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cstate="print"/>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B00B55" w:rsidRDefault="001F0B30" w:rsidP="00B00B55">
            <w:pPr>
              <w:jc w:val="center"/>
              <w:rPr>
                <w:rFonts w:ascii="Times New Roman" w:hAnsi="Times New Roman"/>
                <w:szCs w:val="24"/>
                <w:lang w:val="sr-Cyrl-RS"/>
              </w:rPr>
            </w:pPr>
            <w:r w:rsidRPr="00E75A7E">
              <w:rPr>
                <w:rFonts w:ascii="Times New Roman" w:hAnsi="Times New Roman"/>
                <w:szCs w:val="24"/>
                <w:lang w:val="sr-Cyrl-CS"/>
              </w:rPr>
              <w:t>Б</w:t>
            </w:r>
            <w:r w:rsidRPr="00E75A7E">
              <w:rPr>
                <w:rFonts w:ascii="Times New Roman" w:hAnsi="Times New Roman"/>
                <w:szCs w:val="24"/>
              </w:rPr>
              <w:t xml:space="preserve">рој </w:t>
            </w:r>
            <w:r w:rsidR="00B00B55">
              <w:rPr>
                <w:rFonts w:ascii="Times New Roman" w:hAnsi="Times New Roman"/>
                <w:szCs w:val="24"/>
                <w:lang w:val="sr-Cyrl-RS"/>
              </w:rPr>
              <w:t>671</w:t>
            </w:r>
            <w:r w:rsidR="00270D8D">
              <w:rPr>
                <w:rFonts w:ascii="Times New Roman" w:hAnsi="Times New Roman"/>
                <w:szCs w:val="24"/>
              </w:rPr>
              <w:t>-</w:t>
            </w:r>
            <w:r w:rsidR="00B00B55">
              <w:rPr>
                <w:rFonts w:ascii="Times New Roman" w:hAnsi="Times New Roman"/>
                <w:szCs w:val="24"/>
                <w:lang w:val="sr-Cyrl-RS"/>
              </w:rPr>
              <w:t>7</w:t>
            </w:r>
          </w:p>
        </w:tc>
      </w:tr>
      <w:tr w:rsidR="001F0B30" w:rsidRPr="003D3481" w:rsidTr="00FA08CC">
        <w:trPr>
          <w:gridAfter w:val="1"/>
          <w:wAfter w:w="260" w:type="dxa"/>
        </w:trPr>
        <w:tc>
          <w:tcPr>
            <w:tcW w:w="4188" w:type="dxa"/>
            <w:shd w:val="clear" w:color="auto" w:fill="D9D9D9"/>
            <w:vAlign w:val="bottom"/>
          </w:tcPr>
          <w:p w:rsidR="001F0B30" w:rsidRPr="00E75A7E" w:rsidRDefault="00B00B55" w:rsidP="00B00B55">
            <w:pPr>
              <w:jc w:val="center"/>
              <w:rPr>
                <w:rFonts w:ascii="Times New Roman" w:hAnsi="Times New Roman"/>
                <w:szCs w:val="24"/>
              </w:rPr>
            </w:pPr>
            <w:r>
              <w:rPr>
                <w:rFonts w:ascii="Times New Roman" w:hAnsi="Times New Roman"/>
                <w:szCs w:val="24"/>
                <w:lang w:val="sr-Cyrl-RS"/>
              </w:rPr>
              <w:t xml:space="preserve">    05</w:t>
            </w:r>
            <w:r w:rsidR="001F0B30" w:rsidRPr="00E75A7E">
              <w:rPr>
                <w:rFonts w:ascii="Times New Roman" w:hAnsi="Times New Roman"/>
                <w:szCs w:val="24"/>
              </w:rPr>
              <w:t>.</w:t>
            </w:r>
            <w:r>
              <w:rPr>
                <w:rFonts w:ascii="Times New Roman" w:hAnsi="Times New Roman"/>
                <w:szCs w:val="24"/>
                <w:lang w:val="sr-Cyrl-RS"/>
              </w:rPr>
              <w:t>08</w:t>
            </w:r>
            <w:r w:rsidR="001F0B30" w:rsidRPr="00E75A7E">
              <w:rPr>
                <w:rFonts w:ascii="Times New Roman" w:hAnsi="Times New Roman"/>
                <w:szCs w:val="24"/>
                <w:lang w:val="ru-RU"/>
              </w:rPr>
              <w:t>.</w:t>
            </w:r>
            <w:r>
              <w:rPr>
                <w:rFonts w:ascii="Times New Roman" w:hAnsi="Times New Roman"/>
                <w:szCs w:val="24"/>
                <w:lang w:val="sr-Cyrl-RS"/>
              </w:rPr>
              <w:t>2019</w:t>
            </w:r>
            <w:r w:rsidR="001F0B30" w:rsidRPr="00E75A7E">
              <w:rPr>
                <w:rFonts w:ascii="Times New Roman" w:hAnsi="Times New Roman"/>
                <w:szCs w:val="24"/>
              </w:rPr>
              <w:t>. године</w:t>
            </w:r>
          </w:p>
        </w:tc>
      </w:tr>
      <w:tr w:rsidR="001F0B30" w:rsidRPr="00AA0716"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252"/>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270D8D" w:rsidRPr="00DD0517">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r w:rsidR="00270D8D">
        <w:rPr>
          <w:rFonts w:ascii="Times New Roman" w:hAnsi="Times New Roman"/>
          <w:szCs w:val="24"/>
          <w:lang w:val="sr-Cyrl-CS"/>
        </w:rPr>
        <w:t xml:space="preserve"> (чл.</w:t>
      </w:r>
      <w:r w:rsidR="0023617B">
        <w:rPr>
          <w:rFonts w:ascii="Times New Roman" w:hAnsi="Times New Roman"/>
          <w:szCs w:val="24"/>
          <w:lang w:val="sr-Cyrl-CS"/>
        </w:rPr>
        <w:t xml:space="preserve"> </w:t>
      </w:r>
      <w:r w:rsidR="00270D8D">
        <w:rPr>
          <w:rFonts w:ascii="Times New Roman" w:hAnsi="Times New Roman"/>
          <w:szCs w:val="24"/>
          <w:lang w:val="sr-Cyrl-CS"/>
        </w:rPr>
        <w:t xml:space="preserve">39. </w:t>
      </w:r>
      <w:r w:rsidR="0023617B">
        <w:rPr>
          <w:rFonts w:ascii="Times New Roman" w:hAnsi="Times New Roman"/>
          <w:szCs w:val="24"/>
          <w:lang w:val="sr-Cyrl-CS"/>
        </w:rPr>
        <w:t>ст</w:t>
      </w:r>
      <w:r w:rsidR="00270D8D">
        <w:rPr>
          <w:rFonts w:ascii="Times New Roman" w:hAnsi="Times New Roman"/>
          <w:szCs w:val="24"/>
          <w:lang w:val="sr-Cyrl-CS"/>
        </w:rPr>
        <w:t>.</w:t>
      </w:r>
      <w:r w:rsidR="0023617B">
        <w:rPr>
          <w:rFonts w:ascii="Times New Roman" w:hAnsi="Times New Roman"/>
          <w:szCs w:val="24"/>
          <w:lang w:val="sr-Cyrl-CS"/>
        </w:rPr>
        <w:t xml:space="preserve"> </w:t>
      </w:r>
      <w:r w:rsidR="00270D8D">
        <w:rPr>
          <w:rFonts w:ascii="Times New Roman" w:hAnsi="Times New Roman"/>
          <w:szCs w:val="24"/>
          <w:lang w:val="sr-Cyrl-CS"/>
        </w:rPr>
        <w:t>1.) ЗЈН.</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270D8D" w:rsidP="00896171">
      <w:pPr>
        <w:jc w:val="both"/>
        <w:rPr>
          <w:rFonts w:ascii="Times New Roman" w:hAnsi="Times New Roman"/>
          <w:b/>
          <w:szCs w:val="24"/>
          <w:lang w:val="sr-Cyrl-CS"/>
        </w:rPr>
      </w:pPr>
      <w:r>
        <w:rPr>
          <w:rFonts w:ascii="Times New Roman" w:hAnsi="Times New Roman"/>
          <w:b/>
          <w:szCs w:val="24"/>
          <w:lang w:val="sr-Cyrl-CS"/>
        </w:rPr>
        <w:t xml:space="preserve">                                              Набавка новог путничког службеног возила</w:t>
      </w:r>
      <w:r w:rsidR="00840062">
        <w:rPr>
          <w:rFonts w:ascii="Times New Roman" w:hAnsi="Times New Roman"/>
          <w:b/>
          <w:szCs w:val="24"/>
          <w:lang w:val="sr-Cyrl-CS"/>
        </w:rPr>
        <w:t>.</w:t>
      </w:r>
    </w:p>
    <w:p w:rsidR="005744CA" w:rsidRDefault="005744CA" w:rsidP="00FA08CC">
      <w:pPr>
        <w:spacing w:before="360" w:after="240"/>
        <w:jc w:val="center"/>
        <w:rPr>
          <w:rFonts w:ascii="Times New Roman" w:hAnsi="Times New Roman"/>
          <w:b/>
          <w:bCs/>
          <w:szCs w:val="24"/>
          <w:lang w:val="sr-Cyrl-CS"/>
        </w:rPr>
      </w:pPr>
    </w:p>
    <w:p w:rsidR="00FA08CC" w:rsidRPr="0023617B" w:rsidRDefault="001F0B30" w:rsidP="007053F2">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23617B">
        <w:rPr>
          <w:rFonts w:ascii="Times New Roman" w:hAnsi="Times New Roman"/>
          <w:b/>
          <w:bCs/>
          <w:color w:val="000000" w:themeColor="text1"/>
          <w:szCs w:val="24"/>
          <w:lang w:val="ru-RU"/>
        </w:rPr>
        <w:t>11</w:t>
      </w:r>
      <w:r w:rsidRPr="0072353E">
        <w:rPr>
          <w:rFonts w:ascii="Times New Roman" w:hAnsi="Times New Roman"/>
          <w:b/>
          <w:bCs/>
          <w:szCs w:val="24"/>
          <w:lang w:val="sr-Cyrl-CS"/>
        </w:rPr>
        <w:t>/201</w:t>
      </w:r>
      <w:r w:rsidR="0023617B">
        <w:rPr>
          <w:rFonts w:ascii="Times New Roman" w:hAnsi="Times New Roman"/>
          <w:b/>
          <w:bCs/>
          <w:szCs w:val="24"/>
          <w:lang w:val="sr-Cyrl-CS"/>
        </w:rPr>
        <w:t>9</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23617B" w:rsidTr="001F0B30">
        <w:trPr>
          <w:trHeight w:val="315"/>
          <w:jc w:val="center"/>
        </w:trPr>
        <w:tc>
          <w:tcPr>
            <w:tcW w:w="3865" w:type="dxa"/>
          </w:tcPr>
          <w:p w:rsidR="001F0B30" w:rsidRPr="00FA08CC" w:rsidRDefault="00F67812" w:rsidP="0023617B">
            <w:pPr>
              <w:jc w:val="center"/>
              <w:rPr>
                <w:rFonts w:ascii="Times New Roman" w:hAnsi="Times New Roman"/>
                <w:b/>
                <w:bCs/>
                <w:sz w:val="28"/>
                <w:szCs w:val="28"/>
                <w:lang w:val="sr-Cyrl-CS"/>
              </w:rPr>
            </w:pPr>
            <w:r>
              <w:rPr>
                <w:rFonts w:ascii="Times New Roman" w:hAnsi="Times New Roman"/>
                <w:b/>
                <w:bCs/>
                <w:color w:val="000000"/>
                <w:sz w:val="28"/>
                <w:szCs w:val="28"/>
                <w:lang w:val="sr-Cyrl-CS"/>
              </w:rPr>
              <w:t xml:space="preserve">Август </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23617B">
              <w:rPr>
                <w:rFonts w:ascii="Times New Roman" w:hAnsi="Times New Roman"/>
                <w:b/>
                <w:bCs/>
                <w:sz w:val="28"/>
                <w:szCs w:val="28"/>
                <w:lang w:val="sr-Cyrl-CS"/>
              </w:rPr>
              <w:t>1</w:t>
            </w:r>
            <w:r w:rsidR="0023617B">
              <w:rPr>
                <w:rFonts w:ascii="Times New Roman" w:hAnsi="Times New Roman"/>
                <w:b/>
                <w:bCs/>
                <w:sz w:val="28"/>
                <w:szCs w:val="28"/>
                <w:lang w:val="sr-Cyrl-CS"/>
              </w:rPr>
              <w:t>9</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23617B" w:rsidRDefault="001F0B30" w:rsidP="003D3481">
      <w:pPr>
        <w:jc w:val="both"/>
        <w:rPr>
          <w:rFonts w:ascii="Times New Roman" w:hAnsi="Times New Roman"/>
          <w:i/>
          <w:szCs w:val="24"/>
          <w:lang w:val="sr-Cyrl-CS"/>
        </w:rPr>
      </w:pPr>
    </w:p>
    <w:p w:rsidR="007053F2" w:rsidRPr="0023617B" w:rsidRDefault="007053F2"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40062">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562F33">
        <w:rPr>
          <w:rFonts w:ascii="Times New Roman" w:hAnsi="Times New Roman"/>
          <w:lang w:val="sr-Cyrl-CS"/>
        </w:rPr>
        <w:t xml:space="preserve">набавке </w:t>
      </w:r>
      <w:r w:rsidR="00B45373" w:rsidRPr="0088339E">
        <w:rPr>
          <w:rFonts w:ascii="Times New Roman" w:hAnsi="Times New Roman"/>
          <w:lang w:val="sr-Cyrl-CS"/>
        </w:rPr>
        <w:t>б</w:t>
      </w:r>
      <w:r w:rsidR="001F0B30" w:rsidRPr="0088339E">
        <w:rPr>
          <w:rFonts w:ascii="Times New Roman" w:hAnsi="Times New Roman"/>
          <w:lang w:val="sr-Cyrl-CS"/>
        </w:rPr>
        <w:t xml:space="preserve">рој </w:t>
      </w:r>
      <w:r w:rsidR="00EF5EA6" w:rsidRPr="0088339E">
        <w:rPr>
          <w:rFonts w:ascii="Times New Roman" w:hAnsi="Times New Roman"/>
          <w:lang w:val="sr-Cyrl-CS"/>
        </w:rPr>
        <w:t>671</w:t>
      </w:r>
      <w:r w:rsidR="00AE13EE" w:rsidRPr="0088339E">
        <w:rPr>
          <w:rFonts w:ascii="Times New Roman" w:hAnsi="Times New Roman"/>
          <w:b/>
          <w:i/>
          <w:lang w:val="sr-Cyrl-CS"/>
        </w:rPr>
        <w:t>–</w:t>
      </w:r>
      <w:r w:rsidR="00562F33" w:rsidRPr="0088339E">
        <w:rPr>
          <w:rFonts w:ascii="Times New Roman" w:hAnsi="Times New Roman"/>
          <w:lang w:val="sr-Cyrl-CS"/>
        </w:rPr>
        <w:t>4</w:t>
      </w:r>
      <w:r w:rsidR="001F0B30" w:rsidRPr="0088339E">
        <w:rPr>
          <w:rFonts w:ascii="Times New Roman" w:hAnsi="Times New Roman"/>
          <w:lang w:val="sr-Cyrl-CS"/>
        </w:rPr>
        <w:t xml:space="preserve"> од</w:t>
      </w:r>
      <w:r w:rsidR="00E75A7E" w:rsidRPr="0088339E">
        <w:rPr>
          <w:rFonts w:ascii="Times New Roman" w:hAnsi="Times New Roman"/>
          <w:lang w:val="sr-Cyrl-CS"/>
        </w:rPr>
        <w:t xml:space="preserve"> </w:t>
      </w:r>
      <w:r w:rsidR="00EF5EA6" w:rsidRPr="0088339E">
        <w:rPr>
          <w:rFonts w:ascii="Times New Roman" w:hAnsi="Times New Roman"/>
          <w:lang w:val="sr-Cyrl-CS"/>
        </w:rPr>
        <w:t>30</w:t>
      </w:r>
      <w:r w:rsidRPr="0088339E">
        <w:rPr>
          <w:rFonts w:ascii="Times New Roman" w:hAnsi="Times New Roman"/>
          <w:lang w:val="sr-Cyrl-CS"/>
        </w:rPr>
        <w:t>.</w:t>
      </w:r>
      <w:r w:rsidR="00460E73" w:rsidRPr="0088339E">
        <w:rPr>
          <w:rFonts w:ascii="Times New Roman" w:hAnsi="Times New Roman"/>
          <w:lang w:val="sr-Cyrl-CS"/>
        </w:rPr>
        <w:t>0</w:t>
      </w:r>
      <w:r w:rsidR="00EF5EA6" w:rsidRPr="0088339E">
        <w:rPr>
          <w:rFonts w:ascii="Times New Roman" w:hAnsi="Times New Roman"/>
          <w:lang w:val="sr-Cyrl-CS"/>
        </w:rPr>
        <w:t>7</w:t>
      </w:r>
      <w:r w:rsidR="001F0B30" w:rsidRPr="0088339E">
        <w:rPr>
          <w:rFonts w:ascii="Times New Roman" w:hAnsi="Times New Roman"/>
          <w:lang w:val="sr-Cyrl-CS"/>
        </w:rPr>
        <w:t>.201</w:t>
      </w:r>
      <w:r w:rsidR="00EF5EA6" w:rsidRPr="0088339E">
        <w:rPr>
          <w:rFonts w:ascii="Times New Roman" w:hAnsi="Times New Roman"/>
          <w:lang w:val="sr-Cyrl-CS"/>
        </w:rPr>
        <w:t>9</w:t>
      </w:r>
      <w:r w:rsidR="001F0B30" w:rsidRPr="0088339E">
        <w:rPr>
          <w:rFonts w:ascii="Times New Roman" w:hAnsi="Times New Roman"/>
          <w:lang w:val="sr-Cyrl-CS"/>
        </w:rPr>
        <w:t>. године и Решења о образовању комисије за јавну набавку</w:t>
      </w:r>
      <w:r w:rsidR="00562F33" w:rsidRPr="0088339E">
        <w:rPr>
          <w:rFonts w:ascii="Times New Roman" w:hAnsi="Times New Roman"/>
          <w:lang w:val="sr-Cyrl-CS"/>
        </w:rPr>
        <w:t xml:space="preserve"> </w:t>
      </w:r>
      <w:r w:rsidR="001F0B30" w:rsidRPr="0088339E">
        <w:rPr>
          <w:rFonts w:ascii="Times New Roman" w:hAnsi="Times New Roman"/>
          <w:lang w:val="sr-Cyrl-CS"/>
        </w:rPr>
        <w:t xml:space="preserve">број </w:t>
      </w:r>
      <w:r w:rsidR="00EF5EA6" w:rsidRPr="0088339E">
        <w:rPr>
          <w:rFonts w:ascii="Times New Roman" w:hAnsi="Times New Roman"/>
          <w:lang w:val="sr-Cyrl-CS"/>
        </w:rPr>
        <w:t>671</w:t>
      </w:r>
      <w:r w:rsidR="00AE13EE" w:rsidRPr="0088339E">
        <w:rPr>
          <w:rFonts w:ascii="Times New Roman" w:hAnsi="Times New Roman"/>
          <w:b/>
          <w:i/>
          <w:lang w:val="sr-Cyrl-CS"/>
        </w:rPr>
        <w:t>–</w:t>
      </w:r>
      <w:r w:rsidR="00562F33" w:rsidRPr="0088339E">
        <w:rPr>
          <w:rFonts w:ascii="Times New Roman" w:hAnsi="Times New Roman"/>
          <w:lang w:val="sr-Cyrl-CS"/>
        </w:rPr>
        <w:t>5</w:t>
      </w:r>
      <w:r w:rsidR="0085436A" w:rsidRPr="0088339E">
        <w:rPr>
          <w:rFonts w:ascii="Times New Roman" w:hAnsi="Times New Roman"/>
          <w:lang w:val="sr-Cyrl-CS"/>
        </w:rPr>
        <w:t xml:space="preserve"> од </w:t>
      </w:r>
      <w:r w:rsidR="00EF5EA6" w:rsidRPr="0088339E">
        <w:rPr>
          <w:rFonts w:ascii="Times New Roman" w:hAnsi="Times New Roman"/>
          <w:lang w:val="sr-Cyrl-CS"/>
        </w:rPr>
        <w:t>31</w:t>
      </w:r>
      <w:r w:rsidR="001F0B30" w:rsidRPr="0088339E">
        <w:rPr>
          <w:rFonts w:ascii="Times New Roman" w:hAnsi="Times New Roman"/>
          <w:lang w:val="sr-Cyrl-CS"/>
        </w:rPr>
        <w:t>.</w:t>
      </w:r>
      <w:r w:rsidR="00460E73" w:rsidRPr="0088339E">
        <w:rPr>
          <w:rFonts w:ascii="Times New Roman" w:hAnsi="Times New Roman"/>
          <w:lang w:val="sr-Cyrl-CS"/>
        </w:rPr>
        <w:t>0</w:t>
      </w:r>
      <w:r w:rsidR="00EF5EA6" w:rsidRPr="0088339E">
        <w:rPr>
          <w:rFonts w:ascii="Times New Roman" w:hAnsi="Times New Roman"/>
          <w:lang w:val="sr-Cyrl-CS"/>
        </w:rPr>
        <w:t>7</w:t>
      </w:r>
      <w:r w:rsidR="001F0B30" w:rsidRPr="0088339E">
        <w:rPr>
          <w:rFonts w:ascii="Times New Roman" w:hAnsi="Times New Roman"/>
          <w:lang w:val="sr-Cyrl-CS"/>
        </w:rPr>
        <w:t>.201</w:t>
      </w:r>
      <w:r w:rsidR="00EF5EA6" w:rsidRPr="0088339E">
        <w:rPr>
          <w:rFonts w:ascii="Times New Roman" w:hAnsi="Times New Roman"/>
          <w:lang w:val="sr-Cyrl-CS"/>
        </w:rPr>
        <w:t>9</w:t>
      </w:r>
      <w:r w:rsidR="001F0B30" w:rsidRPr="0088339E">
        <w:rPr>
          <w:rFonts w:ascii="Times New Roman" w:hAnsi="Times New Roman"/>
          <w:lang w:val="sr-Cyrl-CS"/>
        </w:rPr>
        <w:t>.</w:t>
      </w:r>
      <w:r w:rsidR="00562F33" w:rsidRPr="0088339E">
        <w:rPr>
          <w:rFonts w:ascii="Times New Roman" w:hAnsi="Times New Roman"/>
          <w:lang w:val="sr-Cyrl-CS"/>
        </w:rPr>
        <w:t xml:space="preserve"> </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2E6147" w:rsidRDefault="002E6147" w:rsidP="00622F87">
      <w:pPr>
        <w:jc w:val="center"/>
        <w:rPr>
          <w:rFonts w:ascii="Times New Roman" w:hAnsi="Times New Roman"/>
          <w:b/>
          <w:szCs w:val="24"/>
          <w:lang w:val="sr-Cyrl-CS"/>
        </w:rPr>
        <w:sectPr w:rsidR="002E6147" w:rsidSect="00B647CA">
          <w:headerReference w:type="default" r:id="rId9"/>
          <w:footerReference w:type="default" r:id="rId10"/>
          <w:headerReference w:type="first" r:id="rId11"/>
          <w:pgSz w:w="12240" w:h="15840"/>
          <w:pgMar w:top="1080" w:right="1080" w:bottom="1080" w:left="1440" w:header="708" w:footer="708" w:gutter="0"/>
          <w:cols w:space="708"/>
          <w:docGrid w:linePitch="360"/>
        </w:sect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lastRenderedPageBreak/>
        <w:t>КОНКУРСНА ДОКУМЕНТАЦИЈА</w:t>
      </w:r>
    </w:p>
    <w:p w:rsidR="004B12BD" w:rsidRPr="00622F87" w:rsidRDefault="004B12BD" w:rsidP="00622F87">
      <w:pPr>
        <w:jc w:val="center"/>
        <w:rPr>
          <w:rFonts w:ascii="Times New Roman" w:hAnsi="Times New Roman"/>
          <w:b/>
          <w:szCs w:val="24"/>
          <w:lang w:val="sr-Cyrl-CS"/>
        </w:rPr>
      </w:pPr>
    </w:p>
    <w:p w:rsidR="00840062" w:rsidRPr="00B00B55" w:rsidRDefault="007D54FC" w:rsidP="005E7A24">
      <w:pPr>
        <w:pStyle w:val="BodyText2"/>
        <w:spacing w:after="0" w:line="240" w:lineRule="auto"/>
        <w:ind w:left="576" w:right="576"/>
        <w:jc w:val="both"/>
        <w:rPr>
          <w:rFonts w:ascii="Times New Roman" w:hAnsi="Times New Roman"/>
          <w:b/>
          <w:szCs w:val="24"/>
          <w:lang w:val="sr-Cyrl-CS"/>
        </w:rPr>
      </w:pPr>
      <w:r w:rsidRPr="00B00B55">
        <w:rPr>
          <w:rFonts w:ascii="Times New Roman" w:hAnsi="Times New Roman"/>
          <w:b/>
          <w:szCs w:val="24"/>
          <w:lang w:val="sr-Cyrl-CS"/>
        </w:rPr>
        <w:t xml:space="preserve">       </w:t>
      </w:r>
      <w:r w:rsidR="00896171" w:rsidRPr="00B00B55">
        <w:rPr>
          <w:rFonts w:ascii="Times New Roman" w:hAnsi="Times New Roman"/>
          <w:b/>
          <w:szCs w:val="24"/>
          <w:lang w:val="sr-Cyrl-CS"/>
        </w:rPr>
        <w:t xml:space="preserve">У </w:t>
      </w:r>
      <w:r w:rsidR="001F0B30" w:rsidRPr="00B00B55">
        <w:rPr>
          <w:rFonts w:ascii="Times New Roman" w:hAnsi="Times New Roman"/>
          <w:b/>
          <w:szCs w:val="24"/>
          <w:lang w:val="sr-Cyrl-CS"/>
        </w:rPr>
        <w:t xml:space="preserve">поступку </w:t>
      </w:r>
      <w:r w:rsidR="00495007" w:rsidRPr="00B00B55">
        <w:rPr>
          <w:rFonts w:ascii="Times New Roman" w:hAnsi="Times New Roman"/>
          <w:b/>
          <w:szCs w:val="24"/>
          <w:lang w:val="sr-Cyrl-CS"/>
        </w:rPr>
        <w:t>ЈНМВ</w:t>
      </w:r>
      <w:r w:rsidR="004B12BD" w:rsidRPr="00B00B55">
        <w:rPr>
          <w:rFonts w:ascii="Times New Roman" w:hAnsi="Times New Roman"/>
          <w:b/>
          <w:szCs w:val="24"/>
          <w:lang w:val="sr-Cyrl-CS"/>
        </w:rPr>
        <w:t xml:space="preserve"> </w:t>
      </w:r>
      <w:r w:rsidR="00FC64D6" w:rsidRPr="00B00B55">
        <w:rPr>
          <w:rFonts w:ascii="Times New Roman" w:hAnsi="Times New Roman"/>
          <w:b/>
          <w:szCs w:val="24"/>
          <w:lang w:val="sr-Cyrl-CS"/>
        </w:rPr>
        <w:t xml:space="preserve">у складу са чланом 39. став 1. ЗЈН </w:t>
      </w:r>
      <w:r w:rsidR="00AD7296" w:rsidRPr="00B00B55">
        <w:rPr>
          <w:rFonts w:ascii="Times New Roman" w:hAnsi="Times New Roman"/>
          <w:b/>
          <w:szCs w:val="24"/>
          <w:lang w:val="sr-Cyrl-CS"/>
        </w:rPr>
        <w:t>добара</w:t>
      </w:r>
      <w:r w:rsidR="00622F87" w:rsidRPr="00B00B55">
        <w:rPr>
          <w:rFonts w:ascii="Times New Roman" w:hAnsi="Times New Roman"/>
          <w:b/>
          <w:szCs w:val="24"/>
          <w:lang w:val="sr-Cyrl-CS"/>
        </w:rPr>
        <w:t xml:space="preserve"> ЈН број</w:t>
      </w:r>
      <w:r w:rsidR="00A10733" w:rsidRPr="00B00B55">
        <w:rPr>
          <w:rFonts w:ascii="Times New Roman" w:hAnsi="Times New Roman"/>
          <w:b/>
          <w:szCs w:val="24"/>
          <w:lang w:val="sr-Cyrl-CS"/>
        </w:rPr>
        <w:t xml:space="preserve"> </w:t>
      </w:r>
      <w:r w:rsidR="009E1B8D" w:rsidRPr="00B00B55">
        <w:rPr>
          <w:rFonts w:ascii="Times New Roman" w:hAnsi="Times New Roman"/>
          <w:b/>
          <w:szCs w:val="24"/>
          <w:lang w:val="sr-Cyrl-CS"/>
        </w:rPr>
        <w:t>11</w:t>
      </w:r>
      <w:r w:rsidR="00622F87" w:rsidRPr="00B00B55">
        <w:rPr>
          <w:rFonts w:ascii="Times New Roman" w:hAnsi="Times New Roman"/>
          <w:b/>
          <w:szCs w:val="24"/>
          <w:lang w:val="sr-Cyrl-CS"/>
        </w:rPr>
        <w:t>/201</w:t>
      </w:r>
      <w:r w:rsidR="009E1B8D" w:rsidRPr="00B00B55">
        <w:rPr>
          <w:rFonts w:ascii="Times New Roman" w:hAnsi="Times New Roman"/>
          <w:b/>
          <w:szCs w:val="24"/>
          <w:lang w:val="sr-Cyrl-CS"/>
        </w:rPr>
        <w:t xml:space="preserve">9 </w:t>
      </w:r>
      <w:r w:rsidR="00E52CE6" w:rsidRPr="00B00B55">
        <w:rPr>
          <w:rFonts w:ascii="Times New Roman" w:hAnsi="Times New Roman"/>
          <w:b/>
          <w:szCs w:val="24"/>
          <w:lang w:val="sr-Cyrl-CS"/>
        </w:rPr>
        <w:t>-</w:t>
      </w:r>
      <w:r w:rsidR="00F94E53" w:rsidRPr="00B00B55">
        <w:rPr>
          <w:rFonts w:ascii="Times New Roman" w:hAnsi="Times New Roman"/>
          <w:b/>
          <w:szCs w:val="24"/>
          <w:lang w:val="sr-Cyrl-CS"/>
        </w:rPr>
        <w:t xml:space="preserve"> </w:t>
      </w:r>
      <w:r w:rsidR="009E1B8D" w:rsidRPr="00B00B55">
        <w:rPr>
          <w:rFonts w:ascii="Times New Roman" w:hAnsi="Times New Roman"/>
          <w:b/>
          <w:szCs w:val="24"/>
          <w:lang w:val="sr-Cyrl-CS"/>
        </w:rPr>
        <w:t xml:space="preserve">Набавка </w:t>
      </w:r>
      <w:r w:rsidRPr="00B00B55">
        <w:rPr>
          <w:rFonts w:ascii="Times New Roman" w:hAnsi="Times New Roman"/>
          <w:b/>
          <w:szCs w:val="24"/>
          <w:lang w:val="sr-Cyrl-CS"/>
        </w:rPr>
        <w:t xml:space="preserve">    </w:t>
      </w:r>
      <w:r w:rsidR="009E1B8D" w:rsidRPr="00B00B55">
        <w:rPr>
          <w:rFonts w:ascii="Times New Roman" w:hAnsi="Times New Roman"/>
          <w:b/>
          <w:szCs w:val="24"/>
          <w:lang w:val="sr-Cyrl-CS"/>
        </w:rPr>
        <w:t>путничког службеног возила.</w:t>
      </w:r>
    </w:p>
    <w:p w:rsidR="001F0B30" w:rsidRPr="005E7A24" w:rsidRDefault="001F0B30" w:rsidP="00840062">
      <w:pPr>
        <w:jc w:val="both"/>
        <w:rPr>
          <w:rFonts w:ascii="Times New Roman" w:hAnsi="Times New Roman"/>
          <w:lang w:val="sr-Cyrl-CS"/>
        </w:rPr>
      </w:pPr>
    </w:p>
    <w:p w:rsidR="001F0B30" w:rsidRPr="005E7A24" w:rsidRDefault="001F0B30" w:rsidP="005E7A24">
      <w:pPr>
        <w:pStyle w:val="BodyText2"/>
        <w:spacing w:after="0" w:line="240" w:lineRule="auto"/>
        <w:ind w:left="576" w:right="576"/>
        <w:jc w:val="both"/>
        <w:rPr>
          <w:rFonts w:ascii="Times New Roman" w:hAnsi="Times New Roman"/>
          <w:b/>
          <w:lang w:val="ru-RU"/>
        </w:rPr>
      </w:pPr>
      <w:r w:rsidRPr="005E7A24">
        <w:rPr>
          <w:rFonts w:ascii="Times New Roman" w:hAnsi="Times New Roman"/>
          <w:b/>
          <w:szCs w:val="24"/>
        </w:rPr>
        <w:t>Конкурсна</w:t>
      </w:r>
      <w:r w:rsidRPr="005E7A24">
        <w:rPr>
          <w:rFonts w:ascii="Times New Roman" w:hAnsi="Times New Roman"/>
          <w:b/>
          <w:lang w:val="ru-RU"/>
        </w:rPr>
        <w:t xml:space="preserve">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779" w:type="dxa"/>
        <w:tblLayout w:type="fixed"/>
        <w:tblLook w:val="0000" w:firstRow="0" w:lastRow="0" w:firstColumn="0" w:lastColumn="0" w:noHBand="0" w:noVBand="0"/>
      </w:tblPr>
      <w:tblGrid>
        <w:gridCol w:w="1567"/>
        <w:gridCol w:w="6119"/>
        <w:gridCol w:w="1620"/>
      </w:tblGrid>
      <w:tr w:rsidR="009E1B8D" w:rsidRPr="0009138A" w:rsidTr="0052476F">
        <w:tc>
          <w:tcPr>
            <w:tcW w:w="1567"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jc w:val="both"/>
              <w:rPr>
                <w:rFonts w:ascii="Times New Roman" w:eastAsia="TimesNewRomanPSMT" w:hAnsi="Times New Roman"/>
                <w:b/>
                <w:i/>
                <w:szCs w:val="24"/>
                <w:lang w:val="sr-Cyrl-CS"/>
              </w:rPr>
            </w:pPr>
          </w:p>
          <w:p w:rsidR="001F0B30" w:rsidRPr="0009138A" w:rsidRDefault="001F0B30" w:rsidP="003D3481">
            <w:pPr>
              <w:jc w:val="both"/>
              <w:rPr>
                <w:rFonts w:ascii="Times New Roman" w:eastAsia="TimesNewRomanPSMT" w:hAnsi="Times New Roman"/>
                <w:b/>
                <w:i/>
                <w:szCs w:val="24"/>
                <w:lang w:val="sr-Cyrl-CS"/>
              </w:rPr>
            </w:pPr>
            <w:r w:rsidRPr="0009138A">
              <w:rPr>
                <w:rFonts w:ascii="Times New Roman" w:eastAsia="TimesNewRomanPSMT" w:hAnsi="Times New Roman"/>
                <w:b/>
                <w:i/>
                <w:szCs w:val="24"/>
                <w:lang w:val="sr-Cyrl-CS"/>
              </w:rPr>
              <w:t xml:space="preserve">   Поглавље</w:t>
            </w:r>
          </w:p>
          <w:p w:rsidR="001F0B30" w:rsidRPr="0009138A" w:rsidRDefault="001F0B30" w:rsidP="003D3481">
            <w:pPr>
              <w:jc w:val="both"/>
              <w:rPr>
                <w:rFonts w:ascii="Times New Roman" w:eastAsia="TimesNewRomanPSMT" w:hAnsi="Times New Roman"/>
                <w:b/>
                <w:i/>
                <w:szCs w:val="24"/>
                <w:lang w:val="sr-Cyrl-CS"/>
              </w:rPr>
            </w:pP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jc w:val="both"/>
              <w:rPr>
                <w:rFonts w:ascii="Times New Roman" w:eastAsia="TimesNewRomanPSMT" w:hAnsi="Times New Roman"/>
                <w:b/>
                <w:i/>
                <w:szCs w:val="24"/>
                <w:lang w:val="sr-Cyrl-CS"/>
              </w:rPr>
            </w:pPr>
          </w:p>
          <w:p w:rsidR="001F0B30" w:rsidRPr="0009138A" w:rsidRDefault="00DA597F" w:rsidP="003D3481">
            <w:pPr>
              <w:jc w:val="both"/>
              <w:rPr>
                <w:rFonts w:ascii="Times New Roman" w:eastAsia="TimesNewRomanPSMT" w:hAnsi="Times New Roman"/>
                <w:b/>
                <w:i/>
                <w:szCs w:val="24"/>
                <w:lang w:val="sr-Cyrl-CS"/>
              </w:rPr>
            </w:pPr>
            <w:r w:rsidRPr="0009138A">
              <w:rPr>
                <w:rFonts w:ascii="Times New Roman" w:eastAsia="TimesNewRomanPSMT" w:hAnsi="Times New Roman"/>
                <w:b/>
                <w:i/>
                <w:szCs w:val="24"/>
              </w:rPr>
              <w:t xml:space="preserve">                                  </w:t>
            </w:r>
            <w:r w:rsidR="001F0B30" w:rsidRPr="0009138A">
              <w:rPr>
                <w:rFonts w:ascii="Times New Roman" w:eastAsia="TimesNewRomanPSMT" w:hAnsi="Times New Roman"/>
                <w:b/>
                <w:i/>
                <w:szCs w:val="24"/>
                <w:lang w:val="sr-Cyrl-C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09138A" w:rsidRDefault="001F0B30" w:rsidP="003D3481">
            <w:pPr>
              <w:jc w:val="both"/>
              <w:rPr>
                <w:rFonts w:ascii="Times New Roman" w:eastAsia="TimesNewRomanPSMT" w:hAnsi="Times New Roman"/>
                <w:b/>
                <w:i/>
                <w:szCs w:val="24"/>
                <w:lang w:val="sr-Cyrl-CS"/>
              </w:rPr>
            </w:pPr>
          </w:p>
          <w:p w:rsidR="001F0B30" w:rsidRPr="0009138A" w:rsidRDefault="00DA597F" w:rsidP="003D3481">
            <w:pPr>
              <w:jc w:val="both"/>
              <w:rPr>
                <w:rFonts w:ascii="Times New Roman" w:hAnsi="Times New Roman"/>
                <w:bCs/>
                <w:iCs/>
                <w:szCs w:val="24"/>
                <w:lang w:val="sr-Cyrl-CS"/>
              </w:rPr>
            </w:pPr>
            <w:r w:rsidRPr="0009138A">
              <w:rPr>
                <w:rFonts w:ascii="Times New Roman" w:eastAsia="TimesNewRomanPSMT" w:hAnsi="Times New Roman"/>
                <w:b/>
                <w:i/>
                <w:szCs w:val="24"/>
              </w:rPr>
              <w:t xml:space="preserve">   </w:t>
            </w:r>
            <w:r w:rsidR="001F0B30" w:rsidRPr="0009138A">
              <w:rPr>
                <w:rFonts w:ascii="Times New Roman" w:eastAsia="TimesNewRomanPSMT" w:hAnsi="Times New Roman"/>
                <w:b/>
                <w:i/>
                <w:szCs w:val="24"/>
                <w:lang w:val="sr-Cyrl-CS"/>
              </w:rPr>
              <w:t>Страна</w:t>
            </w:r>
          </w:p>
        </w:tc>
      </w:tr>
      <w:tr w:rsidR="009E1B8D" w:rsidRPr="0009138A" w:rsidTr="0052476F">
        <w:tc>
          <w:tcPr>
            <w:tcW w:w="1567" w:type="dxa"/>
            <w:tcBorders>
              <w:top w:val="single" w:sz="4" w:space="0" w:color="000000"/>
              <w:left w:val="single" w:sz="4" w:space="0" w:color="000000"/>
              <w:bottom w:val="single" w:sz="4" w:space="0" w:color="000000"/>
            </w:tcBorders>
            <w:shd w:val="clear" w:color="auto" w:fill="auto"/>
          </w:tcPr>
          <w:p w:rsidR="001F0B30" w:rsidRPr="0009138A" w:rsidRDefault="001F0B30" w:rsidP="00983028">
            <w:pPr>
              <w:snapToGrid w:val="0"/>
              <w:jc w:val="center"/>
              <w:rPr>
                <w:rFonts w:ascii="Times New Roman" w:eastAsia="TimesNewRomanPSMT" w:hAnsi="Times New Roman"/>
                <w:b/>
                <w:szCs w:val="24"/>
                <w:lang w:val="sr-Cyrl-CS"/>
              </w:rPr>
            </w:pPr>
            <w:r w:rsidRPr="0009138A">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snapToGrid w:val="0"/>
              <w:jc w:val="both"/>
              <w:rPr>
                <w:rFonts w:ascii="Times New Roman" w:eastAsia="TimesNewRomanPSMT" w:hAnsi="Times New Roman"/>
                <w:szCs w:val="24"/>
                <w:lang w:val="sr-Cyrl-CS"/>
              </w:rPr>
            </w:pPr>
            <w:r w:rsidRPr="0009138A">
              <w:rPr>
                <w:rFonts w:ascii="Times New Roman" w:eastAsia="TimesNewRomanPSMT" w:hAnsi="Times New Roman"/>
                <w:szCs w:val="24"/>
                <w:lang w:val="sr-Cyrl-C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605F0B" w:rsidP="005B0CB1">
            <w:pPr>
              <w:snapToGrid w:val="0"/>
              <w:jc w:val="center"/>
              <w:rPr>
                <w:rFonts w:ascii="Times New Roman" w:hAnsi="Times New Roman"/>
                <w:bCs/>
                <w:iCs/>
                <w:szCs w:val="24"/>
              </w:rPr>
            </w:pPr>
            <w:r w:rsidRPr="0009138A">
              <w:rPr>
                <w:rFonts w:ascii="Times New Roman" w:hAnsi="Times New Roman"/>
                <w:bCs/>
                <w:iCs/>
                <w:szCs w:val="24"/>
                <w:lang w:val="sr-Cyrl-CS"/>
              </w:rPr>
              <w:t>5</w:t>
            </w:r>
            <w:r w:rsidR="000E706F" w:rsidRPr="0009138A">
              <w:rPr>
                <w:rFonts w:ascii="Times New Roman" w:hAnsi="Times New Roman"/>
                <w:bCs/>
                <w:iCs/>
                <w:szCs w:val="24"/>
              </w:rPr>
              <w:t>-</w:t>
            </w:r>
            <w:r w:rsidR="005B0CB1" w:rsidRPr="0009138A">
              <w:rPr>
                <w:rFonts w:ascii="Times New Roman" w:hAnsi="Times New Roman"/>
                <w:bCs/>
                <w:iCs/>
                <w:szCs w:val="24"/>
                <w:lang w:val="sr-Cyrl-CS"/>
              </w:rPr>
              <w:t>6</w:t>
            </w:r>
            <w:r w:rsidR="001F0B30" w:rsidRPr="0009138A">
              <w:rPr>
                <w:rFonts w:ascii="Times New Roman" w:hAnsi="Times New Roman"/>
                <w:bCs/>
                <w:iCs/>
                <w:szCs w:val="24"/>
              </w:rPr>
              <w:t>.</w:t>
            </w:r>
          </w:p>
        </w:tc>
      </w:tr>
      <w:tr w:rsidR="009E1B8D" w:rsidRPr="0009138A" w:rsidTr="0052476F">
        <w:tc>
          <w:tcPr>
            <w:tcW w:w="1567" w:type="dxa"/>
            <w:tcBorders>
              <w:top w:val="single" w:sz="4" w:space="0" w:color="000000"/>
              <w:left w:val="single" w:sz="4" w:space="0" w:color="000000"/>
              <w:bottom w:val="single" w:sz="4" w:space="0" w:color="000000"/>
            </w:tcBorders>
            <w:shd w:val="clear" w:color="auto" w:fill="auto"/>
          </w:tcPr>
          <w:p w:rsidR="00F14E5C" w:rsidRPr="0009138A" w:rsidRDefault="00F14E5C" w:rsidP="00983028">
            <w:pPr>
              <w:snapToGrid w:val="0"/>
              <w:jc w:val="center"/>
              <w:rPr>
                <w:rFonts w:ascii="Times New Roman" w:hAnsi="Times New Roman"/>
                <w:b/>
                <w:bCs/>
                <w:iCs/>
                <w:szCs w:val="24"/>
              </w:rPr>
            </w:pPr>
            <w:r w:rsidRPr="0009138A">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09138A" w:rsidRDefault="00191EE0" w:rsidP="003D3481">
            <w:pPr>
              <w:snapToGrid w:val="0"/>
              <w:jc w:val="both"/>
              <w:rPr>
                <w:rFonts w:ascii="Times New Roman" w:eastAsia="TimesNewRomanPSMT" w:hAnsi="Times New Roman"/>
                <w:szCs w:val="24"/>
              </w:rPr>
            </w:pPr>
            <w:r w:rsidRPr="0009138A">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09138A" w:rsidRDefault="005B0CB1" w:rsidP="00384E19">
            <w:pPr>
              <w:snapToGrid w:val="0"/>
              <w:jc w:val="center"/>
              <w:rPr>
                <w:rFonts w:ascii="Times New Roman" w:hAnsi="Times New Roman"/>
                <w:bCs/>
                <w:iCs/>
                <w:szCs w:val="24"/>
              </w:rPr>
            </w:pPr>
            <w:r w:rsidRPr="0009138A">
              <w:rPr>
                <w:rFonts w:ascii="Times New Roman" w:hAnsi="Times New Roman"/>
                <w:bCs/>
                <w:iCs/>
                <w:szCs w:val="24"/>
                <w:lang w:val="sr-Cyrl-CS"/>
              </w:rPr>
              <w:t>6.</w:t>
            </w:r>
          </w:p>
        </w:tc>
      </w:tr>
      <w:tr w:rsidR="009E1B8D" w:rsidRPr="0009138A" w:rsidTr="0052476F">
        <w:tc>
          <w:tcPr>
            <w:tcW w:w="1567" w:type="dxa"/>
            <w:tcBorders>
              <w:top w:val="single" w:sz="4" w:space="0" w:color="000000"/>
              <w:left w:val="single" w:sz="4" w:space="0" w:color="000000"/>
              <w:bottom w:val="single" w:sz="4" w:space="0" w:color="000000"/>
            </w:tcBorders>
            <w:shd w:val="clear" w:color="auto" w:fill="auto"/>
          </w:tcPr>
          <w:p w:rsidR="001F0B30" w:rsidRPr="0009138A" w:rsidRDefault="001F0B30" w:rsidP="00983028">
            <w:pPr>
              <w:snapToGrid w:val="0"/>
              <w:jc w:val="center"/>
              <w:rPr>
                <w:rFonts w:ascii="Times New Roman" w:hAnsi="Times New Roman"/>
                <w:b/>
                <w:bCs/>
                <w:iCs/>
                <w:szCs w:val="24"/>
              </w:rPr>
            </w:pPr>
          </w:p>
          <w:p w:rsidR="001F0B30" w:rsidRPr="0009138A" w:rsidRDefault="001F0B30" w:rsidP="00983028">
            <w:pPr>
              <w:snapToGrid w:val="0"/>
              <w:jc w:val="center"/>
              <w:rPr>
                <w:rFonts w:ascii="Times New Roman" w:hAnsi="Times New Roman"/>
                <w:b/>
                <w:bCs/>
                <w:iCs/>
                <w:szCs w:val="24"/>
                <w:lang w:val="sr-Cyrl-CS"/>
              </w:rPr>
            </w:pPr>
          </w:p>
          <w:p w:rsidR="001F0B30" w:rsidRPr="0009138A" w:rsidRDefault="001F0B30" w:rsidP="00983028">
            <w:pPr>
              <w:snapToGrid w:val="0"/>
              <w:jc w:val="center"/>
              <w:rPr>
                <w:rFonts w:ascii="Times New Roman" w:eastAsia="TimesNewRomanPSMT" w:hAnsi="Times New Roman"/>
                <w:b/>
                <w:szCs w:val="24"/>
              </w:rPr>
            </w:pPr>
            <w:r w:rsidRPr="0009138A">
              <w:rPr>
                <w:rFonts w:ascii="Times New Roman" w:hAnsi="Times New Roman"/>
                <w:b/>
                <w:bCs/>
                <w:iCs/>
                <w:szCs w:val="24"/>
              </w:rPr>
              <w:t>II</w:t>
            </w:r>
            <w:r w:rsidR="00F14E5C" w:rsidRPr="0009138A">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snapToGrid w:val="0"/>
              <w:jc w:val="both"/>
              <w:rPr>
                <w:rFonts w:ascii="Times New Roman" w:eastAsia="TimesNewRomanPSMT" w:hAnsi="Times New Roman"/>
                <w:szCs w:val="24"/>
              </w:rPr>
            </w:pPr>
            <w:r w:rsidRPr="0009138A">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09138A" w:rsidP="00413F66">
            <w:pPr>
              <w:snapToGrid w:val="0"/>
              <w:jc w:val="center"/>
              <w:rPr>
                <w:rFonts w:ascii="Times New Roman" w:eastAsia="TimesNewRomanPSMT" w:hAnsi="Times New Roman"/>
                <w:szCs w:val="24"/>
              </w:rPr>
            </w:pPr>
            <w:r w:rsidRPr="0009138A">
              <w:rPr>
                <w:rFonts w:ascii="Times New Roman" w:eastAsia="TimesNewRomanPSMT" w:hAnsi="Times New Roman"/>
                <w:szCs w:val="24"/>
                <w:lang w:val="sr-Cyrl-CS"/>
              </w:rPr>
              <w:t>6</w:t>
            </w:r>
            <w:r w:rsidR="00814DE0" w:rsidRPr="0009138A">
              <w:rPr>
                <w:rFonts w:ascii="Times New Roman" w:eastAsia="TimesNewRomanPSMT" w:hAnsi="Times New Roman"/>
                <w:szCs w:val="24"/>
              </w:rPr>
              <w:t xml:space="preserve"> - </w:t>
            </w:r>
            <w:r w:rsidR="00413F66">
              <w:rPr>
                <w:rFonts w:ascii="Times New Roman" w:eastAsia="TimesNewRomanPSMT" w:hAnsi="Times New Roman"/>
                <w:szCs w:val="24"/>
                <w:lang w:val="sr-Cyrl-CS"/>
              </w:rPr>
              <w:t>9</w:t>
            </w:r>
            <w:r w:rsidR="00814DE0" w:rsidRPr="0009138A">
              <w:rPr>
                <w:rFonts w:ascii="Times New Roman" w:eastAsia="TimesNewRomanPSMT" w:hAnsi="Times New Roman"/>
                <w:szCs w:val="24"/>
              </w:rPr>
              <w:t>.</w:t>
            </w:r>
          </w:p>
        </w:tc>
      </w:tr>
      <w:tr w:rsidR="009E1B8D" w:rsidRPr="0009138A" w:rsidTr="0052476F">
        <w:tc>
          <w:tcPr>
            <w:tcW w:w="1567" w:type="dxa"/>
            <w:tcBorders>
              <w:top w:val="single" w:sz="4" w:space="0" w:color="000000"/>
              <w:left w:val="single" w:sz="4" w:space="0" w:color="000000"/>
              <w:bottom w:val="single" w:sz="4" w:space="0" w:color="000000"/>
            </w:tcBorders>
            <w:shd w:val="clear" w:color="auto" w:fill="auto"/>
          </w:tcPr>
          <w:p w:rsidR="001F0B30" w:rsidRPr="0009138A" w:rsidRDefault="001F0B30" w:rsidP="00983028">
            <w:pPr>
              <w:snapToGrid w:val="0"/>
              <w:jc w:val="center"/>
              <w:rPr>
                <w:rFonts w:ascii="Times New Roman" w:eastAsia="TimesNewRomanPSMT" w:hAnsi="Times New Roman"/>
                <w:b/>
                <w:szCs w:val="24"/>
                <w:lang w:val="sr-Cyrl-CS"/>
              </w:rPr>
            </w:pPr>
          </w:p>
          <w:p w:rsidR="001F0B30" w:rsidRPr="0009138A" w:rsidRDefault="00F14E5C" w:rsidP="00983028">
            <w:pPr>
              <w:snapToGrid w:val="0"/>
              <w:jc w:val="center"/>
              <w:rPr>
                <w:rFonts w:ascii="Times New Roman" w:eastAsia="TimesNewRomanPSMT" w:hAnsi="Times New Roman"/>
                <w:b/>
                <w:szCs w:val="24"/>
                <w:lang w:val="sr-Cyrl-CS"/>
              </w:rPr>
            </w:pPr>
            <w:r w:rsidRPr="0009138A">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snapToGrid w:val="0"/>
              <w:jc w:val="both"/>
              <w:rPr>
                <w:rFonts w:ascii="Times New Roman" w:eastAsia="TimesNewRomanPSMT" w:hAnsi="Times New Roman"/>
                <w:szCs w:val="24"/>
                <w:lang w:val="sr-Cyrl-CS"/>
              </w:rPr>
            </w:pPr>
            <w:r w:rsidRPr="0009138A">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413F66" w:rsidP="00413F66">
            <w:pPr>
              <w:snapToGrid w:val="0"/>
              <w:jc w:val="center"/>
              <w:rPr>
                <w:rFonts w:ascii="Times New Roman" w:eastAsia="TimesNewRomanPSMT" w:hAnsi="Times New Roman"/>
                <w:szCs w:val="24"/>
              </w:rPr>
            </w:pPr>
            <w:r>
              <w:rPr>
                <w:rFonts w:ascii="Times New Roman" w:eastAsia="TimesNewRomanPSMT" w:hAnsi="Times New Roman"/>
                <w:szCs w:val="24"/>
                <w:lang w:val="sr-Cyrl-RS"/>
              </w:rPr>
              <w:t>10</w:t>
            </w:r>
            <w:r w:rsidR="00814DE0" w:rsidRPr="0009138A">
              <w:rPr>
                <w:rFonts w:ascii="Times New Roman" w:eastAsia="TimesNewRomanPSMT" w:hAnsi="Times New Roman"/>
                <w:szCs w:val="24"/>
              </w:rPr>
              <w:t xml:space="preserve"> -</w:t>
            </w:r>
            <w:r w:rsidR="0009138A" w:rsidRPr="0009138A">
              <w:rPr>
                <w:rFonts w:ascii="Times New Roman" w:eastAsia="TimesNewRomanPSMT" w:hAnsi="Times New Roman"/>
                <w:szCs w:val="24"/>
              </w:rPr>
              <w:t>1</w:t>
            </w:r>
            <w:r>
              <w:rPr>
                <w:rFonts w:ascii="Times New Roman" w:eastAsia="TimesNewRomanPSMT" w:hAnsi="Times New Roman"/>
                <w:szCs w:val="24"/>
                <w:lang w:val="sr-Cyrl-RS"/>
              </w:rPr>
              <w:t>4</w:t>
            </w:r>
            <w:r w:rsidR="00814DE0" w:rsidRPr="0009138A">
              <w:rPr>
                <w:rFonts w:ascii="Times New Roman" w:eastAsia="TimesNewRomanPSMT" w:hAnsi="Times New Roman"/>
                <w:szCs w:val="24"/>
              </w:rPr>
              <w:t>.</w:t>
            </w:r>
          </w:p>
        </w:tc>
      </w:tr>
      <w:tr w:rsidR="009E1B8D" w:rsidRPr="0009138A"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9138A" w:rsidRDefault="00F14E5C" w:rsidP="00983028">
            <w:pPr>
              <w:snapToGrid w:val="0"/>
              <w:jc w:val="center"/>
              <w:rPr>
                <w:rFonts w:ascii="Times New Roman" w:eastAsia="TimesNewRomanPSMT" w:hAnsi="Times New Roman"/>
                <w:b/>
                <w:szCs w:val="24"/>
              </w:rPr>
            </w:pPr>
            <w:r w:rsidRPr="0009138A">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snapToGrid w:val="0"/>
              <w:jc w:val="both"/>
              <w:rPr>
                <w:rFonts w:ascii="Times New Roman" w:eastAsia="TimesNewRomanPSMT" w:hAnsi="Times New Roman"/>
                <w:szCs w:val="24"/>
              </w:rPr>
            </w:pPr>
            <w:r w:rsidRPr="0009138A">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605F0B" w:rsidP="00413F66">
            <w:pPr>
              <w:snapToGrid w:val="0"/>
              <w:jc w:val="center"/>
              <w:rPr>
                <w:rFonts w:ascii="Times New Roman" w:eastAsia="TimesNewRomanPSMT" w:hAnsi="Times New Roman"/>
                <w:szCs w:val="24"/>
              </w:rPr>
            </w:pPr>
            <w:r w:rsidRPr="0009138A">
              <w:rPr>
                <w:rFonts w:ascii="Times New Roman" w:eastAsia="TimesNewRomanPSMT" w:hAnsi="Times New Roman"/>
                <w:szCs w:val="24"/>
                <w:lang w:val="sr-Cyrl-CS"/>
              </w:rPr>
              <w:t>1</w:t>
            </w:r>
            <w:r w:rsidR="00413F66">
              <w:rPr>
                <w:rFonts w:ascii="Times New Roman" w:eastAsia="TimesNewRomanPSMT" w:hAnsi="Times New Roman"/>
                <w:szCs w:val="24"/>
                <w:lang w:val="sr-Cyrl-CS"/>
              </w:rPr>
              <w:t>5</w:t>
            </w:r>
            <w:r w:rsidR="00814DE0" w:rsidRPr="0009138A">
              <w:rPr>
                <w:rFonts w:ascii="Times New Roman" w:eastAsia="TimesNewRomanPSMT" w:hAnsi="Times New Roman"/>
                <w:szCs w:val="24"/>
              </w:rPr>
              <w:t>.</w:t>
            </w:r>
          </w:p>
        </w:tc>
      </w:tr>
      <w:tr w:rsidR="009E1B8D" w:rsidRPr="0009138A"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9138A" w:rsidRDefault="00F14E5C" w:rsidP="00983028">
            <w:pPr>
              <w:snapToGrid w:val="0"/>
              <w:jc w:val="center"/>
              <w:rPr>
                <w:rFonts w:ascii="Times New Roman" w:eastAsia="TimesNewRomanPSMT" w:hAnsi="Times New Roman"/>
                <w:b/>
                <w:szCs w:val="24"/>
                <w:lang w:val="sr-Cyrl-CS"/>
              </w:rPr>
            </w:pPr>
            <w:r w:rsidRPr="0009138A">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snapToGrid w:val="0"/>
              <w:jc w:val="both"/>
              <w:rPr>
                <w:rFonts w:ascii="Times New Roman" w:eastAsia="TimesNewRomanPSMT" w:hAnsi="Times New Roman"/>
                <w:szCs w:val="24"/>
                <w:lang w:val="sr-Cyrl-CS"/>
              </w:rPr>
            </w:pPr>
            <w:r w:rsidRPr="0009138A">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09138A" w:rsidP="00413F66">
            <w:pPr>
              <w:snapToGrid w:val="0"/>
              <w:jc w:val="center"/>
              <w:rPr>
                <w:rFonts w:ascii="Times New Roman" w:eastAsia="TimesNewRomanPSMT" w:hAnsi="Times New Roman"/>
                <w:szCs w:val="24"/>
              </w:rPr>
            </w:pPr>
            <w:r w:rsidRPr="0009138A">
              <w:rPr>
                <w:rFonts w:ascii="Times New Roman" w:eastAsia="TimesNewRomanPSMT" w:hAnsi="Times New Roman"/>
                <w:szCs w:val="24"/>
                <w:lang w:val="sr-Cyrl-CS"/>
              </w:rPr>
              <w:t>1</w:t>
            </w:r>
            <w:r w:rsidR="00413F66">
              <w:rPr>
                <w:rFonts w:ascii="Times New Roman" w:eastAsia="TimesNewRomanPSMT" w:hAnsi="Times New Roman"/>
                <w:szCs w:val="24"/>
                <w:lang w:val="sr-Cyrl-CS"/>
              </w:rPr>
              <w:t>5</w:t>
            </w:r>
            <w:r w:rsidR="00814DE0" w:rsidRPr="0009138A">
              <w:rPr>
                <w:rFonts w:ascii="Times New Roman" w:eastAsia="TimesNewRomanPSMT" w:hAnsi="Times New Roman"/>
                <w:szCs w:val="24"/>
              </w:rPr>
              <w:t xml:space="preserve">- </w:t>
            </w:r>
            <w:r w:rsidRPr="0009138A">
              <w:rPr>
                <w:rFonts w:ascii="Times New Roman" w:eastAsia="TimesNewRomanPSMT" w:hAnsi="Times New Roman"/>
                <w:szCs w:val="24"/>
              </w:rPr>
              <w:t>3</w:t>
            </w:r>
            <w:r w:rsidR="00413F66">
              <w:rPr>
                <w:rFonts w:ascii="Times New Roman" w:eastAsia="TimesNewRomanPSMT" w:hAnsi="Times New Roman"/>
                <w:szCs w:val="24"/>
                <w:lang w:val="sr-Cyrl-RS"/>
              </w:rPr>
              <w:t>3</w:t>
            </w:r>
            <w:r w:rsidR="001F0B30" w:rsidRPr="0009138A">
              <w:rPr>
                <w:rFonts w:ascii="Times New Roman" w:eastAsia="TimesNewRomanPSMT" w:hAnsi="Times New Roman"/>
                <w:szCs w:val="24"/>
              </w:rPr>
              <w:t>.</w:t>
            </w:r>
          </w:p>
        </w:tc>
      </w:tr>
      <w:tr w:rsidR="009E1B8D" w:rsidRPr="0009138A"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9138A" w:rsidRDefault="00F14E5C" w:rsidP="00983028">
            <w:pPr>
              <w:snapToGrid w:val="0"/>
              <w:jc w:val="center"/>
              <w:rPr>
                <w:rFonts w:ascii="Times New Roman" w:eastAsia="TimesNewRomanPSMT" w:hAnsi="Times New Roman"/>
                <w:b/>
                <w:szCs w:val="24"/>
                <w:lang w:val="sr-Cyrl-CS"/>
              </w:rPr>
            </w:pPr>
            <w:r w:rsidRPr="0009138A">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0106B">
            <w:pPr>
              <w:snapToGrid w:val="0"/>
              <w:jc w:val="both"/>
              <w:rPr>
                <w:rFonts w:ascii="Times New Roman" w:eastAsia="TimesNewRomanPSMT" w:hAnsi="Times New Roman"/>
                <w:szCs w:val="24"/>
              </w:rPr>
            </w:pPr>
            <w:r w:rsidRPr="0009138A">
              <w:rPr>
                <w:rFonts w:ascii="Times New Roman" w:eastAsia="TimesNewRomanPSMT" w:hAnsi="Times New Roman"/>
                <w:szCs w:val="24"/>
              </w:rPr>
              <w:t>Модел</w:t>
            </w:r>
            <w:r w:rsidR="0030106B" w:rsidRPr="0009138A">
              <w:rPr>
                <w:rFonts w:ascii="Times New Roman" w:eastAsia="TimesNewRomanPSMT" w:hAnsi="Times New Roman"/>
                <w:szCs w:val="24"/>
                <w:lang w:val="sr-Cyrl-CS"/>
              </w:rPr>
              <w:t xml:space="preserve"> </w:t>
            </w:r>
            <w:r w:rsidRPr="0009138A">
              <w:rPr>
                <w:rFonts w:ascii="Times New Roman" w:eastAsia="TimesNewRomanPSMT" w:hAnsi="Times New Roman"/>
                <w:szCs w:val="24"/>
              </w:rPr>
              <w:t>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09138A" w:rsidP="00413F66">
            <w:pPr>
              <w:snapToGrid w:val="0"/>
              <w:jc w:val="center"/>
              <w:rPr>
                <w:rFonts w:ascii="Times New Roman" w:eastAsia="TimesNewRomanPSMT" w:hAnsi="Times New Roman"/>
                <w:szCs w:val="24"/>
              </w:rPr>
            </w:pPr>
            <w:r w:rsidRPr="0009138A">
              <w:rPr>
                <w:rFonts w:ascii="Times New Roman" w:eastAsia="TimesNewRomanPSMT" w:hAnsi="Times New Roman"/>
                <w:szCs w:val="24"/>
                <w:lang w:val="sr-Cyrl-CS"/>
              </w:rPr>
              <w:t>3</w:t>
            </w:r>
            <w:r w:rsidR="00413F66">
              <w:rPr>
                <w:rFonts w:ascii="Times New Roman" w:eastAsia="TimesNewRomanPSMT" w:hAnsi="Times New Roman"/>
                <w:szCs w:val="24"/>
                <w:lang w:val="sr-Cyrl-CS"/>
              </w:rPr>
              <w:t>4</w:t>
            </w:r>
            <w:r w:rsidR="00814DE0" w:rsidRPr="0009138A">
              <w:rPr>
                <w:rFonts w:ascii="Times New Roman" w:eastAsia="TimesNewRomanPSMT" w:hAnsi="Times New Roman"/>
                <w:szCs w:val="24"/>
              </w:rPr>
              <w:t xml:space="preserve"> -</w:t>
            </w:r>
            <w:r w:rsidR="00413F66">
              <w:rPr>
                <w:rFonts w:ascii="Times New Roman" w:eastAsia="TimesNewRomanPSMT" w:hAnsi="Times New Roman"/>
                <w:szCs w:val="24"/>
                <w:lang w:val="sr-Cyrl-RS"/>
              </w:rPr>
              <w:t>40</w:t>
            </w:r>
            <w:r w:rsidR="001F0B30" w:rsidRPr="0009138A">
              <w:rPr>
                <w:rFonts w:ascii="Times New Roman" w:eastAsia="TimesNewRomanPSMT" w:hAnsi="Times New Roman"/>
                <w:szCs w:val="24"/>
              </w:rPr>
              <w:t>.</w:t>
            </w:r>
          </w:p>
        </w:tc>
      </w:tr>
      <w:tr w:rsidR="0009138A" w:rsidRPr="0009138A"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9138A" w:rsidRDefault="001F0B30" w:rsidP="00983028">
            <w:pPr>
              <w:snapToGrid w:val="0"/>
              <w:jc w:val="center"/>
              <w:rPr>
                <w:rFonts w:ascii="Times New Roman" w:eastAsia="TimesNewRomanPSMT" w:hAnsi="Times New Roman"/>
                <w:b/>
                <w:szCs w:val="24"/>
                <w:lang w:val="sr-Cyrl-CS"/>
              </w:rPr>
            </w:pPr>
            <w:r w:rsidRPr="0009138A">
              <w:rPr>
                <w:rFonts w:ascii="Times New Roman" w:eastAsia="TimesNewRomanPSMT" w:hAnsi="Times New Roman"/>
                <w:b/>
                <w:szCs w:val="24"/>
              </w:rPr>
              <w:t>VII</w:t>
            </w:r>
            <w:r w:rsidR="00F14E5C" w:rsidRPr="0009138A">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9138A" w:rsidRDefault="001F0B30" w:rsidP="003D3481">
            <w:pPr>
              <w:snapToGrid w:val="0"/>
              <w:jc w:val="both"/>
              <w:rPr>
                <w:rFonts w:ascii="Times New Roman" w:eastAsia="TimesNewRomanPSMT" w:hAnsi="Times New Roman"/>
                <w:szCs w:val="24"/>
                <w:lang w:val="sr-Cyrl-CS"/>
              </w:rPr>
            </w:pPr>
            <w:r w:rsidRPr="0009138A">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9138A" w:rsidRDefault="0009138A" w:rsidP="00413F66">
            <w:pPr>
              <w:snapToGrid w:val="0"/>
              <w:jc w:val="center"/>
              <w:rPr>
                <w:rFonts w:ascii="Times New Roman" w:eastAsia="TimesNewRomanPSMT" w:hAnsi="Times New Roman"/>
                <w:szCs w:val="24"/>
              </w:rPr>
            </w:pPr>
            <w:r w:rsidRPr="0009138A">
              <w:rPr>
                <w:rFonts w:ascii="Times New Roman" w:eastAsia="TimesNewRomanPSMT" w:hAnsi="Times New Roman"/>
                <w:szCs w:val="24"/>
              </w:rPr>
              <w:t>4</w:t>
            </w:r>
            <w:r w:rsidR="00413F66">
              <w:rPr>
                <w:rFonts w:ascii="Times New Roman" w:eastAsia="TimesNewRomanPSMT" w:hAnsi="Times New Roman"/>
                <w:szCs w:val="24"/>
                <w:lang w:val="sr-Cyrl-RS"/>
              </w:rPr>
              <w:t>1</w:t>
            </w:r>
            <w:r w:rsidR="00814DE0" w:rsidRPr="0009138A">
              <w:rPr>
                <w:rFonts w:ascii="Times New Roman" w:eastAsia="TimesNewRomanPSMT" w:hAnsi="Times New Roman"/>
                <w:szCs w:val="24"/>
              </w:rPr>
              <w:t xml:space="preserve"> - </w:t>
            </w:r>
            <w:r w:rsidRPr="0009138A">
              <w:rPr>
                <w:rFonts w:ascii="Times New Roman" w:eastAsia="TimesNewRomanPSMT" w:hAnsi="Times New Roman"/>
                <w:szCs w:val="24"/>
              </w:rPr>
              <w:t>5</w:t>
            </w:r>
            <w:r w:rsidR="00184459">
              <w:rPr>
                <w:rFonts w:ascii="Times New Roman" w:eastAsia="TimesNewRomanPSMT" w:hAnsi="Times New Roman"/>
                <w:szCs w:val="24"/>
                <w:lang w:val="sr-Cyrl-RS"/>
              </w:rPr>
              <w:t>4</w:t>
            </w:r>
            <w:r w:rsidR="001F0B30" w:rsidRPr="0009138A">
              <w:rPr>
                <w:rFonts w:ascii="Times New Roman" w:eastAsia="TimesNewRomanPSMT" w:hAnsi="Times New Roman"/>
                <w:szCs w:val="24"/>
              </w:rPr>
              <w:t>.</w:t>
            </w:r>
          </w:p>
        </w:tc>
      </w:tr>
    </w:tbl>
    <w:p w:rsidR="001F0B30" w:rsidRPr="005B0CB1" w:rsidRDefault="001F0B30" w:rsidP="003D3481">
      <w:pPr>
        <w:ind w:left="5760" w:firstLine="720"/>
        <w:jc w:val="both"/>
        <w:rPr>
          <w:rFonts w:ascii="Times New Roman" w:hAnsi="Times New Roman"/>
          <w:szCs w:val="24"/>
          <w:lang w:val="ru-RU"/>
        </w:rPr>
      </w:pPr>
    </w:p>
    <w:p w:rsidR="001F0B30" w:rsidRPr="005B0CB1" w:rsidRDefault="001F0B30" w:rsidP="003D3481">
      <w:pPr>
        <w:jc w:val="both"/>
        <w:rPr>
          <w:rFonts w:ascii="Times New Roman" w:hAnsi="Times New Roman"/>
          <w:szCs w:val="24"/>
        </w:rPr>
      </w:pPr>
      <w:r w:rsidRPr="005B0CB1">
        <w:rPr>
          <w:rFonts w:ascii="Times New Roman" w:hAnsi="Times New Roman"/>
          <w:szCs w:val="24"/>
          <w:lang w:val="sr-Cyrl-CS"/>
        </w:rPr>
        <w:t>УКУПАН БРОЈ СТРАНА:</w:t>
      </w:r>
      <w:r w:rsidR="00692024" w:rsidRPr="005B0CB1">
        <w:rPr>
          <w:rFonts w:ascii="Times New Roman" w:hAnsi="Times New Roman"/>
          <w:szCs w:val="24"/>
          <w:lang w:val="sr-Cyrl-CS"/>
        </w:rPr>
        <w:t xml:space="preserve"> </w:t>
      </w:r>
      <w:r w:rsidR="0088339E" w:rsidRPr="0009138A">
        <w:rPr>
          <w:rFonts w:ascii="Times New Roman" w:hAnsi="Times New Roman"/>
          <w:szCs w:val="24"/>
        </w:rPr>
        <w:t>5</w:t>
      </w:r>
      <w:r w:rsidR="007763CD">
        <w:rPr>
          <w:rFonts w:ascii="Times New Roman" w:hAnsi="Times New Roman"/>
          <w:szCs w:val="24"/>
        </w:rPr>
        <w:t>4</w:t>
      </w:r>
      <w:r w:rsidR="00814DE0" w:rsidRPr="0009138A">
        <w:rPr>
          <w:rFonts w:ascii="Times New Roman" w:hAnsi="Times New Roman"/>
          <w:szCs w:val="24"/>
        </w:rPr>
        <w:t>.</w:t>
      </w:r>
    </w:p>
    <w:p w:rsidR="001F0B30" w:rsidRPr="005B0CB1" w:rsidRDefault="001F0B30" w:rsidP="003D3481">
      <w:pPr>
        <w:jc w:val="both"/>
        <w:rPr>
          <w:rFonts w:ascii="Times New Roman" w:hAnsi="Times New Roman"/>
          <w:szCs w:val="24"/>
          <w:lang w:val="sr-Cyrl-CS"/>
        </w:rPr>
      </w:pPr>
    </w:p>
    <w:p w:rsidR="001F0B30" w:rsidRPr="005B0CB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52476F">
      <w:pPr>
        <w:pStyle w:val="BodyText2"/>
        <w:spacing w:after="0" w:line="240" w:lineRule="auto"/>
        <w:ind w:left="576" w:right="576"/>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52476F">
      <w:pPr>
        <w:pStyle w:val="BodyText2"/>
        <w:spacing w:after="0" w:line="240" w:lineRule="auto"/>
        <w:ind w:left="576" w:right="576"/>
        <w:jc w:val="both"/>
        <w:rPr>
          <w:rFonts w:ascii="Times New Roman" w:hAnsi="Times New Roman"/>
          <w:bCs/>
          <w:szCs w:val="24"/>
        </w:rPr>
      </w:pPr>
    </w:p>
    <w:p w:rsidR="001F0B30" w:rsidRPr="004B12BD" w:rsidRDefault="001F0B30" w:rsidP="0052476F">
      <w:pPr>
        <w:pStyle w:val="BodyText2"/>
        <w:spacing w:after="0" w:line="240" w:lineRule="auto"/>
        <w:ind w:left="576" w:right="576"/>
        <w:jc w:val="both"/>
        <w:rPr>
          <w:rFonts w:ascii="Times New Roman" w:hAnsi="Times New Roman"/>
          <w:b/>
          <w:szCs w:val="24"/>
        </w:rPr>
      </w:pPr>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52476F">
      <w:pPr>
        <w:pStyle w:val="BodyText2"/>
        <w:spacing w:after="0" w:line="240" w:lineRule="auto"/>
        <w:ind w:left="576" w:right="576"/>
        <w:jc w:val="both"/>
        <w:rPr>
          <w:rFonts w:ascii="Times New Roman" w:hAnsi="Times New Roman"/>
          <w:szCs w:val="24"/>
        </w:rPr>
      </w:pPr>
    </w:p>
    <w:p w:rsidR="001F0B30" w:rsidRPr="001D607A" w:rsidRDefault="001F0B30" w:rsidP="0052476F">
      <w:pPr>
        <w:pStyle w:val="BodyText2"/>
        <w:spacing w:after="0" w:line="240" w:lineRule="auto"/>
        <w:ind w:left="576" w:right="576"/>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52476F">
      <w:pPr>
        <w:pStyle w:val="BodyText2"/>
        <w:spacing w:after="0" w:line="240" w:lineRule="auto"/>
        <w:ind w:left="576" w:right="576"/>
        <w:jc w:val="both"/>
        <w:rPr>
          <w:rFonts w:ascii="Times New Roman" w:hAnsi="Times New Roman"/>
          <w:szCs w:val="24"/>
        </w:rPr>
      </w:pPr>
    </w:p>
    <w:p w:rsidR="001F0B30" w:rsidRPr="001D607A" w:rsidRDefault="001F0B30" w:rsidP="0052476F">
      <w:pPr>
        <w:pStyle w:val="BodyText2"/>
        <w:spacing w:after="0" w:line="240" w:lineRule="auto"/>
        <w:ind w:left="576" w:right="576"/>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52476F">
      <w:pPr>
        <w:pStyle w:val="BodyText2"/>
        <w:spacing w:after="0" w:line="240" w:lineRule="auto"/>
        <w:ind w:left="576" w:right="576"/>
        <w:jc w:val="both"/>
        <w:rPr>
          <w:rFonts w:ascii="Times New Roman" w:hAnsi="Times New Roman"/>
          <w:szCs w:val="24"/>
          <w:lang w:val="ru-RU"/>
        </w:rPr>
      </w:pPr>
    </w:p>
    <w:p w:rsidR="001F0B30" w:rsidRPr="001D607A" w:rsidRDefault="001F0B30" w:rsidP="0052476F">
      <w:pPr>
        <w:autoSpaceDE w:val="0"/>
        <w:autoSpaceDN w:val="0"/>
        <w:adjustRightInd w:val="0"/>
        <w:ind w:left="576" w:right="576"/>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52476F">
      <w:pPr>
        <w:pStyle w:val="BodyText2"/>
        <w:spacing w:after="0" w:line="240" w:lineRule="auto"/>
        <w:ind w:left="576" w:right="576"/>
        <w:jc w:val="both"/>
        <w:rPr>
          <w:rFonts w:ascii="Times New Roman" w:hAnsi="Times New Roman"/>
          <w:szCs w:val="24"/>
          <w:lang w:val="ru-RU"/>
        </w:rPr>
      </w:pPr>
    </w:p>
    <w:p w:rsidR="000E5691" w:rsidRPr="001352F3" w:rsidRDefault="009E1B8D" w:rsidP="0052476F">
      <w:pPr>
        <w:ind w:left="576" w:right="576"/>
        <w:jc w:val="both"/>
        <w:rPr>
          <w:rFonts w:ascii="Times New Roman" w:hAnsi="Times New Roman"/>
          <w:szCs w:val="24"/>
          <w:lang w:val="ru-RU"/>
        </w:rPr>
      </w:pPr>
      <w:r>
        <w:rPr>
          <w:rFonts w:ascii="Times New Roman" w:hAnsi="Times New Roman"/>
          <w:szCs w:val="24"/>
          <w:lang w:val="ru-RU"/>
        </w:rPr>
        <w:t>Наручилац</w:t>
      </w:r>
      <w:r w:rsidR="001F0B30" w:rsidRPr="0072353E">
        <w:rPr>
          <w:rFonts w:ascii="Times New Roman" w:hAnsi="Times New Roman"/>
          <w:szCs w:val="24"/>
          <w:lang w:val="ru-RU"/>
        </w:rPr>
        <w:t xml:space="preserve"> ће</w:t>
      </w:r>
      <w:r>
        <w:rPr>
          <w:rFonts w:ascii="Times New Roman" w:hAnsi="Times New Roman"/>
          <w:szCs w:val="24"/>
          <w:lang w:val="ru-RU"/>
        </w:rPr>
        <w:t xml:space="preserve"> у складу са чланом 63. став 1. </w:t>
      </w:r>
      <w:r w:rsidR="001F0B30" w:rsidRPr="0072353E">
        <w:rPr>
          <w:rFonts w:ascii="Times New Roman" w:hAnsi="Times New Roman"/>
          <w:szCs w:val="24"/>
          <w:lang w:val="ru-RU"/>
        </w:rPr>
        <w:t>Закона</w:t>
      </w:r>
      <w:r w:rsidR="00FC64D6">
        <w:rPr>
          <w:rFonts w:ascii="Times New Roman" w:hAnsi="Times New Roman"/>
          <w:szCs w:val="24"/>
          <w:lang w:val="ru-RU"/>
        </w:rPr>
        <w:t xml:space="preserve"> </w:t>
      </w:r>
      <w:r w:rsidR="001F0B30" w:rsidRPr="0072353E">
        <w:rPr>
          <w:rFonts w:ascii="Times New Roman" w:hAnsi="Times New Roman"/>
          <w:szCs w:val="24"/>
          <w:lang w:val="ru-RU"/>
        </w:rPr>
        <w:t xml:space="preserve">све измене и допуне </w:t>
      </w:r>
      <w:r w:rsidR="001F0B30" w:rsidRPr="001D607A">
        <w:rPr>
          <w:rFonts w:ascii="Times New Roman" w:hAnsi="Times New Roman"/>
          <w:szCs w:val="24"/>
        </w:rPr>
        <w:t>K</w:t>
      </w:r>
      <w:r w:rsidR="001F0B30" w:rsidRPr="0072353E">
        <w:rPr>
          <w:rFonts w:ascii="Times New Roman" w:hAnsi="Times New Roman"/>
          <w:szCs w:val="24"/>
          <w:lang w:val="ru-RU"/>
        </w:rPr>
        <w:t xml:space="preserve">онкурсне документације објавити на Порталу </w:t>
      </w:r>
      <w:r>
        <w:rPr>
          <w:rFonts w:ascii="Times New Roman" w:hAnsi="Times New Roman"/>
          <w:szCs w:val="24"/>
          <w:lang w:val="ru-RU"/>
        </w:rPr>
        <w:t xml:space="preserve"> </w:t>
      </w:r>
      <w:r w:rsidR="001F0B30" w:rsidRPr="0072353E">
        <w:rPr>
          <w:rFonts w:ascii="Times New Roman" w:hAnsi="Times New Roman"/>
          <w:szCs w:val="24"/>
          <w:lang w:val="ru-RU"/>
        </w:rPr>
        <w:t>Јавних набавки</w:t>
      </w:r>
      <w:r>
        <w:rPr>
          <w:rFonts w:ascii="Times New Roman" w:hAnsi="Times New Roman"/>
          <w:szCs w:val="24"/>
          <w:lang w:val="ru-RU"/>
        </w:rPr>
        <w:t xml:space="preserve"> </w:t>
      </w:r>
      <w:r w:rsidR="007B152B">
        <w:rPr>
          <w:rFonts w:ascii="Times New Roman" w:hAnsi="Times New Roman"/>
          <w:szCs w:val="24"/>
          <w:lang w:val="ru-RU"/>
        </w:rPr>
        <w:t xml:space="preserve"> </w:t>
      </w:r>
      <w:hyperlink r:id="rId12" w:history="1">
        <w:r w:rsidR="007B152B" w:rsidRPr="009B1D6D">
          <w:rPr>
            <w:rStyle w:val="Hyperlink"/>
            <w:rFonts w:ascii="Times New Roman" w:hAnsi="Times New Roman"/>
            <w:b/>
            <w:lang w:val="sr-Latn-CS"/>
          </w:rPr>
          <w:t>www</w:t>
        </w:r>
        <w:r w:rsidR="007B152B" w:rsidRPr="009B1D6D">
          <w:rPr>
            <w:rStyle w:val="Hyperlink"/>
            <w:rFonts w:ascii="Times New Roman" w:hAnsi="Times New Roman"/>
            <w:b/>
            <w:lang w:val="sr-Cyrl-CS"/>
          </w:rPr>
          <w:t>.</w:t>
        </w:r>
        <w:r w:rsidR="007B152B" w:rsidRPr="009B1D6D">
          <w:rPr>
            <w:rStyle w:val="Hyperlink"/>
            <w:rFonts w:ascii="Times New Roman" w:hAnsi="Times New Roman"/>
            <w:b/>
            <w:lang w:val="sr-Latn-CS"/>
          </w:rPr>
          <w:t>portal.ujn.gov.rs</w:t>
        </w:r>
      </w:hyperlink>
      <w:r w:rsidR="007B152B">
        <w:rPr>
          <w:rFonts w:ascii="Times New Roman" w:hAnsi="Times New Roman"/>
          <w:szCs w:val="24"/>
          <w:lang w:val="ru-RU"/>
        </w:rPr>
        <w:t xml:space="preserve">, </w:t>
      </w:r>
      <w:r w:rsidR="000E5691" w:rsidRPr="00DD0517">
        <w:rPr>
          <w:rFonts w:ascii="Times New Roman" w:hAnsi="Times New Roman"/>
          <w:szCs w:val="24"/>
          <w:lang w:val="ru-RU"/>
        </w:rPr>
        <w:t xml:space="preserve">сајту </w:t>
      </w:r>
      <w:r w:rsidRPr="00DD0517">
        <w:rPr>
          <w:rFonts w:ascii="Times New Roman" w:hAnsi="Times New Roman"/>
          <w:szCs w:val="24"/>
          <w:lang w:val="ru-RU"/>
        </w:rPr>
        <w:t xml:space="preserve">набавки </w:t>
      </w:r>
      <w:r w:rsidRPr="00DD0517">
        <w:rPr>
          <w:rFonts w:ascii="Times New Roman" w:hAnsi="Times New Roman"/>
          <w:b/>
          <w:szCs w:val="24"/>
          <w:lang w:val="ru-RU"/>
        </w:rPr>
        <w:t>МО</w:t>
      </w:r>
      <w:r w:rsidRPr="00DD0517">
        <w:rPr>
          <w:rFonts w:ascii="Times New Roman" w:hAnsi="Times New Roman"/>
          <w:szCs w:val="24"/>
          <w:lang w:val="ru-RU"/>
        </w:rPr>
        <w:t xml:space="preserve"> и </w:t>
      </w:r>
      <w:r w:rsidR="00890468" w:rsidRPr="00DD0517">
        <w:rPr>
          <w:rFonts w:ascii="Times New Roman" w:hAnsi="Times New Roman"/>
          <w:b/>
          <w:szCs w:val="24"/>
          <w:lang w:val="ru-RU"/>
        </w:rPr>
        <w:t>В</w:t>
      </w:r>
      <w:r w:rsidR="000E5691" w:rsidRPr="00DD0517">
        <w:rPr>
          <w:rFonts w:ascii="Times New Roman" w:hAnsi="Times New Roman"/>
          <w:b/>
          <w:szCs w:val="24"/>
          <w:lang w:val="ru-RU"/>
        </w:rPr>
        <w:t>С</w:t>
      </w:r>
      <w:r w:rsidR="000E5691" w:rsidRPr="00DD0517">
        <w:rPr>
          <w:rFonts w:ascii="Times New Roman" w:hAnsi="Times New Roman"/>
          <w:szCs w:val="24"/>
          <w:lang w:val="ru-RU"/>
        </w:rPr>
        <w:t xml:space="preserve"> </w:t>
      </w:r>
      <w:hyperlink r:id="rId13" w:history="1">
        <w:r w:rsidRPr="00172E45">
          <w:rPr>
            <w:rStyle w:val="Hyperlink"/>
            <w:rFonts w:ascii="Times New Roman" w:hAnsi="Times New Roman"/>
            <w:b/>
            <w:szCs w:val="24"/>
          </w:rPr>
          <w:t>www</w:t>
        </w:r>
        <w:r w:rsidRPr="00172E45">
          <w:rPr>
            <w:rStyle w:val="Hyperlink"/>
            <w:rFonts w:ascii="Times New Roman" w:hAnsi="Times New Roman"/>
            <w:b/>
            <w:szCs w:val="24"/>
            <w:lang w:val="ru-RU"/>
          </w:rPr>
          <w:t>.</w:t>
        </w:r>
        <w:r w:rsidRPr="00172E45">
          <w:rPr>
            <w:rStyle w:val="Hyperlink"/>
            <w:rFonts w:ascii="Times New Roman" w:hAnsi="Times New Roman"/>
            <w:b/>
            <w:szCs w:val="24"/>
          </w:rPr>
          <w:t>nabavke</w:t>
        </w:r>
        <w:r w:rsidRPr="00172E45">
          <w:rPr>
            <w:rStyle w:val="Hyperlink"/>
            <w:rFonts w:ascii="Times New Roman" w:hAnsi="Times New Roman"/>
            <w:b/>
            <w:szCs w:val="24"/>
            <w:lang w:val="ru-RU"/>
          </w:rPr>
          <w:t>.</w:t>
        </w:r>
        <w:r w:rsidRPr="00172E45">
          <w:rPr>
            <w:rStyle w:val="Hyperlink"/>
            <w:rFonts w:ascii="Times New Roman" w:hAnsi="Times New Roman"/>
            <w:b/>
            <w:szCs w:val="24"/>
          </w:rPr>
          <w:t>mod</w:t>
        </w:r>
        <w:r w:rsidRPr="00172E45">
          <w:rPr>
            <w:rStyle w:val="Hyperlink"/>
            <w:rFonts w:ascii="Times New Roman" w:hAnsi="Times New Roman"/>
            <w:b/>
            <w:szCs w:val="24"/>
            <w:lang w:val="ru-RU"/>
          </w:rPr>
          <w:t>.</w:t>
        </w:r>
        <w:r w:rsidRPr="00172E45">
          <w:rPr>
            <w:rStyle w:val="Hyperlink"/>
            <w:rFonts w:ascii="Times New Roman" w:hAnsi="Times New Roman"/>
            <w:b/>
            <w:szCs w:val="24"/>
          </w:rPr>
          <w:t>gov</w:t>
        </w:r>
        <w:r w:rsidRPr="00172E45">
          <w:rPr>
            <w:rStyle w:val="Hyperlink"/>
            <w:rFonts w:ascii="Times New Roman" w:hAnsi="Times New Roman"/>
            <w:b/>
            <w:szCs w:val="24"/>
            <w:lang w:val="ru-RU"/>
          </w:rPr>
          <w:t>.</w:t>
        </w:r>
        <w:r w:rsidRPr="00172E45">
          <w:rPr>
            <w:rStyle w:val="Hyperlink"/>
            <w:rFonts w:ascii="Times New Roman" w:hAnsi="Times New Roman"/>
            <w:b/>
            <w:szCs w:val="24"/>
          </w:rPr>
          <w:t>rs</w:t>
        </w:r>
      </w:hyperlink>
      <w:r w:rsidRPr="00DD0517">
        <w:rPr>
          <w:rFonts w:ascii="Times New Roman" w:hAnsi="Times New Roman"/>
          <w:b/>
          <w:color w:val="0070C0"/>
          <w:szCs w:val="24"/>
          <w:lang w:val="ru-RU"/>
        </w:rPr>
        <w:t xml:space="preserve"> </w:t>
      </w:r>
      <w:r w:rsidR="000E5691" w:rsidRPr="0072353E">
        <w:rPr>
          <w:rFonts w:ascii="Times New Roman" w:hAnsi="Times New Roman"/>
          <w:szCs w:val="24"/>
          <w:lang w:val="ru-RU"/>
        </w:rPr>
        <w:t xml:space="preserve">и на интернет страници </w:t>
      </w:r>
      <w:r w:rsidR="000E5691" w:rsidRPr="00DD0517">
        <w:rPr>
          <w:rFonts w:ascii="Times New Roman" w:hAnsi="Times New Roman"/>
          <w:szCs w:val="24"/>
          <w:lang w:val="ru-RU"/>
        </w:rPr>
        <w:t>ВУ „Тара“</w:t>
      </w:r>
      <w:r w:rsidR="000E5691" w:rsidRPr="001352F3">
        <w:rPr>
          <w:rFonts w:ascii="Times New Roman" w:hAnsi="Times New Roman"/>
          <w:szCs w:val="24"/>
          <w:lang w:val="ru-RU"/>
        </w:rPr>
        <w:t xml:space="preserve"> </w:t>
      </w:r>
      <w:hyperlink r:id="rId14" w:history="1">
        <w:r w:rsidR="000E5691" w:rsidRPr="009B1D6D">
          <w:rPr>
            <w:rStyle w:val="Hyperlink"/>
            <w:rFonts w:ascii="Times New Roman" w:hAnsi="Times New Roman"/>
            <w:b/>
            <w:lang w:val="sr-Latn-CS"/>
          </w:rPr>
          <w:t>www</w:t>
        </w:r>
        <w:r w:rsidR="000E5691" w:rsidRPr="009B1D6D">
          <w:rPr>
            <w:rStyle w:val="Hyperlink"/>
            <w:rFonts w:ascii="Times New Roman" w:hAnsi="Times New Roman"/>
            <w:b/>
            <w:lang w:val="sr-Cyrl-CS"/>
          </w:rPr>
          <w:t>.</w:t>
        </w:r>
        <w:r w:rsidR="000E5691" w:rsidRPr="009B1D6D">
          <w:rPr>
            <w:rStyle w:val="Hyperlink"/>
            <w:rFonts w:ascii="Times New Roman" w:hAnsi="Times New Roman"/>
            <w:b/>
            <w:lang w:val="sr-Latn-CS"/>
          </w:rPr>
          <w:t>hotelitara.mod.gov.rs</w:t>
        </w:r>
      </w:hyperlink>
      <w:r w:rsidR="000E5691">
        <w:rPr>
          <w:lang w:val="sr-Cyrl-CS"/>
        </w:rPr>
        <w:t>,</w:t>
      </w:r>
      <w:r w:rsidR="000E5691" w:rsidRPr="001352F3">
        <w:rPr>
          <w:rFonts w:ascii="Times New Roman" w:hAnsi="Times New Roman"/>
          <w:szCs w:val="24"/>
          <w:lang w:val="ru-RU"/>
        </w:rPr>
        <w:t xml:space="preserve"> </w:t>
      </w:r>
    </w:p>
    <w:p w:rsidR="000E5691" w:rsidRPr="001352F3" w:rsidRDefault="000E5691" w:rsidP="0052476F">
      <w:pPr>
        <w:ind w:left="576" w:right="576"/>
        <w:jc w:val="both"/>
        <w:rPr>
          <w:rFonts w:ascii="Times New Roman" w:hAnsi="Times New Roman"/>
          <w:szCs w:val="24"/>
          <w:lang w:val="ru-RU"/>
        </w:rPr>
      </w:pPr>
    </w:p>
    <w:p w:rsidR="001F0B30" w:rsidRPr="00883FD3" w:rsidRDefault="001F0B30" w:rsidP="0052476F">
      <w:pPr>
        <w:ind w:left="576" w:right="576"/>
        <w:jc w:val="both"/>
        <w:rPr>
          <w:rFonts w:ascii="Times New Roman" w:hAnsi="Times New Roman"/>
          <w:color w:val="FF0000"/>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D80787" w:rsidRPr="00DD0517">
        <w:rPr>
          <w:rFonts w:ascii="Times New Roman" w:hAnsi="Times New Roman"/>
          <w:szCs w:val="24"/>
          <w:lang w:val="ru-RU"/>
        </w:rPr>
        <w:t xml:space="preserve">, </w:t>
      </w:r>
      <w:r w:rsidR="00D80787" w:rsidRPr="00DD0517">
        <w:rPr>
          <w:rFonts w:ascii="Times New Roman" w:hAnsi="Times New Roman"/>
          <w:b/>
          <w:szCs w:val="24"/>
          <w:lang w:val="ru-RU"/>
        </w:rPr>
        <w:t xml:space="preserve">сајту набавки МО и </w:t>
      </w:r>
      <w:r w:rsidR="009B1D6D" w:rsidRPr="00DD0517">
        <w:rPr>
          <w:rFonts w:ascii="Times New Roman" w:hAnsi="Times New Roman"/>
          <w:b/>
          <w:szCs w:val="24"/>
          <w:lang w:val="ru-RU"/>
        </w:rPr>
        <w:t>В</w:t>
      </w:r>
      <w:r w:rsidR="00D80787" w:rsidRPr="00DD0517">
        <w:rPr>
          <w:rFonts w:ascii="Times New Roman" w:hAnsi="Times New Roman"/>
          <w:b/>
          <w:szCs w:val="24"/>
          <w:lang w:val="ru-RU"/>
        </w:rPr>
        <w:t>С</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AD7296">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9E1B8D">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xml:space="preserve">, као и евентуалне додатне информације или појашњења у вези са припремањем понуде, објавити на </w:t>
      </w:r>
      <w:r w:rsidRPr="004562F0">
        <w:rPr>
          <w:rFonts w:ascii="Times New Roman" w:hAnsi="Times New Roman"/>
          <w:szCs w:val="24"/>
          <w:lang w:val="ru-RU"/>
        </w:rPr>
        <w:t>Порталу јавних набавки</w:t>
      </w:r>
      <w:r w:rsidR="00491046" w:rsidRPr="004562F0">
        <w:rPr>
          <w:rFonts w:ascii="Times New Roman" w:hAnsi="Times New Roman"/>
          <w:szCs w:val="24"/>
          <w:lang w:val="ru-RU"/>
        </w:rPr>
        <w:t>.</w:t>
      </w:r>
    </w:p>
    <w:p w:rsidR="001F0B30" w:rsidRPr="00883FD3" w:rsidRDefault="001F0B30" w:rsidP="003D3481">
      <w:pPr>
        <w:tabs>
          <w:tab w:val="center" w:pos="4788"/>
          <w:tab w:val="left" w:pos="6212"/>
        </w:tabs>
        <w:ind w:left="720"/>
        <w:jc w:val="both"/>
        <w:rPr>
          <w:rFonts w:ascii="Times New Roman" w:hAnsi="Times New Roman"/>
          <w:b/>
          <w:bCs/>
          <w:color w:val="FF000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3F698C" w:rsidRDefault="003F698C" w:rsidP="00FE0EF0">
      <w:pPr>
        <w:tabs>
          <w:tab w:val="center" w:pos="4788"/>
          <w:tab w:val="left" w:pos="6212"/>
        </w:tabs>
        <w:jc w:val="both"/>
        <w:rPr>
          <w:rFonts w:ascii="Times New Roman" w:hAnsi="Times New Roman"/>
          <w:b/>
          <w:bCs/>
          <w:szCs w:val="24"/>
          <w:lang w:val="ru-RU"/>
        </w:rPr>
      </w:pPr>
    </w:p>
    <w:p w:rsidR="007069A7" w:rsidRPr="0072353E" w:rsidRDefault="007069A7"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B00B55" w:rsidRDefault="004C1CEC" w:rsidP="005E7A24">
      <w:pPr>
        <w:pStyle w:val="BodyText2"/>
        <w:spacing w:after="0" w:line="240" w:lineRule="auto"/>
        <w:ind w:left="576" w:right="576"/>
        <w:jc w:val="both"/>
        <w:rPr>
          <w:rFonts w:ascii="Times New Roman" w:hAnsi="Times New Roman"/>
          <w:b/>
          <w:szCs w:val="24"/>
          <w:lang w:val="sr-Cyrl-CS"/>
        </w:rPr>
      </w:pPr>
      <w:r w:rsidRPr="00B00B55">
        <w:rPr>
          <w:rFonts w:ascii="Times New Roman" w:hAnsi="Times New Roman"/>
          <w:b/>
          <w:szCs w:val="24"/>
          <w:lang w:val="sr-Cyrl-CS"/>
        </w:rPr>
        <w:t>1. ПОДАЦИ О НАРУЧИОЦУ</w:t>
      </w:r>
    </w:p>
    <w:p w:rsidR="004C1CEC" w:rsidRPr="00B00B55" w:rsidRDefault="00721223" w:rsidP="005E7A24">
      <w:pPr>
        <w:pStyle w:val="BodyText2"/>
        <w:spacing w:after="0" w:line="240" w:lineRule="auto"/>
        <w:ind w:left="576" w:right="576"/>
        <w:jc w:val="both"/>
        <w:rPr>
          <w:rFonts w:ascii="Times New Roman" w:hAnsi="Times New Roman"/>
          <w:b/>
          <w:szCs w:val="24"/>
          <w:lang w:val="sr-Cyrl-CS"/>
        </w:rPr>
      </w:pPr>
      <w:r w:rsidRPr="00B00B55">
        <w:rPr>
          <w:rFonts w:ascii="Times New Roman" w:hAnsi="Times New Roman"/>
          <w:b/>
          <w:szCs w:val="24"/>
          <w:lang w:val="sr-Cyrl-CS"/>
        </w:rPr>
        <w:t xml:space="preserve">Наручилац: РСМО </w:t>
      </w:r>
      <w:r w:rsidR="004C1CEC" w:rsidRPr="00B00B55">
        <w:rPr>
          <w:rFonts w:ascii="Times New Roman" w:hAnsi="Times New Roman"/>
          <w:b/>
          <w:szCs w:val="24"/>
          <w:lang w:val="sr-Cyrl-CS"/>
        </w:rPr>
        <w:t>Војна установа „Тара“</w:t>
      </w:r>
      <w:r w:rsidR="00A07564" w:rsidRPr="00B00B55">
        <w:rPr>
          <w:rFonts w:ascii="Times New Roman" w:hAnsi="Times New Roman"/>
          <w:b/>
          <w:szCs w:val="24"/>
          <w:lang w:val="sr-Cyrl-CS"/>
        </w:rPr>
        <w:t xml:space="preserve"> Бајина Башта</w:t>
      </w:r>
    </w:p>
    <w:p w:rsidR="004C1CEC" w:rsidRPr="00B00B55" w:rsidRDefault="002C4A0D" w:rsidP="005E7A24">
      <w:pPr>
        <w:pStyle w:val="BodyText2"/>
        <w:spacing w:after="0" w:line="240" w:lineRule="auto"/>
        <w:ind w:left="576" w:right="576"/>
        <w:jc w:val="both"/>
        <w:rPr>
          <w:rFonts w:ascii="Times New Roman" w:hAnsi="Times New Roman"/>
          <w:b/>
          <w:color w:val="FF0000"/>
          <w:szCs w:val="24"/>
          <w:lang w:val="sr-Cyrl-CS"/>
        </w:rPr>
      </w:pPr>
      <w:r w:rsidRPr="00B00B55">
        <w:rPr>
          <w:rFonts w:ascii="Times New Roman" w:hAnsi="Times New Roman"/>
          <w:b/>
          <w:color w:val="FF0000"/>
          <w:szCs w:val="24"/>
          <w:lang w:val="sr-Cyrl-CS"/>
        </w:rPr>
        <w:t xml:space="preserve">Адреса: </w:t>
      </w:r>
      <w:r w:rsidR="00883FD3" w:rsidRPr="00B00B55">
        <w:rPr>
          <w:rFonts w:ascii="Times New Roman" w:hAnsi="Times New Roman"/>
          <w:b/>
          <w:color w:val="FF0000"/>
          <w:szCs w:val="24"/>
          <w:lang w:val="sr-Cyrl-CS"/>
        </w:rPr>
        <w:t xml:space="preserve">Поштански фах 17, </w:t>
      </w:r>
      <w:r w:rsidRPr="00B00B55">
        <w:rPr>
          <w:rFonts w:ascii="Times New Roman" w:hAnsi="Times New Roman"/>
          <w:b/>
          <w:color w:val="FF0000"/>
          <w:szCs w:val="24"/>
          <w:lang w:val="sr-Cyrl-CS"/>
        </w:rPr>
        <w:t>31250</w:t>
      </w:r>
      <w:r w:rsidR="00A07564" w:rsidRPr="00B00B55">
        <w:rPr>
          <w:rFonts w:ascii="Times New Roman" w:hAnsi="Times New Roman"/>
          <w:b/>
          <w:color w:val="FF0000"/>
          <w:szCs w:val="24"/>
          <w:lang w:val="sr-Cyrl-CS"/>
        </w:rPr>
        <w:t xml:space="preserve"> </w:t>
      </w:r>
      <w:r w:rsidR="004C1CEC" w:rsidRPr="00B00B55">
        <w:rPr>
          <w:rFonts w:ascii="Times New Roman" w:hAnsi="Times New Roman"/>
          <w:b/>
          <w:color w:val="FF0000"/>
          <w:szCs w:val="24"/>
          <w:lang w:val="sr-Cyrl-CS"/>
        </w:rPr>
        <w:t>Бајина Башта</w:t>
      </w:r>
      <w:r w:rsidR="00495007" w:rsidRPr="00B00B55">
        <w:rPr>
          <w:rFonts w:ascii="Times New Roman" w:hAnsi="Times New Roman"/>
          <w:b/>
          <w:color w:val="FF0000"/>
          <w:szCs w:val="24"/>
          <w:lang w:val="sr-Cyrl-CS"/>
        </w:rPr>
        <w:t>,</w:t>
      </w:r>
      <w:r w:rsidR="00883FD3" w:rsidRPr="00B00B55">
        <w:rPr>
          <w:rFonts w:ascii="Times New Roman" w:hAnsi="Times New Roman"/>
          <w:b/>
          <w:color w:val="FF0000"/>
          <w:szCs w:val="24"/>
          <w:lang w:val="sr-Cyrl-CS"/>
        </w:rPr>
        <w:t xml:space="preserve"> (слање ПТТ доставом и Пост Ехпресом);</w:t>
      </w:r>
    </w:p>
    <w:p w:rsidR="00883FD3" w:rsidRPr="009118BA" w:rsidRDefault="00883FD3" w:rsidP="009118BA">
      <w:pPr>
        <w:pStyle w:val="BodyText2"/>
        <w:spacing w:after="0" w:line="240" w:lineRule="auto"/>
        <w:ind w:left="1440" w:right="576" w:firstLine="6"/>
        <w:jc w:val="both"/>
        <w:rPr>
          <w:rFonts w:ascii="Times New Roman" w:hAnsi="Times New Roman"/>
          <w:b/>
          <w:color w:val="FF0000"/>
          <w:szCs w:val="24"/>
          <w:lang w:val="sr-Cyrl-RS"/>
        </w:rPr>
      </w:pPr>
      <w:r w:rsidRPr="009118BA">
        <w:rPr>
          <w:rFonts w:ascii="Times New Roman" w:hAnsi="Times New Roman"/>
          <w:b/>
          <w:color w:val="FF0000"/>
          <w:szCs w:val="24"/>
          <w:lang w:val="sr-Cyrl-RS"/>
        </w:rPr>
        <w:t>:Калуђе</w:t>
      </w:r>
      <w:r w:rsidR="009118BA">
        <w:rPr>
          <w:rFonts w:ascii="Times New Roman" w:hAnsi="Times New Roman"/>
          <w:b/>
          <w:color w:val="FF0000"/>
          <w:szCs w:val="24"/>
          <w:lang w:val="sr-Cyrl-RS"/>
        </w:rPr>
        <w:t>рске Баре, 31250 Бајина Башта (</w:t>
      </w:r>
      <w:r w:rsidRPr="009118BA">
        <w:rPr>
          <w:rFonts w:ascii="Times New Roman" w:hAnsi="Times New Roman"/>
          <w:b/>
          <w:color w:val="FF0000"/>
          <w:szCs w:val="24"/>
          <w:lang w:val="sr-Cyrl-RS"/>
        </w:rPr>
        <w:t>остале брзе достав</w:t>
      </w:r>
      <w:r w:rsidR="009118BA">
        <w:rPr>
          <w:rFonts w:ascii="Times New Roman" w:hAnsi="Times New Roman"/>
          <w:b/>
          <w:color w:val="FF0000"/>
          <w:szCs w:val="24"/>
          <w:lang w:val="sr-Cyrl-RS"/>
        </w:rPr>
        <w:t xml:space="preserve">е Сити Ехпрес, Акс, Дејли, </w:t>
      </w:r>
      <w:r w:rsidRPr="004562F0">
        <w:rPr>
          <w:rFonts w:ascii="Times New Roman" w:hAnsi="Times New Roman"/>
          <w:b/>
          <w:color w:val="FF0000"/>
          <w:szCs w:val="24"/>
          <w:lang w:val="sr-Cyrl-CS"/>
        </w:rPr>
        <w:t>Бекс итд.</w:t>
      </w:r>
      <w:r w:rsidR="007F4EEA" w:rsidRPr="004562F0">
        <w:rPr>
          <w:rFonts w:ascii="Times New Roman" w:hAnsi="Times New Roman"/>
          <w:b/>
          <w:color w:val="FF0000"/>
          <w:szCs w:val="24"/>
          <w:lang w:val="sr-Cyrl-CS"/>
        </w:rPr>
        <w:t>)</w:t>
      </w:r>
      <w:r w:rsidRPr="004562F0">
        <w:rPr>
          <w:rFonts w:ascii="Times New Roman" w:hAnsi="Times New Roman"/>
          <w:b/>
          <w:color w:val="FF0000"/>
          <w:szCs w:val="24"/>
          <w:lang w:val="sr-Cyrl-CS"/>
        </w:rPr>
        <w:t xml:space="preserve"> Напомена</w:t>
      </w:r>
      <w:r w:rsidR="007F4EEA" w:rsidRPr="004562F0">
        <w:rPr>
          <w:rFonts w:ascii="Times New Roman" w:hAnsi="Times New Roman"/>
          <w:b/>
          <w:color w:val="FF0000"/>
          <w:szCs w:val="24"/>
          <w:lang w:val="sr-Cyrl-CS"/>
        </w:rPr>
        <w:t>: Имати у виду</w:t>
      </w:r>
      <w:r w:rsidR="002C5A6E" w:rsidRPr="004562F0">
        <w:rPr>
          <w:rFonts w:ascii="Times New Roman" w:hAnsi="Times New Roman"/>
          <w:b/>
          <w:color w:val="FF0000"/>
          <w:szCs w:val="24"/>
          <w:lang w:val="sr-Cyrl-CS"/>
        </w:rPr>
        <w:t xml:space="preserve"> да</w:t>
      </w:r>
      <w:r w:rsidR="007F4EEA" w:rsidRPr="004562F0">
        <w:rPr>
          <w:rFonts w:ascii="Times New Roman" w:hAnsi="Times New Roman"/>
          <w:b/>
          <w:color w:val="FF0000"/>
          <w:szCs w:val="24"/>
          <w:lang w:val="sr-Cyrl-CS"/>
        </w:rPr>
        <w:t xml:space="preserve"> „неки“ од</w:t>
      </w:r>
      <w:r w:rsidRPr="004562F0">
        <w:rPr>
          <w:rFonts w:ascii="Times New Roman" w:hAnsi="Times New Roman"/>
          <w:b/>
          <w:color w:val="FF0000"/>
          <w:szCs w:val="24"/>
          <w:lang w:val="sr-Cyrl-CS"/>
        </w:rPr>
        <w:t xml:space="preserve"> </w:t>
      </w:r>
      <w:r w:rsidR="009118BA" w:rsidRPr="004562F0">
        <w:rPr>
          <w:rFonts w:ascii="Times New Roman" w:hAnsi="Times New Roman"/>
          <w:b/>
          <w:color w:val="FF0000"/>
          <w:szCs w:val="24"/>
          <w:lang w:val="sr-Cyrl-CS"/>
        </w:rPr>
        <w:t>брзих достављача испоруку на</w:t>
      </w:r>
      <w:r w:rsidR="009118BA">
        <w:rPr>
          <w:rFonts w:ascii="Times New Roman" w:hAnsi="Times New Roman"/>
          <w:b/>
          <w:color w:val="FF0000"/>
          <w:szCs w:val="24"/>
          <w:lang w:val="sr-Cyrl-RS"/>
        </w:rPr>
        <w:t xml:space="preserve"> </w:t>
      </w:r>
      <w:r w:rsidR="00C9759C" w:rsidRPr="004562F0">
        <w:rPr>
          <w:rFonts w:ascii="Times New Roman" w:hAnsi="Times New Roman"/>
          <w:b/>
          <w:color w:val="FF0000"/>
          <w:szCs w:val="24"/>
          <w:lang w:val="sr-Cyrl-CS"/>
        </w:rPr>
        <w:t xml:space="preserve">Калуђерским Барама </w:t>
      </w:r>
      <w:r w:rsidR="002C5A6E" w:rsidRPr="004562F0">
        <w:rPr>
          <w:rFonts w:ascii="Times New Roman" w:hAnsi="Times New Roman"/>
          <w:b/>
          <w:color w:val="FF0000"/>
          <w:szCs w:val="24"/>
          <w:lang w:val="sr-Cyrl-CS"/>
        </w:rPr>
        <w:t xml:space="preserve">не </w:t>
      </w:r>
      <w:r w:rsidR="00C9759C" w:rsidRPr="004562F0">
        <w:rPr>
          <w:rFonts w:ascii="Times New Roman" w:hAnsi="Times New Roman"/>
          <w:b/>
          <w:color w:val="FF0000"/>
          <w:szCs w:val="24"/>
          <w:lang w:val="sr-Cyrl-CS"/>
        </w:rPr>
        <w:t>врш</w:t>
      </w:r>
      <w:r w:rsidR="002C5A6E" w:rsidRPr="004562F0">
        <w:rPr>
          <w:rFonts w:ascii="Times New Roman" w:hAnsi="Times New Roman"/>
          <w:b/>
          <w:color w:val="FF0000"/>
          <w:szCs w:val="24"/>
          <w:lang w:val="sr-Cyrl-CS"/>
        </w:rPr>
        <w:t>е</w:t>
      </w:r>
      <w:r w:rsidR="00C9759C" w:rsidRPr="004562F0">
        <w:rPr>
          <w:rFonts w:ascii="Times New Roman" w:hAnsi="Times New Roman"/>
          <w:b/>
          <w:color w:val="FF0000"/>
          <w:szCs w:val="24"/>
          <w:lang w:val="sr-Cyrl-CS"/>
        </w:rPr>
        <w:t xml:space="preserve"> сваки</w:t>
      </w:r>
      <w:r w:rsidR="002C5A6E" w:rsidRPr="004562F0">
        <w:rPr>
          <w:rFonts w:ascii="Times New Roman" w:hAnsi="Times New Roman"/>
          <w:b/>
          <w:color w:val="FF0000"/>
          <w:szCs w:val="24"/>
          <w:lang w:val="sr-Cyrl-CS"/>
        </w:rPr>
        <w:t xml:space="preserve"> дан, већ сваки</w:t>
      </w:r>
      <w:r w:rsidR="00C9759C" w:rsidRPr="004562F0">
        <w:rPr>
          <w:rFonts w:ascii="Times New Roman" w:hAnsi="Times New Roman"/>
          <w:b/>
          <w:color w:val="FF0000"/>
          <w:szCs w:val="24"/>
          <w:lang w:val="sr-Cyrl-CS"/>
        </w:rPr>
        <w:t xml:space="preserve"> други дан. </w:t>
      </w:r>
    </w:p>
    <w:p w:rsidR="005744CA" w:rsidRPr="00B00B55" w:rsidRDefault="005744CA"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Интернет страница: </w:t>
      </w:r>
      <w:hyperlink r:id="rId15" w:history="1">
        <w:r w:rsidR="009C3269" w:rsidRPr="009118BA">
          <w:rPr>
            <w:rFonts w:ascii="Times New Roman" w:hAnsi="Times New Roman"/>
            <w:b/>
            <w:szCs w:val="24"/>
          </w:rPr>
          <w:t>www</w:t>
        </w:r>
        <w:r w:rsidR="009C3269" w:rsidRPr="00B00B55">
          <w:rPr>
            <w:rFonts w:ascii="Times New Roman" w:hAnsi="Times New Roman"/>
            <w:b/>
            <w:szCs w:val="24"/>
            <w:lang w:val="sr-Cyrl-RS"/>
          </w:rPr>
          <w:t>.</w:t>
        </w:r>
        <w:r w:rsidR="009C3269" w:rsidRPr="009118BA">
          <w:rPr>
            <w:rFonts w:ascii="Times New Roman" w:hAnsi="Times New Roman"/>
            <w:b/>
            <w:szCs w:val="24"/>
          </w:rPr>
          <w:t>hotelitara</w:t>
        </w:r>
        <w:r w:rsidR="009C3269" w:rsidRPr="00B00B55">
          <w:rPr>
            <w:rFonts w:ascii="Times New Roman" w:hAnsi="Times New Roman"/>
            <w:b/>
            <w:szCs w:val="24"/>
            <w:lang w:val="sr-Cyrl-RS"/>
          </w:rPr>
          <w:t>.</w:t>
        </w:r>
        <w:r w:rsidR="009C3269" w:rsidRPr="009118BA">
          <w:rPr>
            <w:rFonts w:ascii="Times New Roman" w:hAnsi="Times New Roman"/>
            <w:b/>
            <w:szCs w:val="24"/>
          </w:rPr>
          <w:t>mod</w:t>
        </w:r>
        <w:r w:rsidR="009C3269" w:rsidRPr="00B00B55">
          <w:rPr>
            <w:rFonts w:ascii="Times New Roman" w:hAnsi="Times New Roman"/>
            <w:b/>
            <w:szCs w:val="24"/>
            <w:lang w:val="sr-Cyrl-RS"/>
          </w:rPr>
          <w:t>.</w:t>
        </w:r>
        <w:r w:rsidR="009C3269" w:rsidRPr="009118BA">
          <w:rPr>
            <w:rFonts w:ascii="Times New Roman" w:hAnsi="Times New Roman"/>
            <w:b/>
            <w:szCs w:val="24"/>
          </w:rPr>
          <w:t>gov</w:t>
        </w:r>
        <w:r w:rsidR="009C3269" w:rsidRPr="00B00B55">
          <w:rPr>
            <w:rFonts w:ascii="Times New Roman" w:hAnsi="Times New Roman"/>
            <w:b/>
            <w:szCs w:val="24"/>
            <w:lang w:val="sr-Cyrl-RS"/>
          </w:rPr>
          <w:t>.</w:t>
        </w:r>
        <w:r w:rsidR="009C3269" w:rsidRPr="009118BA">
          <w:rPr>
            <w:rFonts w:ascii="Times New Roman" w:hAnsi="Times New Roman"/>
            <w:b/>
            <w:szCs w:val="24"/>
          </w:rPr>
          <w:t>rs</w:t>
        </w:r>
      </w:hyperlink>
      <w:r w:rsidR="00495007" w:rsidRPr="00B00B55">
        <w:rPr>
          <w:rFonts w:ascii="Times New Roman" w:hAnsi="Times New Roman"/>
          <w:b/>
          <w:szCs w:val="24"/>
          <w:lang w:val="sr-Cyrl-RS"/>
        </w:rPr>
        <w:t>,</w:t>
      </w:r>
    </w:p>
    <w:p w:rsidR="00495007" w:rsidRPr="00B00B55" w:rsidRDefault="00495007"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ПИБ:108341411,</w:t>
      </w:r>
    </w:p>
    <w:p w:rsidR="00495007" w:rsidRPr="00B00B55" w:rsidRDefault="00495007"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МБ:17864963,</w:t>
      </w:r>
    </w:p>
    <w:p w:rsidR="00495007" w:rsidRPr="00B00B55" w:rsidRDefault="00495007"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Шифра делатности: 55110,</w:t>
      </w:r>
    </w:p>
    <w:p w:rsidR="00495007" w:rsidRPr="00B00B55" w:rsidRDefault="00495007"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Управа за трезор: </w:t>
      </w:r>
      <w:r w:rsidR="006C05C3" w:rsidRPr="00B00B55">
        <w:rPr>
          <w:rFonts w:ascii="Times New Roman" w:hAnsi="Times New Roman"/>
          <w:b/>
          <w:szCs w:val="24"/>
          <w:lang w:val="sr-Cyrl-RS"/>
        </w:rPr>
        <w:t>840</w:t>
      </w:r>
      <w:r w:rsidRPr="00B00B55">
        <w:rPr>
          <w:rFonts w:ascii="Times New Roman" w:hAnsi="Times New Roman"/>
          <w:b/>
          <w:szCs w:val="24"/>
          <w:lang w:val="sr-Cyrl-RS"/>
        </w:rPr>
        <w:t>-</w:t>
      </w:r>
      <w:r w:rsidR="006C05C3" w:rsidRPr="00B00B55">
        <w:rPr>
          <w:rFonts w:ascii="Times New Roman" w:hAnsi="Times New Roman"/>
          <w:b/>
          <w:szCs w:val="24"/>
          <w:lang w:val="sr-Cyrl-RS"/>
        </w:rPr>
        <w:t>1180664-91.</w:t>
      </w: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2. ВРСТА ПОСТУПКА ЈАВНЕ НАБАВКЕ</w:t>
      </w: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Предм</w:t>
      </w:r>
      <w:r w:rsidR="00495007" w:rsidRPr="00B00B55">
        <w:rPr>
          <w:rFonts w:ascii="Times New Roman" w:hAnsi="Times New Roman"/>
          <w:b/>
          <w:szCs w:val="24"/>
          <w:lang w:val="sr-Cyrl-RS"/>
        </w:rPr>
        <w:t>етна јавна набавка се спроводи у</w:t>
      </w:r>
      <w:r w:rsidRPr="00B00B55">
        <w:rPr>
          <w:rFonts w:ascii="Times New Roman" w:hAnsi="Times New Roman"/>
          <w:b/>
          <w:szCs w:val="24"/>
          <w:lang w:val="sr-Cyrl-RS"/>
        </w:rPr>
        <w:t>поступку</w:t>
      </w:r>
      <w:r w:rsidR="00495007" w:rsidRPr="00B00B55">
        <w:rPr>
          <w:rFonts w:ascii="Times New Roman" w:hAnsi="Times New Roman"/>
          <w:b/>
          <w:szCs w:val="24"/>
          <w:lang w:val="sr-Cyrl-RS"/>
        </w:rPr>
        <w:t xml:space="preserve"> ЈНМВ</w:t>
      </w:r>
      <w:r w:rsidRPr="00B00B55">
        <w:rPr>
          <w:rFonts w:ascii="Times New Roman" w:hAnsi="Times New Roman"/>
          <w:b/>
          <w:szCs w:val="24"/>
          <w:lang w:val="sr-Cyrl-RS"/>
        </w:rPr>
        <w:t>,</w:t>
      </w:r>
      <w:r w:rsidR="00C65DAF" w:rsidRPr="00B00B55">
        <w:rPr>
          <w:rFonts w:ascii="Times New Roman" w:hAnsi="Times New Roman"/>
          <w:b/>
          <w:szCs w:val="24"/>
          <w:lang w:val="sr-Cyrl-RS"/>
        </w:rPr>
        <w:t xml:space="preserve"> </w:t>
      </w:r>
      <w:r w:rsidRPr="00B00B55">
        <w:rPr>
          <w:rFonts w:ascii="Times New Roman" w:hAnsi="Times New Roman"/>
          <w:b/>
          <w:szCs w:val="24"/>
          <w:lang w:val="sr-Cyrl-RS"/>
        </w:rPr>
        <w:t xml:space="preserve">у складу са чланом </w:t>
      </w:r>
      <w:r w:rsidR="00495007" w:rsidRPr="00B00B55">
        <w:rPr>
          <w:rFonts w:ascii="Times New Roman" w:hAnsi="Times New Roman"/>
          <w:b/>
          <w:szCs w:val="24"/>
          <w:lang w:val="sr-Cyrl-RS"/>
        </w:rPr>
        <w:t>39</w:t>
      </w:r>
      <w:r w:rsidRPr="00B00B55">
        <w:rPr>
          <w:rFonts w:ascii="Times New Roman" w:hAnsi="Times New Roman"/>
          <w:b/>
          <w:szCs w:val="24"/>
          <w:lang w:val="sr-Cyrl-RS"/>
        </w:rPr>
        <w:t>. став 1. З</w:t>
      </w:r>
      <w:r w:rsidR="00861870" w:rsidRPr="00B00B55">
        <w:rPr>
          <w:rFonts w:ascii="Times New Roman" w:hAnsi="Times New Roman"/>
          <w:b/>
          <w:szCs w:val="24"/>
          <w:lang w:val="sr-Cyrl-RS"/>
        </w:rPr>
        <w:t>ЈН</w:t>
      </w:r>
      <w:r w:rsidRPr="00B00B55">
        <w:rPr>
          <w:rFonts w:ascii="Times New Roman" w:hAnsi="Times New Roman"/>
          <w:b/>
          <w:szCs w:val="24"/>
          <w:lang w:val="sr-Cyrl-RS"/>
        </w:rPr>
        <w:t xml:space="preserve"> и осталим подзаконским актима којима се уређују поступц</w:t>
      </w:r>
      <w:r w:rsidR="00C9759C" w:rsidRPr="00B00B55">
        <w:rPr>
          <w:rFonts w:ascii="Times New Roman" w:hAnsi="Times New Roman"/>
          <w:b/>
          <w:szCs w:val="24"/>
          <w:lang w:val="sr-Cyrl-RS"/>
        </w:rPr>
        <w:t>и</w:t>
      </w:r>
      <w:r w:rsidR="00C65DAF" w:rsidRPr="00B00B55">
        <w:rPr>
          <w:rFonts w:ascii="Times New Roman" w:hAnsi="Times New Roman"/>
          <w:b/>
          <w:szCs w:val="24"/>
          <w:lang w:val="sr-Cyrl-RS"/>
        </w:rPr>
        <w:t xml:space="preserve"> </w:t>
      </w:r>
      <w:r w:rsidRPr="00B00B55">
        <w:rPr>
          <w:rFonts w:ascii="Times New Roman" w:hAnsi="Times New Roman"/>
          <w:b/>
          <w:szCs w:val="24"/>
          <w:lang w:val="sr-Cyrl-RS"/>
        </w:rPr>
        <w:t>и јавних набавки.</w:t>
      </w: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3. ПРЕДМЕТ ЈАВНЕ НАБАВКЕ</w:t>
      </w:r>
    </w:p>
    <w:p w:rsidR="00861870"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Предмет јавне набавке број </w:t>
      </w:r>
      <w:r w:rsidR="00C9759C" w:rsidRPr="00B00B55">
        <w:rPr>
          <w:rFonts w:ascii="Times New Roman" w:hAnsi="Times New Roman"/>
          <w:b/>
          <w:szCs w:val="24"/>
          <w:lang w:val="sr-Cyrl-RS"/>
        </w:rPr>
        <w:t>11</w:t>
      </w:r>
      <w:r w:rsidRPr="00B00B55">
        <w:rPr>
          <w:rFonts w:ascii="Times New Roman" w:hAnsi="Times New Roman"/>
          <w:b/>
          <w:szCs w:val="24"/>
          <w:lang w:val="sr-Cyrl-RS"/>
        </w:rPr>
        <w:t>/201</w:t>
      </w:r>
      <w:r w:rsidR="00C9759C" w:rsidRPr="00B00B55">
        <w:rPr>
          <w:rFonts w:ascii="Times New Roman" w:hAnsi="Times New Roman"/>
          <w:b/>
          <w:szCs w:val="24"/>
          <w:lang w:val="sr-Cyrl-RS"/>
        </w:rPr>
        <w:t>9</w:t>
      </w:r>
      <w:r w:rsidR="00C65DAF" w:rsidRPr="00B00B55">
        <w:rPr>
          <w:rFonts w:ascii="Times New Roman" w:hAnsi="Times New Roman"/>
          <w:b/>
          <w:szCs w:val="24"/>
          <w:lang w:val="sr-Cyrl-RS"/>
        </w:rPr>
        <w:t xml:space="preserve"> </w:t>
      </w:r>
      <w:r w:rsidR="00D80787" w:rsidRPr="00B00B55">
        <w:rPr>
          <w:rFonts w:ascii="Times New Roman" w:hAnsi="Times New Roman"/>
          <w:b/>
          <w:szCs w:val="24"/>
          <w:lang w:val="sr-Cyrl-RS"/>
        </w:rPr>
        <w:t>су добра</w:t>
      </w:r>
      <w:r w:rsidR="00E52CE6" w:rsidRPr="00B00B55">
        <w:rPr>
          <w:rFonts w:ascii="Times New Roman" w:hAnsi="Times New Roman"/>
          <w:b/>
          <w:szCs w:val="24"/>
          <w:lang w:val="sr-Cyrl-RS"/>
        </w:rPr>
        <w:t xml:space="preserve">- </w:t>
      </w:r>
      <w:r w:rsidR="00C9759C" w:rsidRPr="00B00B55">
        <w:rPr>
          <w:rFonts w:ascii="Times New Roman" w:hAnsi="Times New Roman"/>
          <w:b/>
          <w:szCs w:val="24"/>
          <w:lang w:val="sr-Cyrl-RS"/>
        </w:rPr>
        <w:t>набавка(НОВОГ) службеног путничког возила</w:t>
      </w:r>
      <w:r w:rsidR="00571731" w:rsidRPr="00B00B55">
        <w:rPr>
          <w:rFonts w:ascii="Times New Roman" w:hAnsi="Times New Roman"/>
          <w:b/>
          <w:szCs w:val="24"/>
          <w:lang w:val="sr-Cyrl-RS"/>
        </w:rPr>
        <w:t>.</w:t>
      </w:r>
    </w:p>
    <w:p w:rsidR="00861870" w:rsidRPr="00B00B55" w:rsidRDefault="00861870" w:rsidP="005E7A24">
      <w:pPr>
        <w:pStyle w:val="BodyText2"/>
        <w:spacing w:after="0" w:line="240" w:lineRule="auto"/>
        <w:ind w:left="576" w:right="576"/>
        <w:jc w:val="both"/>
        <w:rPr>
          <w:rFonts w:ascii="Times New Roman" w:hAnsi="Times New Roman"/>
          <w:b/>
          <w:szCs w:val="24"/>
          <w:lang w:val="sr-Cyrl-RS"/>
        </w:rPr>
      </w:pP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Јавна набавка је планирана у Плану набавки у делу који се односи на јавне набавке (</w:t>
      </w:r>
      <w:r w:rsidR="00753804" w:rsidRPr="00B00B55">
        <w:rPr>
          <w:rFonts w:ascii="Times New Roman" w:hAnsi="Times New Roman"/>
          <w:b/>
          <w:szCs w:val="24"/>
          <w:lang w:val="sr-Cyrl-RS"/>
        </w:rPr>
        <w:t>решење</w:t>
      </w:r>
      <w:r w:rsidRPr="00B00B55">
        <w:rPr>
          <w:rFonts w:ascii="Times New Roman" w:hAnsi="Times New Roman"/>
          <w:b/>
          <w:szCs w:val="24"/>
          <w:lang w:val="sr-Cyrl-RS"/>
        </w:rPr>
        <w:t xml:space="preserve"> Дирекције за туризам и услуге стандарда, број </w:t>
      </w:r>
      <w:r w:rsidR="00C9759C" w:rsidRPr="00B00B55">
        <w:rPr>
          <w:rFonts w:ascii="Times New Roman" w:hAnsi="Times New Roman"/>
          <w:b/>
          <w:szCs w:val="24"/>
          <w:lang w:val="sr-Cyrl-RS"/>
        </w:rPr>
        <w:t>43</w:t>
      </w:r>
      <w:r w:rsidR="00460F7A" w:rsidRPr="00B00B55">
        <w:rPr>
          <w:rFonts w:ascii="Times New Roman" w:hAnsi="Times New Roman"/>
          <w:b/>
          <w:szCs w:val="24"/>
          <w:lang w:val="sr-Cyrl-RS"/>
        </w:rPr>
        <w:t>-</w:t>
      </w:r>
      <w:r w:rsidR="00C9759C" w:rsidRPr="00B00B55">
        <w:rPr>
          <w:rFonts w:ascii="Times New Roman" w:hAnsi="Times New Roman"/>
          <w:b/>
          <w:szCs w:val="24"/>
          <w:lang w:val="sr-Cyrl-RS"/>
        </w:rPr>
        <w:t>4</w:t>
      </w:r>
      <w:r w:rsidRPr="00B00B55">
        <w:rPr>
          <w:rFonts w:ascii="Times New Roman" w:hAnsi="Times New Roman"/>
          <w:b/>
          <w:szCs w:val="24"/>
          <w:lang w:val="sr-Cyrl-RS"/>
        </w:rPr>
        <w:t xml:space="preserve"> од </w:t>
      </w:r>
      <w:r w:rsidR="00DA2816" w:rsidRPr="00B00B55">
        <w:rPr>
          <w:rFonts w:ascii="Times New Roman" w:hAnsi="Times New Roman"/>
          <w:b/>
          <w:szCs w:val="24"/>
          <w:lang w:val="sr-Cyrl-RS"/>
        </w:rPr>
        <w:t>2</w:t>
      </w:r>
      <w:r w:rsidR="00C9759C" w:rsidRPr="00B00B55">
        <w:rPr>
          <w:rFonts w:ascii="Times New Roman" w:hAnsi="Times New Roman"/>
          <w:b/>
          <w:szCs w:val="24"/>
          <w:lang w:val="sr-Cyrl-RS"/>
        </w:rPr>
        <w:t>8</w:t>
      </w:r>
      <w:r w:rsidRPr="00B00B55">
        <w:rPr>
          <w:rFonts w:ascii="Times New Roman" w:hAnsi="Times New Roman"/>
          <w:b/>
          <w:szCs w:val="24"/>
          <w:lang w:val="sr-Cyrl-RS"/>
        </w:rPr>
        <w:t>.</w:t>
      </w:r>
      <w:r w:rsidR="00E2130F" w:rsidRPr="00B00B55">
        <w:rPr>
          <w:rFonts w:ascii="Times New Roman" w:hAnsi="Times New Roman"/>
          <w:b/>
          <w:szCs w:val="24"/>
          <w:lang w:val="sr-Cyrl-RS"/>
        </w:rPr>
        <w:t>01</w:t>
      </w:r>
      <w:r w:rsidRPr="00B00B55">
        <w:rPr>
          <w:rFonts w:ascii="Times New Roman" w:hAnsi="Times New Roman"/>
          <w:b/>
          <w:szCs w:val="24"/>
          <w:lang w:val="sr-Cyrl-RS"/>
        </w:rPr>
        <w:t>.201</w:t>
      </w:r>
      <w:r w:rsidR="00C9759C" w:rsidRPr="00B00B55">
        <w:rPr>
          <w:rFonts w:ascii="Times New Roman" w:hAnsi="Times New Roman"/>
          <w:b/>
          <w:szCs w:val="24"/>
          <w:lang w:val="sr-Cyrl-RS"/>
        </w:rPr>
        <w:t>9</w:t>
      </w:r>
      <w:r w:rsidRPr="00B00B55">
        <w:rPr>
          <w:rFonts w:ascii="Times New Roman" w:hAnsi="Times New Roman"/>
          <w:b/>
          <w:szCs w:val="24"/>
          <w:lang w:val="sr-Cyrl-RS"/>
        </w:rPr>
        <w:t>. год</w:t>
      </w:r>
      <w:r w:rsidR="00AA0A61" w:rsidRPr="00B00B55">
        <w:rPr>
          <w:rFonts w:ascii="Times New Roman" w:hAnsi="Times New Roman"/>
          <w:b/>
          <w:szCs w:val="24"/>
          <w:lang w:val="sr-Cyrl-RS"/>
        </w:rPr>
        <w:t>ине</w:t>
      </w:r>
      <w:r w:rsidR="00753804" w:rsidRPr="00B00B55">
        <w:rPr>
          <w:rFonts w:ascii="Times New Roman" w:hAnsi="Times New Roman"/>
          <w:b/>
          <w:szCs w:val="24"/>
          <w:lang w:val="sr-Cyrl-RS"/>
        </w:rPr>
        <w:t>.</w:t>
      </w:r>
      <w:r w:rsidR="00AA0A61" w:rsidRPr="00B00B55">
        <w:rPr>
          <w:rFonts w:ascii="Times New Roman" w:hAnsi="Times New Roman"/>
          <w:b/>
          <w:szCs w:val="24"/>
          <w:lang w:val="sr-Cyrl-RS"/>
        </w:rPr>
        <w:t>) под редним бројем 1</w:t>
      </w:r>
      <w:r w:rsidR="00C9759C" w:rsidRPr="00B00B55">
        <w:rPr>
          <w:rFonts w:ascii="Times New Roman" w:hAnsi="Times New Roman"/>
          <w:b/>
          <w:szCs w:val="24"/>
          <w:lang w:val="sr-Cyrl-RS"/>
        </w:rPr>
        <w:t>.1</w:t>
      </w:r>
      <w:r w:rsidR="00AE13EE" w:rsidRPr="00B00B55">
        <w:rPr>
          <w:rFonts w:ascii="Times New Roman" w:hAnsi="Times New Roman"/>
          <w:b/>
          <w:szCs w:val="24"/>
          <w:lang w:val="sr-Cyrl-RS"/>
        </w:rPr>
        <w:t>.</w:t>
      </w:r>
      <w:r w:rsidR="00861870" w:rsidRPr="00B00B55">
        <w:rPr>
          <w:rFonts w:ascii="Times New Roman" w:hAnsi="Times New Roman"/>
          <w:b/>
          <w:szCs w:val="24"/>
          <w:lang w:val="sr-Cyrl-RS"/>
        </w:rPr>
        <w:t>1</w:t>
      </w:r>
      <w:r w:rsidR="00C9759C" w:rsidRPr="00B00B55">
        <w:rPr>
          <w:rFonts w:ascii="Times New Roman" w:hAnsi="Times New Roman"/>
          <w:b/>
          <w:szCs w:val="24"/>
          <w:lang w:val="sr-Cyrl-RS"/>
        </w:rPr>
        <w:t>6</w:t>
      </w:r>
      <w:r w:rsidRPr="00B00B55">
        <w:rPr>
          <w:rFonts w:ascii="Times New Roman" w:hAnsi="Times New Roman"/>
          <w:b/>
          <w:szCs w:val="24"/>
          <w:lang w:val="sr-Cyrl-RS"/>
        </w:rPr>
        <w:t>.</w:t>
      </w:r>
    </w:p>
    <w:p w:rsidR="002F3477" w:rsidRPr="00B00B55" w:rsidRDefault="002F3477" w:rsidP="005E7A24">
      <w:pPr>
        <w:pStyle w:val="BodyText2"/>
        <w:spacing w:after="0" w:line="240" w:lineRule="auto"/>
        <w:ind w:left="576" w:right="576"/>
        <w:jc w:val="both"/>
        <w:rPr>
          <w:rFonts w:ascii="Times New Roman" w:hAnsi="Times New Roman"/>
          <w:b/>
          <w:szCs w:val="24"/>
          <w:lang w:val="sr-Cyrl-RS"/>
        </w:rPr>
      </w:pPr>
    </w:p>
    <w:p w:rsidR="002F3477" w:rsidRPr="00B00B55" w:rsidRDefault="002F3477"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Законски оквир поступка Јавне  набавке  и извршења Уговора </w:t>
      </w:r>
      <w:r w:rsidRPr="005E7A24">
        <w:rPr>
          <w:rFonts w:ascii="Times New Roman" w:hAnsi="Times New Roman"/>
          <w:b/>
          <w:szCs w:val="24"/>
        </w:rPr>
        <w:t>o</w:t>
      </w:r>
      <w:r w:rsidRPr="00B00B55">
        <w:rPr>
          <w:rFonts w:ascii="Times New Roman" w:hAnsi="Times New Roman"/>
          <w:b/>
          <w:szCs w:val="24"/>
          <w:lang w:val="sr-Cyrl-RS"/>
        </w:rPr>
        <w:t xml:space="preserve"> јавној набавци.</w:t>
      </w:r>
    </w:p>
    <w:p w:rsidR="000510B2" w:rsidRPr="00B00B55" w:rsidRDefault="000510B2"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Закон о  јавим набавкама („Сл. Гласник РС“  бр.124/12, 14/2015 и  68/2015)</w:t>
      </w:r>
      <w:r w:rsidR="00992DBD" w:rsidRPr="00B00B55">
        <w:rPr>
          <w:rFonts w:ascii="Times New Roman" w:hAnsi="Times New Roman"/>
          <w:b/>
          <w:szCs w:val="24"/>
          <w:lang w:val="sr-Cyrl-RS"/>
        </w:rPr>
        <w:t xml:space="preserve"> и подзаконска акта донета донета на основу тог закона</w:t>
      </w:r>
      <w:r w:rsidR="0081382E" w:rsidRPr="00B00B55">
        <w:rPr>
          <w:rFonts w:ascii="Times New Roman" w:hAnsi="Times New Roman"/>
          <w:b/>
          <w:szCs w:val="24"/>
          <w:lang w:val="sr-Cyrl-RS"/>
        </w:rPr>
        <w:t>;</w:t>
      </w:r>
    </w:p>
    <w:p w:rsidR="0081382E" w:rsidRPr="00B00B55" w:rsidRDefault="0081382E"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Закон о општем управном поступку („Сл.Гласник СРЈ“,бр.33/97,</w:t>
      </w:r>
      <w:r w:rsidR="00992DBD" w:rsidRPr="00B00B55">
        <w:rPr>
          <w:rFonts w:ascii="Times New Roman" w:hAnsi="Times New Roman"/>
          <w:b/>
          <w:szCs w:val="24"/>
          <w:lang w:val="sr-Cyrl-RS"/>
        </w:rPr>
        <w:t xml:space="preserve"> и </w:t>
      </w:r>
      <w:r w:rsidRPr="00B00B55">
        <w:rPr>
          <w:rFonts w:ascii="Times New Roman" w:hAnsi="Times New Roman"/>
          <w:b/>
          <w:szCs w:val="24"/>
          <w:lang w:val="sr-Cyrl-RS"/>
        </w:rPr>
        <w:t>31/2001 и „Сл.Гласник</w:t>
      </w:r>
      <w:r w:rsidR="00571731" w:rsidRPr="00B00B55">
        <w:rPr>
          <w:rFonts w:ascii="Times New Roman" w:hAnsi="Times New Roman"/>
          <w:b/>
          <w:szCs w:val="24"/>
          <w:lang w:val="sr-Cyrl-RS"/>
        </w:rPr>
        <w:t xml:space="preserve"> </w:t>
      </w:r>
      <w:r w:rsidRPr="00B00B55">
        <w:rPr>
          <w:rFonts w:ascii="Times New Roman" w:hAnsi="Times New Roman"/>
          <w:b/>
          <w:szCs w:val="24"/>
          <w:lang w:val="sr-Cyrl-RS"/>
        </w:rPr>
        <w:t>РС“, бр. 30/2010);</w:t>
      </w:r>
    </w:p>
    <w:p w:rsidR="0081382E" w:rsidRPr="00B00B55" w:rsidRDefault="00992DBD"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Закон о облигационим односима („Сл. Лист  СФРЈ“ бр. 29/789, 39/85, 45/89 -УСЈ и 57/89, „Сл.Лист“ СРЈ“, бр. 31/93, 44/99, и др. пропис);</w:t>
      </w:r>
    </w:p>
    <w:p w:rsidR="003F698C" w:rsidRPr="00B00B55" w:rsidRDefault="00992DBD"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Закон о роковима измирења новчаних бавеза у комерцијалним трансакцијама (</w:t>
      </w:r>
      <w:r w:rsidR="004D5630" w:rsidRPr="00B00B55">
        <w:rPr>
          <w:rFonts w:ascii="Times New Roman" w:hAnsi="Times New Roman"/>
          <w:b/>
          <w:szCs w:val="24"/>
          <w:lang w:val="sr-Cyrl-RS"/>
        </w:rPr>
        <w:t>„</w:t>
      </w:r>
      <w:r w:rsidRPr="00B00B55">
        <w:rPr>
          <w:rFonts w:ascii="Times New Roman" w:hAnsi="Times New Roman"/>
          <w:b/>
          <w:szCs w:val="24"/>
          <w:lang w:val="sr-Cyrl-RS"/>
        </w:rPr>
        <w:t>Сл.Гласник</w:t>
      </w:r>
      <w:r w:rsidR="004D5630" w:rsidRPr="00B00B55">
        <w:rPr>
          <w:rFonts w:ascii="Times New Roman" w:hAnsi="Times New Roman"/>
          <w:b/>
          <w:szCs w:val="24"/>
          <w:lang w:val="sr-Cyrl-RS"/>
        </w:rPr>
        <w:t xml:space="preserve"> РС“бр. 119/2012. од 15.12.2012. године );</w:t>
      </w:r>
    </w:p>
    <w:p w:rsidR="00381CC3" w:rsidRPr="00B00B55" w:rsidRDefault="00381CC3" w:rsidP="005E7A24">
      <w:pPr>
        <w:pStyle w:val="BodyText2"/>
        <w:spacing w:after="0" w:line="240" w:lineRule="auto"/>
        <w:ind w:left="576" w:right="576"/>
        <w:jc w:val="both"/>
        <w:rPr>
          <w:rFonts w:ascii="Times New Roman" w:hAnsi="Times New Roman"/>
          <w:b/>
          <w:szCs w:val="24"/>
          <w:lang w:val="sr-Cyrl-RS"/>
        </w:rPr>
      </w:pPr>
    </w:p>
    <w:p w:rsidR="001D2533" w:rsidRPr="00B00B55" w:rsidRDefault="001D2533"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4. ПАРТИЈЕ</w:t>
      </w:r>
    </w:p>
    <w:p w:rsidR="002F16E8" w:rsidRPr="00B00B55" w:rsidRDefault="00BE6CB3"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Предмет јавне набавк</w:t>
      </w:r>
      <w:r w:rsidRPr="005E7A24">
        <w:rPr>
          <w:rFonts w:ascii="Times New Roman" w:hAnsi="Times New Roman"/>
          <w:b/>
          <w:szCs w:val="24"/>
        </w:rPr>
        <w:t>e</w:t>
      </w:r>
      <w:r w:rsidR="00861870" w:rsidRPr="00B00B55">
        <w:rPr>
          <w:rFonts w:ascii="Times New Roman" w:hAnsi="Times New Roman"/>
          <w:b/>
          <w:szCs w:val="24"/>
          <w:lang w:val="sr-Cyrl-RS"/>
        </w:rPr>
        <w:t xml:space="preserve"> није обликован по партијама.</w:t>
      </w:r>
    </w:p>
    <w:p w:rsidR="00861870" w:rsidRPr="00B00B55" w:rsidRDefault="00861870" w:rsidP="005E7A24">
      <w:pPr>
        <w:pStyle w:val="BodyText2"/>
        <w:spacing w:after="0" w:line="240" w:lineRule="auto"/>
        <w:ind w:left="576" w:right="576"/>
        <w:jc w:val="both"/>
        <w:rPr>
          <w:rFonts w:ascii="Times New Roman" w:hAnsi="Times New Roman"/>
          <w:b/>
          <w:szCs w:val="24"/>
          <w:lang w:val="sr-Cyrl-RS"/>
        </w:rPr>
      </w:pPr>
    </w:p>
    <w:p w:rsidR="004C1CEC" w:rsidRPr="00B00B55" w:rsidRDefault="00BE6CB3"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5</w:t>
      </w:r>
      <w:r w:rsidR="004C1CEC" w:rsidRPr="00B00B55">
        <w:rPr>
          <w:rFonts w:ascii="Times New Roman" w:hAnsi="Times New Roman"/>
          <w:b/>
          <w:szCs w:val="24"/>
          <w:lang w:val="sr-Cyrl-RS"/>
        </w:rPr>
        <w:t>. ЦИЉ ПОСТУПКА</w:t>
      </w: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Поступак јавне набавке се спроводи ради закључења уговора о јавној набавци</w:t>
      </w:r>
      <w:r w:rsidR="005E3C3C" w:rsidRPr="00B00B55">
        <w:rPr>
          <w:rFonts w:ascii="Times New Roman" w:hAnsi="Times New Roman"/>
          <w:b/>
          <w:szCs w:val="24"/>
          <w:lang w:val="sr-Cyrl-RS"/>
        </w:rPr>
        <w:t xml:space="preserve"> </w:t>
      </w:r>
      <w:r w:rsidR="00134F2C" w:rsidRPr="00B00B55">
        <w:rPr>
          <w:rFonts w:ascii="Times New Roman" w:hAnsi="Times New Roman"/>
          <w:b/>
          <w:szCs w:val="24"/>
          <w:lang w:val="sr-Cyrl-RS"/>
        </w:rPr>
        <w:t>добар</w:t>
      </w:r>
      <w:r w:rsidR="005E3C3C" w:rsidRPr="00B00B55">
        <w:rPr>
          <w:rFonts w:ascii="Times New Roman" w:hAnsi="Times New Roman"/>
          <w:b/>
          <w:szCs w:val="24"/>
          <w:lang w:val="sr-Cyrl-RS"/>
        </w:rPr>
        <w:t>а</w:t>
      </w:r>
      <w:r w:rsidRPr="00B00B55">
        <w:rPr>
          <w:rFonts w:ascii="Times New Roman" w:hAnsi="Times New Roman"/>
          <w:b/>
          <w:szCs w:val="24"/>
          <w:lang w:val="sr-Cyrl-RS"/>
        </w:rPr>
        <w:t>.</w:t>
      </w: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p>
    <w:p w:rsidR="004C1CEC" w:rsidRPr="00B00B55" w:rsidRDefault="00BE6CB3"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6</w:t>
      </w:r>
      <w:r w:rsidR="004C1CEC" w:rsidRPr="00B00B55">
        <w:rPr>
          <w:rFonts w:ascii="Times New Roman" w:hAnsi="Times New Roman"/>
          <w:b/>
          <w:szCs w:val="24"/>
          <w:lang w:val="sr-Cyrl-RS"/>
        </w:rPr>
        <w:t xml:space="preserve">. </w:t>
      </w:r>
      <w:r w:rsidR="004C1CEC" w:rsidRPr="005E7A24">
        <w:rPr>
          <w:rFonts w:ascii="Times New Roman" w:hAnsi="Times New Roman"/>
          <w:b/>
          <w:szCs w:val="24"/>
        </w:rPr>
        <w:t>K</w:t>
      </w:r>
      <w:r w:rsidR="004C1CEC" w:rsidRPr="00B00B55">
        <w:rPr>
          <w:rFonts w:ascii="Times New Roman" w:hAnsi="Times New Roman"/>
          <w:b/>
          <w:szCs w:val="24"/>
          <w:lang w:val="sr-Cyrl-RS"/>
        </w:rPr>
        <w:t>ОМУНИКАЦИЈА</w:t>
      </w:r>
    </w:p>
    <w:p w:rsidR="004C1CEC"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Понуђач доставља сва писмена у вези са предметном јавном набавком у складу са чланом 20. З</w:t>
      </w:r>
      <w:r w:rsidR="00861870" w:rsidRPr="00B00B55">
        <w:rPr>
          <w:rFonts w:ascii="Times New Roman" w:hAnsi="Times New Roman"/>
          <w:b/>
          <w:szCs w:val="24"/>
          <w:lang w:val="sr-Cyrl-RS"/>
        </w:rPr>
        <w:t>ЈН</w:t>
      </w:r>
      <w:r w:rsidRPr="00B00B55">
        <w:rPr>
          <w:rFonts w:ascii="Times New Roman" w:hAnsi="Times New Roman"/>
          <w:b/>
          <w:szCs w:val="24"/>
          <w:lang w:val="sr-Cyrl-RS"/>
        </w:rPr>
        <w:t xml:space="preserve">. Писмена која се непосредно предају достављају се </w:t>
      </w:r>
      <w:r w:rsidR="00D73631" w:rsidRPr="00B00B55">
        <w:rPr>
          <w:rFonts w:ascii="Times New Roman" w:hAnsi="Times New Roman"/>
          <w:b/>
          <w:szCs w:val="24"/>
          <w:lang w:val="sr-Cyrl-RS"/>
        </w:rPr>
        <w:t xml:space="preserve">у </w:t>
      </w:r>
      <w:r w:rsidR="00721223" w:rsidRPr="00B00B55">
        <w:rPr>
          <w:rFonts w:ascii="Times New Roman" w:hAnsi="Times New Roman"/>
          <w:b/>
          <w:szCs w:val="24"/>
          <w:lang w:val="sr-Cyrl-RS"/>
        </w:rPr>
        <w:t>РС</w:t>
      </w:r>
      <w:r w:rsidR="00680845" w:rsidRPr="00B00B55">
        <w:rPr>
          <w:rFonts w:ascii="Times New Roman" w:hAnsi="Times New Roman"/>
          <w:b/>
          <w:szCs w:val="24"/>
          <w:lang w:val="sr-Cyrl-RS"/>
        </w:rPr>
        <w:t>-</w:t>
      </w:r>
      <w:r w:rsidR="00721223" w:rsidRPr="00B00B55">
        <w:rPr>
          <w:rFonts w:ascii="Times New Roman" w:hAnsi="Times New Roman"/>
          <w:b/>
          <w:szCs w:val="24"/>
          <w:lang w:val="sr-Cyrl-RS"/>
        </w:rPr>
        <w:t xml:space="preserve">МО </w:t>
      </w:r>
      <w:r w:rsidR="00D73631" w:rsidRPr="00B00B55">
        <w:rPr>
          <w:rFonts w:ascii="Times New Roman" w:hAnsi="Times New Roman"/>
          <w:b/>
          <w:szCs w:val="24"/>
          <w:lang w:val="sr-Cyrl-RS"/>
        </w:rPr>
        <w:t>В</w:t>
      </w:r>
      <w:r w:rsidR="00963A4E" w:rsidRPr="00B00B55">
        <w:rPr>
          <w:rFonts w:ascii="Times New Roman" w:hAnsi="Times New Roman"/>
          <w:b/>
          <w:szCs w:val="24"/>
          <w:lang w:val="sr-Cyrl-RS"/>
        </w:rPr>
        <w:t>ојну установу</w:t>
      </w:r>
      <w:r w:rsidR="00D73631" w:rsidRPr="00B00B55">
        <w:rPr>
          <w:rFonts w:ascii="Times New Roman" w:hAnsi="Times New Roman"/>
          <w:b/>
          <w:szCs w:val="24"/>
          <w:lang w:val="sr-Cyrl-RS"/>
        </w:rPr>
        <w:t xml:space="preserve"> „Тара“</w:t>
      </w:r>
      <w:r w:rsidR="00A07564" w:rsidRPr="00B00B55">
        <w:rPr>
          <w:rFonts w:ascii="Times New Roman" w:hAnsi="Times New Roman"/>
          <w:b/>
          <w:szCs w:val="24"/>
          <w:lang w:val="sr-Cyrl-RS"/>
        </w:rPr>
        <w:t xml:space="preserve"> Бајина Башта, </w:t>
      </w:r>
      <w:r w:rsidR="00D73631" w:rsidRPr="00B00B55">
        <w:rPr>
          <w:rFonts w:ascii="Times New Roman" w:hAnsi="Times New Roman"/>
          <w:b/>
          <w:szCs w:val="24"/>
          <w:lang w:val="sr-Cyrl-RS"/>
        </w:rPr>
        <w:t>3125</w:t>
      </w:r>
      <w:r w:rsidR="00FE0EF0" w:rsidRPr="00B00B55">
        <w:rPr>
          <w:rFonts w:ascii="Times New Roman" w:hAnsi="Times New Roman"/>
          <w:b/>
          <w:szCs w:val="24"/>
          <w:lang w:val="sr-Cyrl-RS"/>
        </w:rPr>
        <w:t>0</w:t>
      </w:r>
      <w:r w:rsidR="00C9759C" w:rsidRPr="00B00B55">
        <w:rPr>
          <w:rFonts w:ascii="Times New Roman" w:hAnsi="Times New Roman"/>
          <w:b/>
          <w:szCs w:val="24"/>
          <w:lang w:val="sr-Cyrl-RS"/>
        </w:rPr>
        <w:t xml:space="preserve"> </w:t>
      </w:r>
      <w:r w:rsidR="00A07564" w:rsidRPr="00B00B55">
        <w:rPr>
          <w:rFonts w:ascii="Times New Roman" w:hAnsi="Times New Roman"/>
          <w:b/>
          <w:szCs w:val="24"/>
          <w:lang w:val="sr-Cyrl-RS"/>
        </w:rPr>
        <w:t xml:space="preserve"> </w:t>
      </w:r>
      <w:r w:rsidR="00D73631" w:rsidRPr="00B00B55">
        <w:rPr>
          <w:rFonts w:ascii="Times New Roman" w:hAnsi="Times New Roman"/>
          <w:b/>
          <w:szCs w:val="24"/>
          <w:lang w:val="sr-Cyrl-RS"/>
        </w:rPr>
        <w:t>Бајина Башта, бб,</w:t>
      </w:r>
      <w:r w:rsidR="00CD08EF" w:rsidRPr="00B00B55">
        <w:rPr>
          <w:rFonts w:ascii="Times New Roman" w:hAnsi="Times New Roman"/>
          <w:b/>
          <w:szCs w:val="24"/>
          <w:lang w:val="sr-Cyrl-RS"/>
        </w:rPr>
        <w:t xml:space="preserve"> </w:t>
      </w:r>
      <w:r w:rsidRPr="00B00B55">
        <w:rPr>
          <w:rFonts w:ascii="Times New Roman" w:hAnsi="Times New Roman"/>
          <w:b/>
          <w:szCs w:val="24"/>
          <w:lang w:val="sr-Cyrl-RS"/>
        </w:rPr>
        <w:t xml:space="preserve">спрат </w:t>
      </w:r>
      <w:r w:rsidRPr="005E7A24">
        <w:rPr>
          <w:rFonts w:ascii="Times New Roman" w:hAnsi="Times New Roman"/>
          <w:b/>
          <w:szCs w:val="24"/>
        </w:rPr>
        <w:t>I</w:t>
      </w:r>
      <w:r w:rsidRPr="00B00B55">
        <w:rPr>
          <w:rFonts w:ascii="Times New Roman" w:hAnsi="Times New Roman"/>
          <w:b/>
          <w:szCs w:val="24"/>
          <w:lang w:val="sr-Cyrl-RS"/>
        </w:rPr>
        <w:t xml:space="preserve">, канцеларија </w:t>
      </w:r>
      <w:r w:rsidRPr="00B00B55">
        <w:rPr>
          <w:rFonts w:ascii="Times New Roman" w:hAnsi="Times New Roman"/>
          <w:b/>
          <w:szCs w:val="24"/>
          <w:lang w:val="sr-Cyrl-RS"/>
        </w:rPr>
        <w:lastRenderedPageBreak/>
        <w:t>Групе за кадровске, правне и опште послове, радним данима у времену од 08.00 до 15.00 часова.</w:t>
      </w:r>
    </w:p>
    <w:p w:rsidR="002C5A6E" w:rsidRPr="005E7A24" w:rsidRDefault="002C5A6E" w:rsidP="005E7A24">
      <w:pPr>
        <w:pStyle w:val="BodyText2"/>
        <w:spacing w:after="0" w:line="240" w:lineRule="auto"/>
        <w:ind w:right="576"/>
        <w:jc w:val="both"/>
        <w:rPr>
          <w:rFonts w:ascii="Times New Roman" w:hAnsi="Times New Roman"/>
          <w:b/>
          <w:szCs w:val="24"/>
          <w:lang w:val="sr-Cyrl-RS"/>
        </w:rPr>
      </w:pPr>
    </w:p>
    <w:p w:rsidR="004C1CEC" w:rsidRPr="00B00B55" w:rsidRDefault="00BE6CB3"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7</w:t>
      </w:r>
      <w:r w:rsidR="004C1CEC" w:rsidRPr="00B00B55">
        <w:rPr>
          <w:rFonts w:ascii="Times New Roman" w:hAnsi="Times New Roman"/>
          <w:b/>
          <w:szCs w:val="24"/>
          <w:lang w:val="sr-Cyrl-RS"/>
        </w:rPr>
        <w:t>. КОНТАКТ</w:t>
      </w:r>
      <w:r w:rsidR="00CE49FB" w:rsidRPr="00B00B55">
        <w:rPr>
          <w:rFonts w:ascii="Times New Roman" w:hAnsi="Times New Roman"/>
          <w:b/>
          <w:szCs w:val="24"/>
          <w:lang w:val="sr-Cyrl-RS"/>
        </w:rPr>
        <w:t xml:space="preserve"> </w:t>
      </w:r>
    </w:p>
    <w:p w:rsidR="006928BF" w:rsidRPr="00B00B55" w:rsidRDefault="00C67072"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Р</w:t>
      </w:r>
      <w:r w:rsidR="009D7A4B" w:rsidRPr="00B00B55">
        <w:rPr>
          <w:rFonts w:ascii="Times New Roman" w:hAnsi="Times New Roman"/>
          <w:b/>
          <w:szCs w:val="24"/>
          <w:lang w:val="sr-Cyrl-RS"/>
        </w:rPr>
        <w:t>ади пружања</w:t>
      </w:r>
      <w:r w:rsidR="00CE49FB" w:rsidRPr="00B00B55">
        <w:rPr>
          <w:rFonts w:ascii="Times New Roman" w:hAnsi="Times New Roman"/>
          <w:b/>
          <w:szCs w:val="24"/>
          <w:lang w:val="sr-Cyrl-RS"/>
        </w:rPr>
        <w:t xml:space="preserve"> свих </w:t>
      </w:r>
      <w:r w:rsidR="009D7A4B" w:rsidRPr="00B00B55">
        <w:rPr>
          <w:rFonts w:ascii="Times New Roman" w:hAnsi="Times New Roman"/>
          <w:b/>
          <w:szCs w:val="24"/>
          <w:lang w:val="sr-Cyrl-RS"/>
        </w:rPr>
        <w:t xml:space="preserve"> детаљних информација</w:t>
      </w:r>
      <w:r w:rsidR="00CE49FB" w:rsidRPr="00B00B55">
        <w:rPr>
          <w:rFonts w:ascii="Times New Roman" w:hAnsi="Times New Roman"/>
          <w:b/>
          <w:szCs w:val="24"/>
          <w:lang w:val="sr-Cyrl-RS"/>
        </w:rPr>
        <w:t>, разјашњења</w:t>
      </w:r>
      <w:r w:rsidRPr="00B00B55">
        <w:rPr>
          <w:rFonts w:ascii="Times New Roman" w:hAnsi="Times New Roman"/>
          <w:b/>
          <w:szCs w:val="24"/>
          <w:lang w:val="sr-Cyrl-RS"/>
        </w:rPr>
        <w:t xml:space="preserve"> нејасноћа</w:t>
      </w:r>
      <w:r w:rsidR="006928BF" w:rsidRPr="00B00B55">
        <w:rPr>
          <w:rFonts w:ascii="Times New Roman" w:hAnsi="Times New Roman"/>
          <w:b/>
          <w:szCs w:val="24"/>
          <w:lang w:val="sr-Cyrl-RS"/>
        </w:rPr>
        <w:t xml:space="preserve">, са </w:t>
      </w:r>
      <w:r w:rsidR="00FC64D6" w:rsidRPr="00B00B55">
        <w:rPr>
          <w:rFonts w:ascii="Times New Roman" w:hAnsi="Times New Roman"/>
          <w:b/>
          <w:szCs w:val="24"/>
          <w:lang w:val="sr-Cyrl-RS"/>
        </w:rPr>
        <w:t>предметом</w:t>
      </w:r>
      <w:r w:rsidR="005B07A7" w:rsidRPr="00B00B55">
        <w:rPr>
          <w:rFonts w:ascii="Times New Roman" w:hAnsi="Times New Roman"/>
          <w:b/>
          <w:szCs w:val="24"/>
          <w:lang w:val="sr-Cyrl-RS"/>
        </w:rPr>
        <w:t xml:space="preserve"> </w:t>
      </w:r>
      <w:r w:rsidRPr="00B00B55">
        <w:rPr>
          <w:rFonts w:ascii="Times New Roman" w:hAnsi="Times New Roman"/>
          <w:b/>
          <w:szCs w:val="24"/>
          <w:lang w:val="sr-Cyrl-RS"/>
        </w:rPr>
        <w:t>услуге</w:t>
      </w:r>
      <w:r w:rsidR="00CE49FB" w:rsidRPr="00B00B55">
        <w:rPr>
          <w:rFonts w:ascii="Times New Roman" w:hAnsi="Times New Roman"/>
          <w:b/>
          <w:szCs w:val="24"/>
          <w:lang w:val="sr-Cyrl-RS"/>
        </w:rPr>
        <w:t xml:space="preserve"> </w:t>
      </w:r>
      <w:r w:rsidRPr="00B00B55">
        <w:rPr>
          <w:rFonts w:ascii="Times New Roman" w:hAnsi="Times New Roman"/>
          <w:b/>
          <w:szCs w:val="24"/>
          <w:lang w:val="sr-Cyrl-RS"/>
        </w:rPr>
        <w:t xml:space="preserve">обратити се </w:t>
      </w:r>
      <w:r w:rsidR="00CD2E56" w:rsidRPr="00B00B55">
        <w:rPr>
          <w:rFonts w:ascii="Times New Roman" w:hAnsi="Times New Roman"/>
          <w:b/>
          <w:szCs w:val="24"/>
          <w:lang w:val="sr-Cyrl-RS"/>
        </w:rPr>
        <w:t xml:space="preserve"> </w:t>
      </w:r>
      <w:r w:rsidR="00C9759C" w:rsidRPr="00B00B55">
        <w:rPr>
          <w:rFonts w:ascii="Times New Roman" w:hAnsi="Times New Roman"/>
          <w:b/>
          <w:szCs w:val="24"/>
          <w:lang w:val="sr-Cyrl-RS"/>
        </w:rPr>
        <w:t xml:space="preserve">Жику Костићу и Душку Милошевићу </w:t>
      </w:r>
      <w:r w:rsidR="00CD2E56" w:rsidRPr="00B00B55">
        <w:rPr>
          <w:rFonts w:ascii="Times New Roman" w:hAnsi="Times New Roman"/>
          <w:b/>
          <w:szCs w:val="24"/>
          <w:lang w:val="sr-Cyrl-RS"/>
        </w:rPr>
        <w:t>радним данима</w:t>
      </w:r>
      <w:r w:rsidR="009D7A4B" w:rsidRPr="00B00B55">
        <w:rPr>
          <w:rFonts w:ascii="Times New Roman" w:hAnsi="Times New Roman"/>
          <w:b/>
          <w:szCs w:val="24"/>
          <w:lang w:val="sr-Cyrl-RS"/>
        </w:rPr>
        <w:t xml:space="preserve"> </w:t>
      </w:r>
      <w:r w:rsidR="006928BF" w:rsidRPr="00B00B55">
        <w:rPr>
          <w:rFonts w:ascii="Times New Roman" w:hAnsi="Times New Roman"/>
          <w:b/>
          <w:szCs w:val="24"/>
          <w:lang w:val="sr-Cyrl-RS"/>
        </w:rPr>
        <w:t>у</w:t>
      </w:r>
      <w:r w:rsidR="00CD2E56" w:rsidRPr="00B00B55">
        <w:rPr>
          <w:rFonts w:ascii="Times New Roman" w:hAnsi="Times New Roman"/>
          <w:b/>
          <w:szCs w:val="24"/>
          <w:lang w:val="sr-Cyrl-RS"/>
        </w:rPr>
        <w:t>времену од 08.00 до 12.00 часова</w:t>
      </w:r>
    </w:p>
    <w:p w:rsidR="00CD2E56" w:rsidRPr="00B00B55" w:rsidRDefault="005A0CA8" w:rsidP="005E7A24">
      <w:pPr>
        <w:pStyle w:val="BodyText2"/>
        <w:spacing w:after="0" w:line="240" w:lineRule="auto"/>
        <w:ind w:left="576" w:right="576"/>
        <w:jc w:val="both"/>
        <w:rPr>
          <w:rFonts w:ascii="Times New Roman" w:hAnsi="Times New Roman"/>
          <w:b/>
          <w:szCs w:val="24"/>
          <w:lang w:val="sr-Cyrl-RS"/>
        </w:rPr>
      </w:pPr>
      <w:r w:rsidRPr="005E7A24">
        <w:rPr>
          <w:rFonts w:ascii="Times New Roman" w:hAnsi="Times New Roman"/>
          <w:b/>
          <w:szCs w:val="24"/>
        </w:rPr>
        <w:t>Mail</w:t>
      </w:r>
      <w:r w:rsidRPr="00B00B55">
        <w:rPr>
          <w:rFonts w:ascii="Times New Roman" w:hAnsi="Times New Roman"/>
          <w:b/>
          <w:szCs w:val="24"/>
          <w:lang w:val="sr-Cyrl-RS"/>
        </w:rPr>
        <w:t xml:space="preserve"> </w:t>
      </w:r>
      <w:r w:rsidRPr="005E7A24">
        <w:rPr>
          <w:rFonts w:ascii="Times New Roman" w:hAnsi="Times New Roman"/>
          <w:b/>
          <w:szCs w:val="24"/>
        </w:rPr>
        <w:t>adresa</w:t>
      </w:r>
      <w:r w:rsidRPr="00B00B55">
        <w:rPr>
          <w:rFonts w:ascii="Times New Roman" w:hAnsi="Times New Roman"/>
          <w:b/>
          <w:szCs w:val="24"/>
          <w:lang w:val="sr-Cyrl-RS"/>
        </w:rPr>
        <w:t xml:space="preserve">: </w:t>
      </w:r>
      <w:r w:rsidR="009D7A4B" w:rsidRPr="005E7A24">
        <w:rPr>
          <w:rFonts w:ascii="Times New Roman" w:hAnsi="Times New Roman"/>
          <w:b/>
          <w:szCs w:val="24"/>
        </w:rPr>
        <w:t>logistika</w:t>
      </w:r>
      <w:r w:rsidR="009D7A4B" w:rsidRPr="00B00B55">
        <w:rPr>
          <w:rFonts w:ascii="Times New Roman" w:hAnsi="Times New Roman"/>
          <w:b/>
          <w:szCs w:val="24"/>
          <w:lang w:val="sr-Cyrl-RS"/>
        </w:rPr>
        <w:t>.</w:t>
      </w:r>
      <w:r w:rsidR="009D7A4B" w:rsidRPr="005E7A24">
        <w:rPr>
          <w:rFonts w:ascii="Times New Roman" w:hAnsi="Times New Roman"/>
          <w:b/>
          <w:szCs w:val="24"/>
        </w:rPr>
        <w:t>vutara</w:t>
      </w:r>
      <w:r w:rsidR="009D7A4B" w:rsidRPr="00B00B55">
        <w:rPr>
          <w:rFonts w:ascii="Times New Roman" w:hAnsi="Times New Roman"/>
          <w:b/>
          <w:szCs w:val="24"/>
          <w:lang w:val="sr-Cyrl-RS"/>
        </w:rPr>
        <w:t>@</w:t>
      </w:r>
      <w:hyperlink r:id="rId16" w:history="1">
        <w:r w:rsidR="009D7A4B" w:rsidRPr="005E7A24">
          <w:rPr>
            <w:rFonts w:ascii="Times New Roman" w:hAnsi="Times New Roman"/>
            <w:b/>
            <w:szCs w:val="24"/>
          </w:rPr>
          <w:t>mod</w:t>
        </w:r>
        <w:r w:rsidR="009D7A4B" w:rsidRPr="00B00B55">
          <w:rPr>
            <w:rFonts w:ascii="Times New Roman" w:hAnsi="Times New Roman"/>
            <w:b/>
            <w:szCs w:val="24"/>
            <w:lang w:val="sr-Cyrl-RS"/>
          </w:rPr>
          <w:t>.</w:t>
        </w:r>
        <w:r w:rsidR="009D7A4B" w:rsidRPr="005E7A24">
          <w:rPr>
            <w:rFonts w:ascii="Times New Roman" w:hAnsi="Times New Roman"/>
            <w:b/>
            <w:szCs w:val="24"/>
          </w:rPr>
          <w:t>gov</w:t>
        </w:r>
        <w:r w:rsidR="009D7A4B" w:rsidRPr="00B00B55">
          <w:rPr>
            <w:rFonts w:ascii="Times New Roman" w:hAnsi="Times New Roman"/>
            <w:b/>
            <w:szCs w:val="24"/>
            <w:lang w:val="sr-Cyrl-RS"/>
          </w:rPr>
          <w:t>.</w:t>
        </w:r>
        <w:r w:rsidR="009D7A4B" w:rsidRPr="005E7A24">
          <w:rPr>
            <w:rFonts w:ascii="Times New Roman" w:hAnsi="Times New Roman"/>
            <w:b/>
            <w:szCs w:val="24"/>
          </w:rPr>
          <w:t>rs</w:t>
        </w:r>
      </w:hyperlink>
      <w:r w:rsidRPr="00B00B55">
        <w:rPr>
          <w:rFonts w:ascii="Times New Roman" w:hAnsi="Times New Roman"/>
          <w:b/>
          <w:szCs w:val="24"/>
          <w:lang w:val="sr-Cyrl-RS"/>
        </w:rPr>
        <w:t xml:space="preserve"> и </w:t>
      </w:r>
      <w:r w:rsidR="00CD2E56" w:rsidRPr="005E7A24">
        <w:rPr>
          <w:rFonts w:ascii="Times New Roman" w:hAnsi="Times New Roman"/>
          <w:b/>
          <w:szCs w:val="24"/>
        </w:rPr>
        <w:t>javnenabavke</w:t>
      </w:r>
      <w:r w:rsidR="00CD2E56" w:rsidRPr="00B00B55">
        <w:rPr>
          <w:rFonts w:ascii="Times New Roman" w:hAnsi="Times New Roman"/>
          <w:b/>
          <w:szCs w:val="24"/>
          <w:lang w:val="sr-Cyrl-RS"/>
        </w:rPr>
        <w:t>.</w:t>
      </w:r>
      <w:r w:rsidR="00CD2E56" w:rsidRPr="005E7A24">
        <w:rPr>
          <w:rFonts w:ascii="Times New Roman" w:hAnsi="Times New Roman"/>
          <w:b/>
          <w:szCs w:val="24"/>
        </w:rPr>
        <w:t>vutara</w:t>
      </w:r>
      <w:hyperlink r:id="rId17" w:history="1">
        <w:r w:rsidR="00CD2E56" w:rsidRPr="00B00B55">
          <w:rPr>
            <w:szCs w:val="24"/>
            <w:lang w:val="sr-Cyrl-RS"/>
          </w:rPr>
          <w:t>@</w:t>
        </w:r>
        <w:hyperlink r:id="rId18" w:history="1">
          <w:r w:rsidR="00CD2E56" w:rsidRPr="005E7A24">
            <w:rPr>
              <w:szCs w:val="24"/>
            </w:rPr>
            <w:t>mod</w:t>
          </w:r>
          <w:r w:rsidR="00CD2E56" w:rsidRPr="00B00B55">
            <w:rPr>
              <w:szCs w:val="24"/>
              <w:lang w:val="sr-Cyrl-RS"/>
            </w:rPr>
            <w:t>.</w:t>
          </w:r>
          <w:r w:rsidR="00CD2E56" w:rsidRPr="005E7A24">
            <w:rPr>
              <w:szCs w:val="24"/>
            </w:rPr>
            <w:t>gov</w:t>
          </w:r>
          <w:r w:rsidR="00CD2E56" w:rsidRPr="00B00B55">
            <w:rPr>
              <w:szCs w:val="24"/>
              <w:lang w:val="sr-Cyrl-RS"/>
            </w:rPr>
            <w:t>.</w:t>
          </w:r>
          <w:r w:rsidR="00CD2E56" w:rsidRPr="005E7A24">
            <w:rPr>
              <w:szCs w:val="24"/>
            </w:rPr>
            <w:t>rs</w:t>
          </w:r>
        </w:hyperlink>
        <w:r w:rsidR="00CD2E56" w:rsidRPr="00B00B55">
          <w:rPr>
            <w:rFonts w:ascii="Times New Roman" w:hAnsi="Times New Roman"/>
            <w:b/>
            <w:szCs w:val="24"/>
            <w:lang w:val="sr-Cyrl-RS"/>
          </w:rPr>
          <w:t>;</w:t>
        </w:r>
      </w:hyperlink>
    </w:p>
    <w:p w:rsidR="004C1CEC" w:rsidRPr="00B00B55" w:rsidRDefault="00CD2E56"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радни дани наручиоца: од понедељка </w:t>
      </w:r>
      <w:r w:rsidR="00324EE7" w:rsidRPr="00B00B55">
        <w:rPr>
          <w:rFonts w:ascii="Times New Roman" w:hAnsi="Times New Roman"/>
          <w:b/>
          <w:szCs w:val="24"/>
          <w:lang w:val="sr-Cyrl-RS"/>
        </w:rPr>
        <w:t>до петка.</w:t>
      </w:r>
    </w:p>
    <w:p w:rsidR="006928BF" w:rsidRPr="00B00B55" w:rsidRDefault="006928BF" w:rsidP="005E7A24">
      <w:pPr>
        <w:pStyle w:val="BodyText2"/>
        <w:spacing w:after="0" w:line="240" w:lineRule="auto"/>
        <w:ind w:left="576" w:right="576"/>
        <w:jc w:val="both"/>
        <w:rPr>
          <w:rFonts w:ascii="Times New Roman" w:hAnsi="Times New Roman"/>
          <w:b/>
          <w:szCs w:val="24"/>
          <w:lang w:val="sr-Cyrl-RS"/>
        </w:rPr>
      </w:pPr>
    </w:p>
    <w:p w:rsidR="001F0B30" w:rsidRPr="00B00B55" w:rsidRDefault="004C1CEC"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Понуда се сматра благовременом ако је</w:t>
      </w:r>
      <w:r w:rsidR="00101993" w:rsidRPr="00B00B55">
        <w:rPr>
          <w:rFonts w:ascii="Times New Roman" w:hAnsi="Times New Roman"/>
          <w:b/>
          <w:szCs w:val="24"/>
          <w:lang w:val="sr-Cyrl-RS"/>
        </w:rPr>
        <w:t xml:space="preserve"> достављена </w:t>
      </w:r>
      <w:r w:rsidR="00721223" w:rsidRPr="00B00B55">
        <w:rPr>
          <w:rFonts w:ascii="Times New Roman" w:hAnsi="Times New Roman"/>
          <w:b/>
          <w:szCs w:val="24"/>
          <w:lang w:val="sr-Cyrl-RS"/>
        </w:rPr>
        <w:t xml:space="preserve"> РСМО</w:t>
      </w:r>
      <w:r w:rsidRPr="00B00B55">
        <w:rPr>
          <w:rFonts w:ascii="Times New Roman" w:hAnsi="Times New Roman"/>
          <w:b/>
          <w:szCs w:val="24"/>
          <w:lang w:val="sr-Cyrl-RS"/>
        </w:rPr>
        <w:t xml:space="preserve"> В</w:t>
      </w:r>
      <w:r w:rsidR="001C3FFA" w:rsidRPr="00B00B55">
        <w:rPr>
          <w:rFonts w:ascii="Times New Roman" w:hAnsi="Times New Roman"/>
          <w:b/>
          <w:szCs w:val="24"/>
          <w:lang w:val="sr-Cyrl-RS"/>
        </w:rPr>
        <w:t>ојн</w:t>
      </w:r>
      <w:r w:rsidR="00101993" w:rsidRPr="00B00B55">
        <w:rPr>
          <w:rFonts w:ascii="Times New Roman" w:hAnsi="Times New Roman"/>
          <w:b/>
          <w:szCs w:val="24"/>
          <w:lang w:val="sr-Cyrl-RS"/>
        </w:rPr>
        <w:t>у</w:t>
      </w:r>
      <w:r w:rsidR="00A07564" w:rsidRPr="00B00B55">
        <w:rPr>
          <w:rFonts w:ascii="Times New Roman" w:hAnsi="Times New Roman"/>
          <w:b/>
          <w:szCs w:val="24"/>
          <w:lang w:val="sr-Cyrl-RS"/>
        </w:rPr>
        <w:t xml:space="preserve"> </w:t>
      </w:r>
      <w:r w:rsidR="00791726" w:rsidRPr="00B00B55">
        <w:rPr>
          <w:rFonts w:ascii="Times New Roman" w:hAnsi="Times New Roman"/>
          <w:b/>
          <w:szCs w:val="24"/>
          <w:lang w:val="sr-Cyrl-RS"/>
        </w:rPr>
        <w:t>Установ</w:t>
      </w:r>
      <w:r w:rsidR="00101993" w:rsidRPr="00B00B55">
        <w:rPr>
          <w:rFonts w:ascii="Times New Roman" w:hAnsi="Times New Roman"/>
          <w:b/>
          <w:szCs w:val="24"/>
          <w:lang w:val="sr-Cyrl-RS"/>
        </w:rPr>
        <w:t>у</w:t>
      </w:r>
      <w:r w:rsidRPr="00B00B55">
        <w:rPr>
          <w:rFonts w:ascii="Times New Roman" w:hAnsi="Times New Roman"/>
          <w:b/>
          <w:szCs w:val="24"/>
          <w:lang w:val="sr-Cyrl-RS"/>
        </w:rPr>
        <w:t xml:space="preserve"> „Тара“ </w:t>
      </w:r>
      <w:r w:rsidR="00A07564" w:rsidRPr="00B00B55">
        <w:rPr>
          <w:rFonts w:ascii="Times New Roman" w:hAnsi="Times New Roman"/>
          <w:b/>
          <w:szCs w:val="24"/>
          <w:lang w:val="sr-Cyrl-RS"/>
        </w:rPr>
        <w:t xml:space="preserve">Бајина Башта </w:t>
      </w:r>
      <w:r w:rsidRPr="00B00B55">
        <w:rPr>
          <w:rFonts w:ascii="Times New Roman" w:hAnsi="Times New Roman"/>
          <w:b/>
          <w:szCs w:val="24"/>
          <w:lang w:val="sr-Cyrl-RS"/>
        </w:rPr>
        <w:t>3125</w:t>
      </w:r>
      <w:r w:rsidR="00FE0EF0" w:rsidRPr="00B00B55">
        <w:rPr>
          <w:rFonts w:ascii="Times New Roman" w:hAnsi="Times New Roman"/>
          <w:b/>
          <w:szCs w:val="24"/>
          <w:lang w:val="sr-Cyrl-RS"/>
        </w:rPr>
        <w:t>0</w:t>
      </w:r>
      <w:r w:rsidR="00A07564" w:rsidRPr="00B00B55">
        <w:rPr>
          <w:rFonts w:ascii="Times New Roman" w:hAnsi="Times New Roman"/>
          <w:b/>
          <w:szCs w:val="24"/>
          <w:lang w:val="sr-Cyrl-RS"/>
        </w:rPr>
        <w:t xml:space="preserve"> </w:t>
      </w:r>
      <w:r w:rsidRPr="00B00B55">
        <w:rPr>
          <w:rFonts w:ascii="Times New Roman" w:hAnsi="Times New Roman"/>
          <w:b/>
          <w:szCs w:val="24"/>
          <w:lang w:val="sr-Cyrl-RS"/>
        </w:rPr>
        <w:t xml:space="preserve">Бајина Башта, спрат </w:t>
      </w:r>
      <w:r w:rsidRPr="005E7A24">
        <w:rPr>
          <w:rFonts w:ascii="Times New Roman" w:hAnsi="Times New Roman"/>
          <w:b/>
          <w:szCs w:val="24"/>
        </w:rPr>
        <w:t>I</w:t>
      </w:r>
      <w:r w:rsidRPr="00B00B55">
        <w:rPr>
          <w:rFonts w:ascii="Times New Roman" w:hAnsi="Times New Roman"/>
          <w:b/>
          <w:szCs w:val="24"/>
          <w:lang w:val="sr-Cyrl-RS"/>
        </w:rPr>
        <w:t xml:space="preserve">, </w:t>
      </w:r>
      <w:r w:rsidR="00680845" w:rsidRPr="00B00B55">
        <w:rPr>
          <w:rFonts w:ascii="Times New Roman" w:hAnsi="Times New Roman"/>
          <w:b/>
          <w:szCs w:val="24"/>
          <w:lang w:val="sr-Cyrl-RS"/>
        </w:rPr>
        <w:t xml:space="preserve"> </w:t>
      </w:r>
      <w:r w:rsidRPr="00B00B55">
        <w:rPr>
          <w:rFonts w:ascii="Times New Roman" w:hAnsi="Times New Roman"/>
          <w:b/>
          <w:szCs w:val="24"/>
          <w:lang w:val="sr-Cyrl-RS"/>
        </w:rPr>
        <w:t xml:space="preserve">канцеларија Групе за кадровске, правне и опште послове, предата до </w:t>
      </w:r>
      <w:r w:rsidR="00B03280" w:rsidRPr="00B00B55">
        <w:rPr>
          <w:rFonts w:ascii="Times New Roman" w:hAnsi="Times New Roman"/>
          <w:b/>
          <w:szCs w:val="24"/>
          <w:lang w:val="sr-Cyrl-RS"/>
        </w:rPr>
        <w:t>1</w:t>
      </w:r>
      <w:r w:rsidR="007B60EB" w:rsidRPr="00B00B55">
        <w:rPr>
          <w:rFonts w:ascii="Times New Roman" w:hAnsi="Times New Roman"/>
          <w:b/>
          <w:szCs w:val="24"/>
          <w:lang w:val="sr-Cyrl-RS"/>
        </w:rPr>
        <w:t>2</w:t>
      </w:r>
      <w:r w:rsidRPr="00B00B55">
        <w:rPr>
          <w:rFonts w:ascii="Times New Roman" w:hAnsi="Times New Roman"/>
          <w:b/>
          <w:szCs w:val="24"/>
          <w:lang w:val="sr-Cyrl-RS"/>
        </w:rPr>
        <w:t>.00 часова дана</w:t>
      </w:r>
      <w:r w:rsidR="003F698C" w:rsidRPr="00B00B55">
        <w:rPr>
          <w:rFonts w:ascii="Times New Roman" w:hAnsi="Times New Roman"/>
          <w:b/>
          <w:szCs w:val="24"/>
          <w:lang w:val="sr-Cyrl-RS"/>
        </w:rPr>
        <w:t xml:space="preserve"> </w:t>
      </w:r>
      <w:r w:rsidR="004562F0" w:rsidRPr="004562F0">
        <w:rPr>
          <w:rFonts w:ascii="Times New Roman" w:hAnsi="Times New Roman"/>
          <w:b/>
          <w:szCs w:val="24"/>
          <w:lang w:val="sr-Cyrl-RS"/>
        </w:rPr>
        <w:t>03</w:t>
      </w:r>
      <w:r w:rsidR="00CE396F" w:rsidRPr="00B00B55">
        <w:rPr>
          <w:rFonts w:ascii="Times New Roman" w:hAnsi="Times New Roman"/>
          <w:b/>
          <w:szCs w:val="24"/>
          <w:lang w:val="sr-Cyrl-RS"/>
        </w:rPr>
        <w:t>.</w:t>
      </w:r>
      <w:r w:rsidR="00757D41" w:rsidRPr="00B00B55">
        <w:rPr>
          <w:rFonts w:ascii="Times New Roman" w:hAnsi="Times New Roman"/>
          <w:b/>
          <w:szCs w:val="24"/>
          <w:lang w:val="sr-Cyrl-RS"/>
        </w:rPr>
        <w:t>0</w:t>
      </w:r>
      <w:r w:rsidR="004562F0" w:rsidRPr="004562F0">
        <w:rPr>
          <w:rFonts w:ascii="Times New Roman" w:hAnsi="Times New Roman"/>
          <w:b/>
          <w:szCs w:val="24"/>
          <w:lang w:val="sr-Cyrl-RS"/>
        </w:rPr>
        <w:t>9</w:t>
      </w:r>
      <w:r w:rsidR="00CE396F" w:rsidRPr="00B00B55">
        <w:rPr>
          <w:rFonts w:ascii="Times New Roman" w:hAnsi="Times New Roman"/>
          <w:b/>
          <w:szCs w:val="24"/>
          <w:lang w:val="sr-Cyrl-RS"/>
        </w:rPr>
        <w:t>.201</w:t>
      </w:r>
      <w:r w:rsidR="004562F0" w:rsidRPr="004562F0">
        <w:rPr>
          <w:rFonts w:ascii="Times New Roman" w:hAnsi="Times New Roman"/>
          <w:b/>
          <w:szCs w:val="24"/>
          <w:lang w:val="sr-Cyrl-RS"/>
        </w:rPr>
        <w:t>9</w:t>
      </w:r>
      <w:r w:rsidR="00CE396F" w:rsidRPr="00B00B55">
        <w:rPr>
          <w:rFonts w:ascii="Times New Roman" w:hAnsi="Times New Roman"/>
          <w:b/>
          <w:szCs w:val="24"/>
          <w:lang w:val="sr-Cyrl-RS"/>
        </w:rPr>
        <w:t>. године.</w:t>
      </w:r>
      <w:r w:rsidR="00757D41" w:rsidRPr="00B00B55">
        <w:rPr>
          <w:rFonts w:ascii="Times New Roman" w:hAnsi="Times New Roman"/>
          <w:b/>
          <w:szCs w:val="24"/>
          <w:lang w:val="sr-Cyrl-RS"/>
        </w:rPr>
        <w:t xml:space="preserve"> </w:t>
      </w:r>
      <w:r w:rsidR="001F0B30" w:rsidRPr="00B00B55">
        <w:rPr>
          <w:rFonts w:ascii="Times New Roman" w:hAnsi="Times New Roman"/>
          <w:b/>
          <w:szCs w:val="24"/>
          <w:lang w:val="sr-Cyrl-RS"/>
        </w:rPr>
        <w:t>Јавно отварање понуда обавиће се</w:t>
      </w:r>
      <w:r w:rsidR="00CD08EF" w:rsidRPr="00B00B55">
        <w:rPr>
          <w:rFonts w:ascii="Times New Roman" w:hAnsi="Times New Roman"/>
          <w:b/>
          <w:szCs w:val="24"/>
          <w:lang w:val="sr-Cyrl-RS"/>
        </w:rPr>
        <w:t xml:space="preserve"> истога дана  у 12.30 часова  по редоследу пријема понуда, </w:t>
      </w:r>
      <w:r w:rsidR="001F0B30" w:rsidRPr="00B00B55">
        <w:rPr>
          <w:rFonts w:ascii="Times New Roman" w:hAnsi="Times New Roman"/>
          <w:b/>
          <w:szCs w:val="24"/>
          <w:lang w:val="sr-Cyrl-RS"/>
        </w:rPr>
        <w:t xml:space="preserve">у просторијама Наручиоца: </w:t>
      </w:r>
      <w:r w:rsidR="00F14E5C" w:rsidRPr="00B00B55">
        <w:rPr>
          <w:rFonts w:ascii="Times New Roman" w:hAnsi="Times New Roman"/>
          <w:b/>
          <w:szCs w:val="24"/>
          <w:lang w:val="sr-Cyrl-RS"/>
        </w:rPr>
        <w:t>ВУ „Тара“ Бајина Башта,</w:t>
      </w:r>
      <w:r w:rsidR="00757D41" w:rsidRPr="00B00B55">
        <w:rPr>
          <w:rFonts w:ascii="Times New Roman" w:hAnsi="Times New Roman"/>
          <w:b/>
          <w:szCs w:val="24"/>
          <w:lang w:val="sr-Cyrl-RS"/>
        </w:rPr>
        <w:t xml:space="preserve"> на </w:t>
      </w:r>
      <w:r w:rsidR="00F14E5C" w:rsidRPr="00B00B55">
        <w:rPr>
          <w:rFonts w:ascii="Times New Roman" w:hAnsi="Times New Roman"/>
          <w:b/>
          <w:szCs w:val="24"/>
          <w:lang w:val="sr-Cyrl-RS"/>
        </w:rPr>
        <w:t xml:space="preserve"> Калуђерск</w:t>
      </w:r>
      <w:r w:rsidR="00757D41" w:rsidRPr="00B00B55">
        <w:rPr>
          <w:rFonts w:ascii="Times New Roman" w:hAnsi="Times New Roman"/>
          <w:b/>
          <w:szCs w:val="24"/>
          <w:lang w:val="sr-Cyrl-RS"/>
        </w:rPr>
        <w:t>им</w:t>
      </w:r>
      <w:r w:rsidR="00F14E5C" w:rsidRPr="00B00B55">
        <w:rPr>
          <w:rFonts w:ascii="Times New Roman" w:hAnsi="Times New Roman"/>
          <w:b/>
          <w:szCs w:val="24"/>
          <w:lang w:val="sr-Cyrl-RS"/>
        </w:rPr>
        <w:t xml:space="preserve"> бар</w:t>
      </w:r>
      <w:r w:rsidR="00757D41" w:rsidRPr="00B00B55">
        <w:rPr>
          <w:rFonts w:ascii="Times New Roman" w:hAnsi="Times New Roman"/>
          <w:b/>
          <w:szCs w:val="24"/>
          <w:lang w:val="sr-Cyrl-RS"/>
        </w:rPr>
        <w:t>ама</w:t>
      </w:r>
      <w:r w:rsidR="00B40222" w:rsidRPr="00B00B55">
        <w:rPr>
          <w:rFonts w:ascii="Times New Roman" w:hAnsi="Times New Roman"/>
          <w:b/>
          <w:szCs w:val="24"/>
          <w:lang w:val="sr-Cyrl-RS"/>
        </w:rPr>
        <w:t>.</w:t>
      </w:r>
    </w:p>
    <w:p w:rsidR="00963A4E" w:rsidRPr="00B00B55" w:rsidRDefault="00963A4E" w:rsidP="005E7A24">
      <w:pPr>
        <w:pStyle w:val="BodyText2"/>
        <w:spacing w:after="0" w:line="240" w:lineRule="auto"/>
        <w:ind w:left="576" w:right="576"/>
        <w:jc w:val="both"/>
        <w:rPr>
          <w:rFonts w:ascii="Times New Roman" w:hAnsi="Times New Roman"/>
          <w:b/>
          <w:szCs w:val="24"/>
          <w:lang w:val="sr-Cyrl-RS"/>
        </w:rPr>
      </w:pPr>
    </w:p>
    <w:p w:rsidR="001F0B30" w:rsidRPr="00B00B55" w:rsidRDefault="001F0B30"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У поступку отварања понуда</w:t>
      </w:r>
      <w:r w:rsidR="00AC5AB9" w:rsidRPr="00B00B55">
        <w:rPr>
          <w:rFonts w:ascii="Times New Roman" w:hAnsi="Times New Roman"/>
          <w:b/>
          <w:szCs w:val="24"/>
          <w:lang w:val="sr-Cyrl-RS"/>
        </w:rPr>
        <w:t xml:space="preserve"> </w:t>
      </w:r>
      <w:r w:rsidRPr="00B00B55">
        <w:rPr>
          <w:rFonts w:ascii="Times New Roman" w:hAnsi="Times New Roman"/>
          <w:b/>
          <w:szCs w:val="24"/>
          <w:lang w:val="sr-Cyrl-RS"/>
        </w:rPr>
        <w:t>могу</w:t>
      </w:r>
      <w:r w:rsidR="00C9759C" w:rsidRPr="00B00B55">
        <w:rPr>
          <w:rFonts w:ascii="Times New Roman" w:hAnsi="Times New Roman"/>
          <w:b/>
          <w:szCs w:val="24"/>
          <w:lang w:val="sr-Cyrl-RS"/>
        </w:rPr>
        <w:t xml:space="preserve"> </w:t>
      </w:r>
      <w:r w:rsidRPr="00B00B55">
        <w:rPr>
          <w:rFonts w:ascii="Times New Roman" w:hAnsi="Times New Roman"/>
          <w:b/>
          <w:szCs w:val="24"/>
          <w:lang w:val="sr-Cyrl-RS"/>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F92B02" w:rsidRPr="00B00B55" w:rsidRDefault="00F92B02" w:rsidP="005E7A24">
      <w:pPr>
        <w:pStyle w:val="BodyText2"/>
        <w:spacing w:after="0" w:line="240" w:lineRule="auto"/>
        <w:ind w:left="576" w:right="576"/>
        <w:jc w:val="both"/>
        <w:rPr>
          <w:rFonts w:ascii="Times New Roman" w:hAnsi="Times New Roman"/>
          <w:b/>
          <w:szCs w:val="24"/>
          <w:lang w:val="sr-Cyrl-RS"/>
        </w:rPr>
      </w:pPr>
    </w:p>
    <w:p w:rsidR="007B152B" w:rsidRPr="00B00B55" w:rsidRDefault="00FF60B1"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8</w:t>
      </w:r>
      <w:r w:rsidR="00650E36" w:rsidRPr="00B00B55">
        <w:rPr>
          <w:rFonts w:ascii="Times New Roman" w:hAnsi="Times New Roman"/>
          <w:b/>
          <w:szCs w:val="24"/>
          <w:lang w:val="sr-Cyrl-RS"/>
        </w:rPr>
        <w:t>.</w:t>
      </w:r>
      <w:r w:rsidR="001F0B30" w:rsidRPr="00B00B55">
        <w:rPr>
          <w:rFonts w:ascii="Times New Roman" w:hAnsi="Times New Roman"/>
          <w:b/>
          <w:szCs w:val="24"/>
          <w:lang w:val="sr-Cyrl-RS"/>
        </w:rPr>
        <w:t xml:space="preserve">РОК ЗА ДОНОШЕЊЕ ОДЛУКЕ </w:t>
      </w:r>
    </w:p>
    <w:p w:rsidR="001F0B30" w:rsidRPr="00B00B55" w:rsidRDefault="001F0B30"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Одлука о додели уговора биће донета у року од </w:t>
      </w:r>
      <w:r w:rsidR="00861870" w:rsidRPr="00B00B55">
        <w:rPr>
          <w:rFonts w:ascii="Times New Roman" w:hAnsi="Times New Roman"/>
          <w:b/>
          <w:szCs w:val="24"/>
          <w:lang w:val="sr-Cyrl-RS"/>
        </w:rPr>
        <w:t>10</w:t>
      </w:r>
      <w:r w:rsidR="00B03280" w:rsidRPr="00B00B55">
        <w:rPr>
          <w:rFonts w:ascii="Times New Roman" w:hAnsi="Times New Roman"/>
          <w:b/>
          <w:szCs w:val="24"/>
          <w:lang w:val="sr-Cyrl-RS"/>
        </w:rPr>
        <w:t xml:space="preserve"> (</w:t>
      </w:r>
      <w:r w:rsidR="00861870" w:rsidRPr="00B00B55">
        <w:rPr>
          <w:rFonts w:ascii="Times New Roman" w:hAnsi="Times New Roman"/>
          <w:b/>
          <w:szCs w:val="24"/>
          <w:lang w:val="sr-Cyrl-RS"/>
        </w:rPr>
        <w:t>десет</w:t>
      </w:r>
      <w:r w:rsidR="00B03280" w:rsidRPr="00B00B55">
        <w:rPr>
          <w:rFonts w:ascii="Times New Roman" w:hAnsi="Times New Roman"/>
          <w:b/>
          <w:szCs w:val="24"/>
          <w:lang w:val="sr-Cyrl-RS"/>
        </w:rPr>
        <w:t>)</w:t>
      </w:r>
      <w:r w:rsidRPr="00B00B55">
        <w:rPr>
          <w:rFonts w:ascii="Times New Roman" w:hAnsi="Times New Roman"/>
          <w:b/>
          <w:szCs w:val="24"/>
          <w:lang w:val="sr-Cyrl-RS"/>
        </w:rPr>
        <w:t xml:space="preserve"> дана од дана отварања понуда.</w:t>
      </w:r>
    </w:p>
    <w:p w:rsidR="00F40DF1" w:rsidRPr="00B00B55" w:rsidRDefault="001F0B30"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У случајевима из чл. 109. ЗЈН, Наручилац ће донети одлуку о обустави </w:t>
      </w:r>
      <w:r w:rsidR="0088339E" w:rsidRPr="00B00B55">
        <w:rPr>
          <w:rFonts w:ascii="Times New Roman" w:hAnsi="Times New Roman"/>
          <w:b/>
          <w:szCs w:val="24"/>
          <w:lang w:val="sr-Cyrl-RS"/>
        </w:rPr>
        <w:t xml:space="preserve"> </w:t>
      </w:r>
      <w:r w:rsidRPr="00B00B55">
        <w:rPr>
          <w:rFonts w:ascii="Times New Roman" w:hAnsi="Times New Roman"/>
          <w:b/>
          <w:szCs w:val="24"/>
          <w:lang w:val="sr-Cyrl-RS"/>
        </w:rPr>
        <w:t>поступка.</w:t>
      </w:r>
    </w:p>
    <w:p w:rsidR="001F0B30" w:rsidRPr="00B00B55" w:rsidRDefault="001F0B30" w:rsidP="005E7A24">
      <w:pPr>
        <w:pStyle w:val="BodyText2"/>
        <w:spacing w:after="0" w:line="240" w:lineRule="auto"/>
        <w:ind w:left="576" w:right="576"/>
        <w:jc w:val="both"/>
        <w:rPr>
          <w:rFonts w:ascii="Times New Roman" w:hAnsi="Times New Roman"/>
          <w:b/>
          <w:szCs w:val="24"/>
          <w:lang w:val="sr-Cyrl-RS"/>
        </w:rPr>
      </w:pPr>
    </w:p>
    <w:p w:rsidR="001F0B30" w:rsidRPr="004562F0" w:rsidRDefault="001F0B30" w:rsidP="005E7A24">
      <w:pPr>
        <w:pStyle w:val="BodyText2"/>
        <w:spacing w:after="0" w:line="240" w:lineRule="auto"/>
        <w:ind w:left="576" w:right="576"/>
        <w:jc w:val="both"/>
        <w:rPr>
          <w:rFonts w:ascii="Times New Roman" w:hAnsi="Times New Roman"/>
          <w:b/>
          <w:szCs w:val="24"/>
          <w:lang w:val="sr-Cyrl-RS"/>
        </w:rPr>
      </w:pPr>
      <w:r w:rsidRPr="003D3481">
        <w:rPr>
          <w:rFonts w:ascii="Times New Roman" w:hAnsi="Times New Roman"/>
          <w:b/>
          <w:szCs w:val="24"/>
        </w:rPr>
        <w:t>II</w:t>
      </w:r>
      <w:r w:rsidRPr="004562F0">
        <w:rPr>
          <w:rFonts w:ascii="Times New Roman" w:hAnsi="Times New Roman"/>
          <w:b/>
          <w:szCs w:val="24"/>
          <w:lang w:val="sr-Cyrl-RS"/>
        </w:rPr>
        <w:t xml:space="preserve">  ПОДАЦИ О ПРЕДМЕТУ ЈАВНЕ НАБАВКЕ</w:t>
      </w:r>
    </w:p>
    <w:p w:rsidR="001F0B30" w:rsidRPr="004562F0" w:rsidRDefault="001F0B30" w:rsidP="005E7A24">
      <w:pPr>
        <w:pStyle w:val="BodyText2"/>
        <w:spacing w:after="0" w:line="240" w:lineRule="auto"/>
        <w:ind w:left="576" w:right="576"/>
        <w:jc w:val="both"/>
        <w:rPr>
          <w:rFonts w:ascii="Times New Roman" w:hAnsi="Times New Roman"/>
          <w:b/>
          <w:szCs w:val="24"/>
          <w:lang w:val="sr-Cyrl-RS"/>
        </w:rPr>
      </w:pPr>
    </w:p>
    <w:p w:rsidR="001F0B30" w:rsidRPr="004562F0" w:rsidRDefault="001F0B30" w:rsidP="005E7A24">
      <w:pPr>
        <w:pStyle w:val="BodyText2"/>
        <w:spacing w:after="0" w:line="240" w:lineRule="auto"/>
        <w:ind w:left="576" w:right="576"/>
        <w:jc w:val="both"/>
        <w:rPr>
          <w:rFonts w:ascii="Times New Roman" w:hAnsi="Times New Roman"/>
          <w:b/>
          <w:szCs w:val="24"/>
          <w:lang w:val="sr-Cyrl-RS"/>
        </w:rPr>
      </w:pPr>
      <w:r w:rsidRPr="004562F0">
        <w:rPr>
          <w:rFonts w:ascii="Times New Roman" w:hAnsi="Times New Roman"/>
          <w:b/>
          <w:szCs w:val="24"/>
          <w:lang w:val="sr-Cyrl-RS"/>
        </w:rPr>
        <w:t>1. ПРЕДМЕТ ЈАВНЕ НАБАВКЕ</w:t>
      </w:r>
    </w:p>
    <w:p w:rsidR="009075EB" w:rsidRPr="004562F0" w:rsidRDefault="001F0B30" w:rsidP="005E7A24">
      <w:pPr>
        <w:pStyle w:val="BodyText2"/>
        <w:spacing w:after="0" w:line="240" w:lineRule="auto"/>
        <w:ind w:left="576" w:right="576"/>
        <w:jc w:val="both"/>
        <w:rPr>
          <w:rFonts w:ascii="Times New Roman" w:hAnsi="Times New Roman"/>
          <w:b/>
          <w:szCs w:val="24"/>
          <w:lang w:val="sr-Cyrl-RS"/>
        </w:rPr>
      </w:pPr>
      <w:r w:rsidRPr="004562F0">
        <w:rPr>
          <w:rFonts w:ascii="Times New Roman" w:hAnsi="Times New Roman"/>
          <w:b/>
          <w:szCs w:val="24"/>
          <w:lang w:val="sr-Cyrl-RS"/>
        </w:rPr>
        <w:t xml:space="preserve">Предмет јавне набавке број </w:t>
      </w:r>
      <w:r w:rsidR="00B43163" w:rsidRPr="004562F0">
        <w:rPr>
          <w:rFonts w:ascii="Times New Roman" w:hAnsi="Times New Roman"/>
          <w:b/>
          <w:szCs w:val="24"/>
          <w:lang w:val="sr-Cyrl-RS"/>
        </w:rPr>
        <w:t>11</w:t>
      </w:r>
      <w:r w:rsidRPr="004562F0">
        <w:rPr>
          <w:rFonts w:ascii="Times New Roman" w:hAnsi="Times New Roman"/>
          <w:b/>
          <w:szCs w:val="24"/>
          <w:lang w:val="sr-Cyrl-RS"/>
        </w:rPr>
        <w:t>/201</w:t>
      </w:r>
      <w:r w:rsidR="00B43163" w:rsidRPr="004562F0">
        <w:rPr>
          <w:rFonts w:ascii="Times New Roman" w:hAnsi="Times New Roman"/>
          <w:b/>
          <w:szCs w:val="24"/>
          <w:lang w:val="sr-Cyrl-RS"/>
        </w:rPr>
        <w:t>9</w:t>
      </w:r>
      <w:r w:rsidR="00A10733" w:rsidRPr="004562F0">
        <w:rPr>
          <w:rFonts w:ascii="Times New Roman" w:hAnsi="Times New Roman"/>
          <w:b/>
          <w:szCs w:val="24"/>
          <w:lang w:val="sr-Cyrl-RS"/>
        </w:rPr>
        <w:t xml:space="preserve"> </w:t>
      </w:r>
      <w:r w:rsidR="00721223" w:rsidRPr="004562F0">
        <w:rPr>
          <w:rFonts w:ascii="Times New Roman" w:hAnsi="Times New Roman"/>
          <w:b/>
          <w:szCs w:val="24"/>
          <w:lang w:val="sr-Cyrl-RS"/>
        </w:rPr>
        <w:t>су</w:t>
      </w:r>
      <w:r w:rsidR="003726E3" w:rsidRPr="004562F0">
        <w:rPr>
          <w:rFonts w:ascii="Times New Roman" w:hAnsi="Times New Roman"/>
          <w:b/>
          <w:szCs w:val="24"/>
          <w:lang w:val="sr-Cyrl-RS"/>
        </w:rPr>
        <w:t xml:space="preserve"> </w:t>
      </w:r>
      <w:r w:rsidR="00134F2C" w:rsidRPr="004562F0">
        <w:rPr>
          <w:rFonts w:ascii="Times New Roman" w:hAnsi="Times New Roman"/>
          <w:b/>
          <w:szCs w:val="24"/>
          <w:lang w:val="sr-Cyrl-RS"/>
        </w:rPr>
        <w:t>добр</w:t>
      </w:r>
      <w:r w:rsidR="00FC64D6" w:rsidRPr="004562F0">
        <w:rPr>
          <w:rFonts w:ascii="Times New Roman" w:hAnsi="Times New Roman"/>
          <w:b/>
          <w:szCs w:val="24"/>
          <w:lang w:val="sr-Cyrl-RS"/>
        </w:rPr>
        <w:t>а-</w:t>
      </w:r>
      <w:r w:rsidR="00B43163" w:rsidRPr="004562F0">
        <w:rPr>
          <w:rFonts w:ascii="Times New Roman" w:hAnsi="Times New Roman"/>
          <w:b/>
          <w:szCs w:val="24"/>
          <w:lang w:val="sr-Cyrl-RS"/>
        </w:rPr>
        <w:t>набавка службеног путничког возила</w:t>
      </w:r>
      <w:r w:rsidR="009075EB" w:rsidRPr="004562F0">
        <w:rPr>
          <w:rFonts w:ascii="Times New Roman" w:hAnsi="Times New Roman"/>
          <w:b/>
          <w:szCs w:val="24"/>
          <w:lang w:val="sr-Cyrl-RS"/>
        </w:rPr>
        <w:t>.</w:t>
      </w:r>
    </w:p>
    <w:p w:rsidR="009075EB" w:rsidRPr="004562F0" w:rsidRDefault="009075EB" w:rsidP="005E7A24">
      <w:pPr>
        <w:pStyle w:val="BodyText2"/>
        <w:spacing w:after="0" w:line="240" w:lineRule="auto"/>
        <w:ind w:left="576" w:right="576"/>
        <w:jc w:val="both"/>
        <w:rPr>
          <w:rFonts w:ascii="Times New Roman" w:hAnsi="Times New Roman"/>
          <w:b/>
          <w:szCs w:val="24"/>
          <w:lang w:val="sr-Cyrl-RS"/>
        </w:rPr>
      </w:pPr>
    </w:p>
    <w:p w:rsidR="001F0B30" w:rsidRPr="004562F0" w:rsidRDefault="001F0B30" w:rsidP="005E7A24">
      <w:pPr>
        <w:pStyle w:val="BodyText2"/>
        <w:spacing w:after="0" w:line="240" w:lineRule="auto"/>
        <w:ind w:left="576" w:right="576"/>
        <w:jc w:val="both"/>
        <w:rPr>
          <w:rFonts w:ascii="Times New Roman" w:hAnsi="Times New Roman"/>
          <w:b/>
          <w:szCs w:val="24"/>
          <w:lang w:val="sr-Cyrl-RS"/>
        </w:rPr>
      </w:pPr>
      <w:r w:rsidRPr="004562F0">
        <w:rPr>
          <w:rFonts w:ascii="Times New Roman" w:hAnsi="Times New Roman"/>
          <w:b/>
          <w:szCs w:val="24"/>
          <w:lang w:val="sr-Cyrl-RS"/>
        </w:rPr>
        <w:t xml:space="preserve">2. НАЗИВ И ОЗНАКА ИЗ ОПШТЕГ РЕЧНИКА НАБАВКЕ </w:t>
      </w:r>
    </w:p>
    <w:p w:rsidR="006D0C85" w:rsidRPr="004562F0" w:rsidRDefault="00B43163" w:rsidP="005E7A24">
      <w:pPr>
        <w:pStyle w:val="BodyText2"/>
        <w:spacing w:after="0" w:line="240" w:lineRule="auto"/>
        <w:ind w:left="576" w:right="576"/>
        <w:jc w:val="both"/>
        <w:rPr>
          <w:rFonts w:ascii="Times New Roman" w:hAnsi="Times New Roman"/>
          <w:b/>
          <w:szCs w:val="24"/>
          <w:lang w:val="sr-Cyrl-RS"/>
        </w:rPr>
      </w:pPr>
      <w:bookmarkStart w:id="0" w:name="_GoBack"/>
      <w:bookmarkEnd w:id="0"/>
      <w:r w:rsidRPr="004562F0">
        <w:rPr>
          <w:rFonts w:ascii="Times New Roman" w:hAnsi="Times New Roman"/>
          <w:b/>
          <w:szCs w:val="24"/>
          <w:lang w:val="sr-Cyrl-RS"/>
        </w:rPr>
        <w:t>34110000</w:t>
      </w:r>
      <w:r w:rsidR="005B085B" w:rsidRPr="004562F0">
        <w:rPr>
          <w:rFonts w:ascii="Times New Roman" w:hAnsi="Times New Roman"/>
          <w:b/>
          <w:szCs w:val="24"/>
          <w:lang w:val="sr-Cyrl-RS"/>
        </w:rPr>
        <w:t xml:space="preserve"> </w:t>
      </w:r>
      <w:r w:rsidR="00A10733" w:rsidRPr="004562F0">
        <w:rPr>
          <w:rFonts w:ascii="Times New Roman" w:hAnsi="Times New Roman"/>
          <w:b/>
          <w:szCs w:val="24"/>
          <w:lang w:val="sr-Cyrl-RS"/>
        </w:rPr>
        <w:t xml:space="preserve"> </w:t>
      </w:r>
      <w:r w:rsidRPr="004562F0">
        <w:rPr>
          <w:rFonts w:ascii="Times New Roman" w:hAnsi="Times New Roman"/>
          <w:b/>
          <w:szCs w:val="24"/>
          <w:lang w:val="sr-Cyrl-RS"/>
        </w:rPr>
        <w:t>Путничка возила</w:t>
      </w:r>
      <w:r w:rsidR="00A113CE" w:rsidRPr="004562F0">
        <w:rPr>
          <w:rFonts w:ascii="Times New Roman" w:hAnsi="Times New Roman"/>
          <w:b/>
          <w:szCs w:val="24"/>
          <w:lang w:val="sr-Cyrl-RS"/>
        </w:rPr>
        <w:t>.</w:t>
      </w:r>
    </w:p>
    <w:p w:rsidR="00B54EF7" w:rsidRPr="004562F0" w:rsidRDefault="00B54EF7" w:rsidP="005E7A24">
      <w:pPr>
        <w:pStyle w:val="BodyText2"/>
        <w:spacing w:after="0" w:line="240" w:lineRule="auto"/>
        <w:ind w:left="576" w:right="576"/>
        <w:jc w:val="both"/>
        <w:rPr>
          <w:rFonts w:ascii="Times New Roman" w:hAnsi="Times New Roman"/>
          <w:b/>
          <w:szCs w:val="24"/>
          <w:lang w:val="sr-Cyrl-RS"/>
        </w:rPr>
      </w:pPr>
    </w:p>
    <w:p w:rsidR="009115B9" w:rsidRPr="004562F0" w:rsidRDefault="00B45373" w:rsidP="005E7A24">
      <w:pPr>
        <w:pStyle w:val="BodyText2"/>
        <w:spacing w:after="0" w:line="240" w:lineRule="auto"/>
        <w:ind w:left="576" w:right="576"/>
        <w:jc w:val="both"/>
        <w:rPr>
          <w:rFonts w:ascii="Times New Roman" w:hAnsi="Times New Roman"/>
          <w:b/>
          <w:szCs w:val="24"/>
          <w:lang w:val="sr-Cyrl-RS"/>
        </w:rPr>
      </w:pPr>
      <w:r w:rsidRPr="004562F0">
        <w:rPr>
          <w:rFonts w:ascii="Times New Roman" w:hAnsi="Times New Roman"/>
          <w:b/>
          <w:szCs w:val="24"/>
          <w:lang w:val="sr-Cyrl-RS"/>
        </w:rPr>
        <w:t xml:space="preserve">3. </w:t>
      </w:r>
      <w:r w:rsidR="00E9717C" w:rsidRPr="004562F0">
        <w:rPr>
          <w:rFonts w:ascii="Times New Roman" w:hAnsi="Times New Roman"/>
          <w:b/>
          <w:szCs w:val="24"/>
          <w:lang w:val="sr-Cyrl-RS"/>
        </w:rPr>
        <w:t>ОПИС ПРЕДМЕТА ЈАВНЕ НАБАВКЕ</w:t>
      </w:r>
    </w:p>
    <w:p w:rsidR="0014436C" w:rsidRPr="004562F0" w:rsidRDefault="009115B9" w:rsidP="005E7A24">
      <w:pPr>
        <w:pStyle w:val="BodyText2"/>
        <w:spacing w:after="0" w:line="240" w:lineRule="auto"/>
        <w:ind w:left="576" w:right="576"/>
        <w:jc w:val="both"/>
        <w:rPr>
          <w:rFonts w:ascii="Times New Roman" w:hAnsi="Times New Roman"/>
          <w:b/>
          <w:szCs w:val="24"/>
          <w:lang w:val="sr-Cyrl-RS"/>
        </w:rPr>
      </w:pPr>
      <w:r w:rsidRPr="004562F0">
        <w:rPr>
          <w:rFonts w:ascii="Times New Roman" w:hAnsi="Times New Roman"/>
          <w:b/>
          <w:szCs w:val="24"/>
          <w:lang w:val="sr-Cyrl-RS"/>
        </w:rPr>
        <w:t>Понуђено возило мора бити  НОВО  и у складу са важећим законским прописима Републике Србије, Правилником о подели моторних и прикључних возила и техничким условима за возила у саобраћају на путевима („Сл. гласник РС“ бр. 40/12, 102/12,... 63/17)  и  Законом о безбедности  саобраћаја на путевима („Сл. гласник РС“ бр. 41/09, 53/10, ... 9/16).</w:t>
      </w:r>
      <w:r w:rsidR="0049461A" w:rsidRPr="004562F0">
        <w:rPr>
          <w:rFonts w:ascii="Times New Roman" w:hAnsi="Times New Roman"/>
          <w:b/>
          <w:szCs w:val="24"/>
          <w:lang w:val="sr-Cyrl-RS"/>
        </w:rPr>
        <w:tab/>
      </w:r>
    </w:p>
    <w:p w:rsidR="009115B9" w:rsidRPr="004562F0" w:rsidRDefault="009115B9" w:rsidP="005E7A24">
      <w:pPr>
        <w:pStyle w:val="BodyText2"/>
        <w:spacing w:after="0" w:line="240" w:lineRule="auto"/>
        <w:ind w:left="576" w:right="576"/>
        <w:jc w:val="both"/>
        <w:rPr>
          <w:rFonts w:ascii="Times New Roman" w:hAnsi="Times New Roman"/>
          <w:b/>
          <w:szCs w:val="24"/>
          <w:lang w:val="sr-Cyrl-RS"/>
        </w:rPr>
      </w:pPr>
    </w:p>
    <w:p w:rsidR="00381CC3" w:rsidRPr="004562F0" w:rsidRDefault="00D2533E" w:rsidP="005E7A24">
      <w:pPr>
        <w:pStyle w:val="BodyText2"/>
        <w:spacing w:after="0" w:line="240" w:lineRule="auto"/>
        <w:ind w:left="576" w:right="576"/>
        <w:jc w:val="both"/>
        <w:rPr>
          <w:rFonts w:ascii="Times New Roman" w:hAnsi="Times New Roman"/>
          <w:b/>
          <w:szCs w:val="24"/>
          <w:lang w:val="sr-Cyrl-RS"/>
        </w:rPr>
      </w:pPr>
      <w:r w:rsidRPr="005E7A24">
        <w:rPr>
          <w:rFonts w:ascii="Times New Roman" w:hAnsi="Times New Roman"/>
          <w:b/>
          <w:szCs w:val="24"/>
        </w:rPr>
        <w:t>II</w:t>
      </w:r>
      <w:r w:rsidR="00847938" w:rsidRPr="005E7A24">
        <w:rPr>
          <w:rFonts w:ascii="Times New Roman" w:hAnsi="Times New Roman"/>
          <w:b/>
          <w:szCs w:val="24"/>
        </w:rPr>
        <w:t>I</w:t>
      </w:r>
      <w:r w:rsidR="00E52CE6" w:rsidRPr="004562F0">
        <w:rPr>
          <w:rFonts w:ascii="Times New Roman" w:hAnsi="Times New Roman"/>
          <w:b/>
          <w:szCs w:val="24"/>
          <w:lang w:val="sr-Cyrl-RS"/>
        </w:rPr>
        <w:t xml:space="preserve"> </w:t>
      </w:r>
      <w:r w:rsidR="009115B9" w:rsidRPr="004562F0">
        <w:rPr>
          <w:rFonts w:ascii="Times New Roman" w:hAnsi="Times New Roman"/>
          <w:b/>
          <w:szCs w:val="24"/>
          <w:lang w:val="sr-Cyrl-RS"/>
        </w:rPr>
        <w:t xml:space="preserve">Врста техничке </w:t>
      </w:r>
      <w:r w:rsidR="00412DFC" w:rsidRPr="004562F0">
        <w:rPr>
          <w:rFonts w:ascii="Times New Roman" w:hAnsi="Times New Roman"/>
          <w:b/>
          <w:szCs w:val="24"/>
          <w:lang w:val="sr-Cyrl-RS"/>
        </w:rPr>
        <w:t>спецификације</w:t>
      </w:r>
      <w:r w:rsidR="009115B9" w:rsidRPr="004562F0">
        <w:rPr>
          <w:rFonts w:ascii="Times New Roman" w:hAnsi="Times New Roman"/>
          <w:b/>
          <w:szCs w:val="24"/>
          <w:lang w:val="sr-Cyrl-RS"/>
        </w:rPr>
        <w:t>, квалитет, количина и опис добара, начин спровођења контроле и обезбеђивања гаранције квалитета, рок испоруке добра</w:t>
      </w:r>
      <w:r w:rsidR="00E52CE6" w:rsidRPr="004562F0">
        <w:rPr>
          <w:rFonts w:ascii="Times New Roman" w:hAnsi="Times New Roman"/>
          <w:b/>
          <w:szCs w:val="24"/>
          <w:lang w:val="sr-Cyrl-RS"/>
        </w:rPr>
        <w:t xml:space="preserve"> и сл.</w:t>
      </w:r>
    </w:p>
    <w:p w:rsidR="008B6540" w:rsidRPr="004562F0" w:rsidRDefault="008B6540" w:rsidP="005E7A24">
      <w:pPr>
        <w:pStyle w:val="BodyText2"/>
        <w:spacing w:after="0" w:line="240" w:lineRule="auto"/>
        <w:ind w:left="576" w:right="576"/>
        <w:jc w:val="both"/>
        <w:rPr>
          <w:rFonts w:ascii="Times New Roman" w:hAnsi="Times New Roman"/>
          <w:b/>
          <w:szCs w:val="24"/>
          <w:lang w:val="sr-Cyrl-RS"/>
        </w:rPr>
      </w:pPr>
    </w:p>
    <w:p w:rsidR="008B6540" w:rsidRPr="002C5A6E" w:rsidRDefault="008B6540" w:rsidP="0052476F">
      <w:pPr>
        <w:ind w:left="576" w:right="576"/>
        <w:rPr>
          <w:rFonts w:ascii="Times New Roman" w:hAnsi="Times New Roman"/>
          <w:szCs w:val="24"/>
          <w:lang w:val="sr-Cyrl-CS"/>
        </w:rPr>
      </w:pPr>
      <w:r w:rsidRPr="002C5A6E">
        <w:rPr>
          <w:rFonts w:ascii="Times New Roman" w:hAnsi="Times New Roman"/>
          <w:szCs w:val="24"/>
          <w:lang w:val="sr-Cyrl-CS"/>
        </w:rPr>
        <w:lastRenderedPageBreak/>
        <w:t xml:space="preserve">Предмет јавне набавке обухвата набавку новог путничког аутомобила за потребе Војне установе „Тара“ Бајина Башта, </w:t>
      </w:r>
      <w:r w:rsidR="002C5A6E">
        <w:rPr>
          <w:rFonts w:ascii="Times New Roman" w:hAnsi="Times New Roman"/>
          <w:szCs w:val="24"/>
          <w:lang w:val="sr-Cyrl-CS"/>
        </w:rPr>
        <w:t>следећих техничких карактеристика</w:t>
      </w:r>
      <w:r w:rsidRPr="002C5A6E">
        <w:rPr>
          <w:rFonts w:ascii="Times New Roman" w:hAnsi="Times New Roman"/>
          <w:szCs w:val="24"/>
          <w:lang w:val="sr-Cyrl-CS"/>
        </w:rPr>
        <w:t>:</w:t>
      </w:r>
    </w:p>
    <w:p w:rsidR="002C5A6E" w:rsidRPr="00CD30B7" w:rsidRDefault="00B3270F" w:rsidP="0052476F">
      <w:pPr>
        <w:ind w:left="576" w:right="576"/>
        <w:rPr>
          <w:rFonts w:ascii="Times New Roman" w:hAnsi="Times New Roman"/>
          <w:b/>
          <w:szCs w:val="24"/>
          <w:lang w:val="sr-Cyrl-CS"/>
        </w:rPr>
      </w:pPr>
      <w:r>
        <w:rPr>
          <w:rFonts w:ascii="Times New Roman" w:hAnsi="Times New Roman"/>
          <w:b/>
          <w:szCs w:val="24"/>
          <w:lang w:val="sr-Cyrl-CS"/>
        </w:rPr>
        <w:t xml:space="preserve">                                                                                 </w:t>
      </w:r>
    </w:p>
    <w:p w:rsidR="00CD30B7" w:rsidRPr="00B92CE7" w:rsidRDefault="00CD30B7" w:rsidP="0052476F">
      <w:pPr>
        <w:widowControl w:val="0"/>
        <w:numPr>
          <w:ilvl w:val="0"/>
          <w:numId w:val="21"/>
        </w:numPr>
        <w:tabs>
          <w:tab w:val="left" w:pos="720"/>
        </w:tabs>
        <w:suppressAutoHyphens/>
        <w:ind w:left="576" w:right="576" w:firstLine="0"/>
        <w:rPr>
          <w:rFonts w:ascii="Times New Roman" w:eastAsia="Liberation Sans Narrow" w:hAnsi="Times New Roman"/>
          <w:szCs w:val="22"/>
          <w:lang w:val="sr-Cyrl-CS" w:bidi="en-US"/>
        </w:rPr>
      </w:pPr>
      <w:r w:rsidRPr="00B92CE7">
        <w:rPr>
          <w:rFonts w:ascii="Times New Roman" w:eastAsia="Liberation Sans Narrow" w:hAnsi="Times New Roman"/>
          <w:szCs w:val="22"/>
          <w:lang w:val="sr-Cyrl-CS" w:bidi="en-US"/>
        </w:rPr>
        <w:t>Количина</w:t>
      </w:r>
      <w:r w:rsidRPr="00B92CE7">
        <w:rPr>
          <w:rFonts w:ascii="Times New Roman" w:eastAsia="Liberation Sans Narrow" w:hAnsi="Times New Roman"/>
          <w:b/>
          <w:szCs w:val="22"/>
          <w:lang w:val="sr-Cyrl-CS" w:bidi="en-US"/>
        </w:rPr>
        <w:t>:</w:t>
      </w:r>
      <w:r w:rsidR="00B92CE7" w:rsidRPr="00B92CE7">
        <w:rPr>
          <w:rFonts w:ascii="Times New Roman" w:eastAsia="Liberation Sans Narrow" w:hAnsi="Times New Roman"/>
          <w:b/>
          <w:szCs w:val="22"/>
          <w:lang w:val="sr-Cyrl-CS" w:bidi="en-US"/>
        </w:rPr>
        <w:t xml:space="preserve">                                                                    </w:t>
      </w:r>
      <w:r w:rsidRPr="00B92CE7">
        <w:rPr>
          <w:rFonts w:ascii="Times New Roman" w:eastAsia="Liberation Sans Narrow" w:hAnsi="Times New Roman"/>
          <w:b/>
          <w:szCs w:val="22"/>
          <w:lang w:val="sr-Cyrl-CS" w:bidi="en-US"/>
        </w:rPr>
        <w:t xml:space="preserve"> </w:t>
      </w:r>
      <w:r w:rsidRPr="00B92CE7">
        <w:rPr>
          <w:rFonts w:ascii="Times New Roman" w:eastAsia="Liberation Sans Narrow" w:hAnsi="Times New Roman"/>
          <w:szCs w:val="22"/>
          <w:lang w:val="sr-Cyrl-CS" w:bidi="en-US"/>
        </w:rPr>
        <w:t>1 комад</w:t>
      </w:r>
    </w:p>
    <w:p w:rsidR="00AC2020" w:rsidRPr="00B92CE7" w:rsidRDefault="00CD30B7" w:rsidP="0052476F">
      <w:pPr>
        <w:widowControl w:val="0"/>
        <w:numPr>
          <w:ilvl w:val="0"/>
          <w:numId w:val="21"/>
        </w:numPr>
        <w:tabs>
          <w:tab w:val="left" w:pos="720"/>
        </w:tabs>
        <w:suppressAutoHyphens/>
        <w:ind w:left="576" w:right="576" w:firstLine="0"/>
        <w:rPr>
          <w:rFonts w:ascii="Times New Roman" w:eastAsia="Liberation Sans Narrow" w:hAnsi="Times New Roman"/>
          <w:szCs w:val="22"/>
          <w:lang w:val="sr-Cyrl-CS" w:bidi="en-US"/>
        </w:rPr>
      </w:pPr>
      <w:r w:rsidRPr="00B92CE7">
        <w:rPr>
          <w:rFonts w:ascii="Times New Roman" w:eastAsia="Liberation Sans Narrow" w:hAnsi="Times New Roman"/>
          <w:szCs w:val="22"/>
          <w:lang w:val="sr-Cyrl-CS" w:bidi="en-US"/>
        </w:rPr>
        <w:t>ПУТНИЧКО ВОЗИЛО</w:t>
      </w:r>
      <w:r w:rsidR="00B92CE7" w:rsidRPr="00B92CE7">
        <w:rPr>
          <w:rFonts w:ascii="Times New Roman" w:eastAsia="Liberation Sans Narrow" w:hAnsi="Times New Roman"/>
          <w:szCs w:val="22"/>
          <w:lang w:val="sr-Cyrl-CS" w:bidi="en-US"/>
        </w:rPr>
        <w:t xml:space="preserve">                                                   </w:t>
      </w:r>
      <w:r w:rsidRPr="00B92CE7">
        <w:rPr>
          <w:rFonts w:ascii="Times New Roman" w:eastAsia="Liberation Sans Narrow" w:hAnsi="Times New Roman"/>
          <w:szCs w:val="22"/>
          <w:lang w:val="sr-Cyrl-CS" w:bidi="en-US"/>
        </w:rPr>
        <w:t>ново</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lang w:eastAsia="cs-CZ"/>
        </w:rPr>
      </w:pPr>
      <w:r w:rsidRPr="00B92CE7">
        <w:rPr>
          <w:rFonts w:ascii="Times New Roman" w:hAnsi="Times New Roman"/>
        </w:rPr>
        <w:t xml:space="preserve">Тип возила:                                                                   путничко </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Облик каросерије:                                                        лимузина</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 xml:space="preserve">Врста погонског горива:                                               </w:t>
      </w:r>
      <w:r w:rsidRPr="00B92CE7">
        <w:rPr>
          <w:rFonts w:ascii="Times New Roman" w:hAnsi="Times New Roman"/>
          <w:lang w:val="sr-Cyrl-CS"/>
        </w:rPr>
        <w:t>дизел</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 xml:space="preserve">Генерација мотора:                                                     </w:t>
      </w:r>
      <w:r w:rsidRPr="00B92CE7">
        <w:rPr>
          <w:rFonts w:ascii="Times New Roman" w:hAnsi="Times New Roman"/>
          <w:lang w:val="sr-Cyrl-CS"/>
        </w:rPr>
        <w:t xml:space="preserve"> </w:t>
      </w:r>
      <w:r w:rsidRPr="00B92CE7">
        <w:rPr>
          <w:rFonts w:ascii="Times New Roman" w:hAnsi="Times New Roman"/>
        </w:rPr>
        <w:t>Еуро 6</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lang w:val="sr-Cyrl-CS"/>
        </w:rPr>
        <w:t>М</w:t>
      </w:r>
      <w:r w:rsidRPr="00B92CE7">
        <w:rPr>
          <w:rFonts w:ascii="Times New Roman" w:hAnsi="Times New Roman"/>
        </w:rPr>
        <w:t>ења</w:t>
      </w:r>
      <w:r w:rsidRPr="00B92CE7">
        <w:rPr>
          <w:rFonts w:ascii="Times New Roman" w:hAnsi="Times New Roman"/>
          <w:lang w:val="sr-Cyrl-CS"/>
        </w:rPr>
        <w:t>ч</w:t>
      </w:r>
      <w:r w:rsidRPr="00B92CE7">
        <w:rPr>
          <w:rFonts w:ascii="Times New Roman" w:hAnsi="Times New Roman"/>
        </w:rPr>
        <w:t xml:space="preserve">:                                                          </w:t>
      </w:r>
      <w:r w:rsidRPr="00B92CE7">
        <w:rPr>
          <w:rFonts w:ascii="Times New Roman" w:hAnsi="Times New Roman"/>
          <w:lang w:val="sr-Cyrl-CS"/>
        </w:rPr>
        <w:t xml:space="preserve">         </w:t>
      </w:r>
      <w:r w:rsidRPr="00B92CE7">
        <w:rPr>
          <w:rFonts w:ascii="Times New Roman" w:hAnsi="Times New Roman"/>
        </w:rPr>
        <w:t xml:space="preserve">       </w:t>
      </w:r>
      <w:r w:rsidRPr="00B92CE7">
        <w:rPr>
          <w:rFonts w:ascii="Times New Roman" w:hAnsi="Times New Roman"/>
          <w:lang w:val="sr-Cyrl-CS"/>
        </w:rPr>
        <w:t xml:space="preserve">мануелни 6 г </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lang w:val="sr-Cyrl-CS"/>
        </w:rPr>
        <w:t>Погон</w:t>
      </w:r>
      <w:r w:rsidRPr="00B92CE7">
        <w:rPr>
          <w:rFonts w:ascii="Times New Roman" w:hAnsi="Times New Roman"/>
        </w:rPr>
        <w:t xml:space="preserve">:                                                              </w:t>
      </w:r>
      <w:r w:rsidRPr="00B92CE7">
        <w:rPr>
          <w:rFonts w:ascii="Times New Roman" w:hAnsi="Times New Roman"/>
          <w:lang w:val="sr-Cyrl-CS"/>
        </w:rPr>
        <w:t xml:space="preserve">       </w:t>
      </w:r>
      <w:r w:rsidRPr="00B92CE7">
        <w:rPr>
          <w:rFonts w:ascii="Times New Roman" w:hAnsi="Times New Roman"/>
        </w:rPr>
        <w:t xml:space="preserve">     </w:t>
      </w:r>
      <w:r w:rsidRPr="00B92CE7">
        <w:rPr>
          <w:rFonts w:ascii="Times New Roman" w:hAnsi="Times New Roman"/>
          <w:lang w:val="sr-Cyrl-CS"/>
        </w:rPr>
        <w:t xml:space="preserve">  </w:t>
      </w:r>
      <w:r w:rsidRPr="00B92CE7">
        <w:rPr>
          <w:rFonts w:ascii="Times New Roman" w:hAnsi="Times New Roman"/>
        </w:rPr>
        <w:t>предњи</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 xml:space="preserve">Број врата:                                                                    5 </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Боја каросерије:                                                           црна</w:t>
      </w:r>
      <w:r w:rsidRPr="00B92CE7">
        <w:rPr>
          <w:rFonts w:ascii="Times New Roman" w:hAnsi="Times New Roman"/>
          <w:lang w:val="sr-Cyrl-CS"/>
        </w:rPr>
        <w:t xml:space="preserve"> металик</w:t>
      </w:r>
      <w:r w:rsidRPr="00B92CE7">
        <w:rPr>
          <w:rFonts w:ascii="Times New Roman" w:hAnsi="Times New Roman"/>
        </w:rPr>
        <w:t xml:space="preserve">                                </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Радна запремина мотора:                                          1900 ццм - 1970 ццм</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Снага мотора:                                                              100  kw -110 kw</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Дужина возила.                                                            4600 мм - 4670 мм</w:t>
      </w:r>
    </w:p>
    <w:p w:rsidR="00AC2020" w:rsidRPr="00B92CE7" w:rsidRDefault="00AC2020" w:rsidP="0052476F">
      <w:pPr>
        <w:widowControl w:val="0"/>
        <w:numPr>
          <w:ilvl w:val="0"/>
          <w:numId w:val="21"/>
        </w:numPr>
        <w:tabs>
          <w:tab w:val="left" w:pos="720"/>
        </w:tabs>
        <w:suppressAutoHyphens/>
        <w:ind w:left="576" w:right="576" w:firstLine="0"/>
        <w:rPr>
          <w:rFonts w:ascii="Times New Roman" w:hAnsi="Times New Roman"/>
        </w:rPr>
      </w:pPr>
      <w:r w:rsidRPr="00B92CE7">
        <w:rPr>
          <w:rFonts w:ascii="Times New Roman" w:hAnsi="Times New Roman"/>
        </w:rPr>
        <w:t xml:space="preserve">Међуосовинско растојање:                                         2600 мм-  2.690 мм </w:t>
      </w:r>
    </w:p>
    <w:p w:rsidR="00AC2020" w:rsidRPr="00B92CE7" w:rsidRDefault="00AC2020" w:rsidP="0052476F">
      <w:pPr>
        <w:widowControl w:val="0"/>
        <w:numPr>
          <w:ilvl w:val="0"/>
          <w:numId w:val="21"/>
        </w:numPr>
        <w:tabs>
          <w:tab w:val="num" w:pos="720"/>
        </w:tabs>
        <w:suppressAutoHyphens/>
        <w:ind w:left="576" w:right="576" w:firstLine="0"/>
        <w:rPr>
          <w:rFonts w:ascii="Times New Roman" w:hAnsi="Times New Roman"/>
        </w:rPr>
      </w:pPr>
      <w:r w:rsidRPr="00B92CE7">
        <w:rPr>
          <w:rFonts w:ascii="Times New Roman" w:hAnsi="Times New Roman"/>
          <w:lang w:val="sr-Cyrl-CS"/>
        </w:rPr>
        <w:t>Запремина пртљажника:                                             мин</w:t>
      </w:r>
      <w:r w:rsidR="00B92CE7">
        <w:rPr>
          <w:rFonts w:ascii="Times New Roman" w:hAnsi="Times New Roman"/>
          <w:lang w:val="sr-Cyrl-CS"/>
        </w:rPr>
        <w:t>.</w:t>
      </w:r>
      <w:r w:rsidRPr="00B92CE7">
        <w:rPr>
          <w:rFonts w:ascii="Times New Roman" w:hAnsi="Times New Roman"/>
          <w:lang w:val="sr-Cyrl-CS"/>
        </w:rPr>
        <w:t xml:space="preserve"> </w:t>
      </w:r>
      <w:r w:rsidRPr="00B92CE7">
        <w:rPr>
          <w:rFonts w:ascii="Times New Roman" w:hAnsi="Times New Roman"/>
        </w:rPr>
        <w:t>590</w:t>
      </w:r>
      <w:r w:rsidRPr="00B92CE7">
        <w:rPr>
          <w:rFonts w:ascii="Times New Roman" w:hAnsi="Times New Roman"/>
          <w:lang w:val="sr-Cyrl-CS"/>
        </w:rPr>
        <w:t xml:space="preserve"> лит.</w:t>
      </w:r>
    </w:p>
    <w:p w:rsidR="00AC2020" w:rsidRPr="00B92CE7" w:rsidRDefault="00AC2020" w:rsidP="0052476F">
      <w:pPr>
        <w:widowControl w:val="0"/>
        <w:numPr>
          <w:ilvl w:val="0"/>
          <w:numId w:val="21"/>
        </w:numPr>
        <w:tabs>
          <w:tab w:val="num" w:pos="720"/>
        </w:tabs>
        <w:suppressAutoHyphens/>
        <w:ind w:left="576" w:right="576" w:firstLine="0"/>
        <w:rPr>
          <w:rFonts w:ascii="Times New Roman" w:hAnsi="Times New Roman"/>
        </w:rPr>
      </w:pPr>
      <w:r w:rsidRPr="00B92CE7">
        <w:rPr>
          <w:rFonts w:ascii="Times New Roman" w:hAnsi="Times New Roman"/>
          <w:lang w:val="sr-Cyrl-CS"/>
        </w:rPr>
        <w:t xml:space="preserve">Година производње:                                                    </w:t>
      </w:r>
      <w:r w:rsidRPr="00B92CE7">
        <w:rPr>
          <w:rFonts w:ascii="Times New Roman" w:hAnsi="Times New Roman"/>
        </w:rPr>
        <w:t>2019.</w:t>
      </w:r>
    </w:p>
    <w:p w:rsidR="00AC2020" w:rsidRPr="00B92CE7" w:rsidRDefault="00AC2020" w:rsidP="0052476F">
      <w:pPr>
        <w:widowControl w:val="0"/>
        <w:numPr>
          <w:ilvl w:val="0"/>
          <w:numId w:val="21"/>
        </w:numPr>
        <w:tabs>
          <w:tab w:val="num" w:pos="720"/>
        </w:tabs>
        <w:suppressAutoHyphens/>
        <w:ind w:left="576" w:right="576" w:firstLine="0"/>
        <w:rPr>
          <w:rFonts w:ascii="Times New Roman" w:hAnsi="Times New Roman"/>
        </w:rPr>
      </w:pPr>
      <w:r w:rsidRPr="00B92CE7">
        <w:rPr>
          <w:rFonts w:ascii="Times New Roman" w:hAnsi="Times New Roman"/>
        </w:rPr>
        <w:t>Гаранција на мотор:</w:t>
      </w:r>
      <w:r w:rsidRPr="00B92CE7">
        <w:rPr>
          <w:rFonts w:ascii="Times New Roman" w:hAnsi="Times New Roman"/>
        </w:rPr>
        <w:tab/>
      </w:r>
      <w:r w:rsidRPr="00B92CE7">
        <w:rPr>
          <w:rFonts w:ascii="Times New Roman" w:hAnsi="Times New Roman"/>
        </w:rPr>
        <w:tab/>
      </w:r>
      <w:r w:rsidRPr="00B92CE7">
        <w:rPr>
          <w:rFonts w:ascii="Times New Roman" w:hAnsi="Times New Roman"/>
        </w:rPr>
        <w:tab/>
      </w:r>
      <w:r w:rsidRPr="00B92CE7">
        <w:rPr>
          <w:rFonts w:ascii="Times New Roman" w:hAnsi="Times New Roman"/>
        </w:rPr>
        <w:tab/>
      </w:r>
      <w:r w:rsidRPr="00B92CE7">
        <w:rPr>
          <w:rFonts w:ascii="Times New Roman" w:hAnsi="Times New Roman"/>
        </w:rPr>
        <w:tab/>
        <w:t xml:space="preserve">    мин</w:t>
      </w:r>
      <w:r w:rsidR="00B92CE7">
        <w:rPr>
          <w:rFonts w:ascii="Times New Roman" w:hAnsi="Times New Roman"/>
        </w:rPr>
        <w:t>.</w:t>
      </w:r>
      <w:r w:rsidRPr="00B92CE7">
        <w:rPr>
          <w:rFonts w:ascii="Times New Roman" w:hAnsi="Times New Roman"/>
        </w:rPr>
        <w:t>4 године или мин</w:t>
      </w:r>
      <w:r w:rsidR="00B92CE7">
        <w:rPr>
          <w:rFonts w:ascii="Times New Roman" w:hAnsi="Times New Roman"/>
        </w:rPr>
        <w:t>.</w:t>
      </w:r>
      <w:r w:rsidRPr="00B92CE7">
        <w:rPr>
          <w:rFonts w:ascii="Times New Roman" w:hAnsi="Times New Roman"/>
        </w:rPr>
        <w:t>120 000 км</w:t>
      </w:r>
    </w:p>
    <w:p w:rsidR="00AC2020" w:rsidRPr="00B92CE7" w:rsidRDefault="00AC2020" w:rsidP="0052476F">
      <w:pPr>
        <w:tabs>
          <w:tab w:val="left" w:pos="360"/>
        </w:tabs>
        <w:ind w:left="576" w:right="576"/>
        <w:rPr>
          <w:rFonts w:ascii="Times New Roman" w:hAnsi="Times New Roman"/>
          <w:lang w:val="sr-Cyrl-CS"/>
        </w:rPr>
      </w:pPr>
    </w:p>
    <w:p w:rsidR="00AC2020" w:rsidRPr="00B92CE7" w:rsidRDefault="00AC2020" w:rsidP="0052476F">
      <w:pPr>
        <w:ind w:left="576" w:right="576"/>
        <w:rPr>
          <w:rFonts w:ascii="Times New Roman" w:hAnsi="Times New Roman"/>
          <w:u w:val="single"/>
        </w:rPr>
      </w:pPr>
      <w:r w:rsidRPr="00B92CE7">
        <w:rPr>
          <w:rFonts w:ascii="Times New Roman" w:hAnsi="Times New Roman"/>
          <w:u w:val="single"/>
          <w:lang w:val="sr-Cyrl-CS"/>
        </w:rPr>
        <w:t>Минимална захтевана опрема</w:t>
      </w:r>
      <w:r w:rsidRPr="00B92CE7">
        <w:rPr>
          <w:rFonts w:ascii="Times New Roman" w:hAnsi="Times New Roman"/>
          <w:u w:val="single"/>
        </w:rPr>
        <w:t>:</w:t>
      </w:r>
    </w:p>
    <w:p w:rsidR="00AC2020" w:rsidRPr="00B92CE7" w:rsidRDefault="00AC2020" w:rsidP="0052476F">
      <w:pPr>
        <w:ind w:left="576" w:right="576"/>
        <w:rPr>
          <w:rFonts w:ascii="Times New Roman" w:hAnsi="Times New Roman"/>
          <w:lang w:val="cs-CZ"/>
        </w:rPr>
      </w:pP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Централно закључавање са даљинском командом</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Предња светла за маглу</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Контрола при вожњи у брдима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Airbag за возача и сувозача, сувозачев са деактивацијом</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Предњи бочни airbag-ovi</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Ваздушне завесе</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ЕСЦ</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Електро подизачи предњих и задњих стакала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Подсетник сигурносног појаса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4 звучника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Дељив и склопив наслон задњег седишта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Алуминијумске фелне  6,5J x 16" </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3 – краки спортски мултифункционални кожни волан  за радио и телефон </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Кожна ручица мењача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Кожна ручица ручне кочнице</w:t>
      </w:r>
    </w:p>
    <w:p w:rsidR="00AC2020" w:rsidRPr="00B92CE7" w:rsidRDefault="00AC2020" w:rsidP="0052476F">
      <w:pPr>
        <w:widowControl w:val="0"/>
        <w:numPr>
          <w:ilvl w:val="0"/>
          <w:numId w:val="21"/>
        </w:numPr>
        <w:suppressAutoHyphens/>
        <w:ind w:left="576" w:right="576" w:firstLine="0"/>
        <w:rPr>
          <w:rFonts w:ascii="Times New Roman" w:hAnsi="Times New Roman"/>
          <w:lang w:val="cs-CZ"/>
        </w:rPr>
      </w:pPr>
      <w:r w:rsidRPr="00B92CE7">
        <w:rPr>
          <w:rFonts w:ascii="Times New Roman" w:hAnsi="Times New Roman"/>
        </w:rPr>
        <w:t xml:space="preserve"> Climatroni  -  двоозонски клима уређај саа електронском регулацијом </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Електро подесиви, склопиви и грејани спољашњи ретровизори  са аутоматскимм    затамњењем</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LED светла са AFS функцијом </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Телескопски урећај за прање фарова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Задњи паркинг сензори</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Cruise control – контрола путовања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Унутрашњи ретровизор са аутоматским затамњењем</w:t>
      </w:r>
    </w:p>
    <w:p w:rsidR="00AC2020" w:rsidRPr="00B92CE7" w:rsidRDefault="00AC2020" w:rsidP="0052476F">
      <w:pPr>
        <w:widowControl w:val="0"/>
        <w:suppressAutoHyphens/>
        <w:ind w:left="576" w:right="576"/>
        <w:rPr>
          <w:rFonts w:ascii="Times New Roman" w:hAnsi="Times New Roman"/>
        </w:rPr>
      </w:pPr>
      <w:r w:rsidRPr="00B92CE7">
        <w:rPr>
          <w:rFonts w:ascii="Times New Roman" w:hAnsi="Times New Roman"/>
        </w:rPr>
        <w:t>Додатна 4 звучника позади</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Возачево и сувозачево седиште подесиво по висини и лумбално</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Резерни челични  точак пуних димензија</w:t>
      </w:r>
    </w:p>
    <w:p w:rsidR="00AC2020" w:rsidRPr="00B92CE7" w:rsidRDefault="00AC2020" w:rsidP="0052476F">
      <w:pPr>
        <w:widowControl w:val="0"/>
        <w:numPr>
          <w:ilvl w:val="0"/>
          <w:numId w:val="21"/>
        </w:numPr>
        <w:suppressAutoHyphens/>
        <w:ind w:left="576" w:right="576" w:firstLine="0"/>
        <w:rPr>
          <w:rFonts w:ascii="Times New Roman" w:hAnsi="Times New Roman"/>
        </w:rPr>
      </w:pPr>
      <w:r w:rsidRPr="00B92CE7">
        <w:rPr>
          <w:rFonts w:ascii="Times New Roman" w:hAnsi="Times New Roman"/>
        </w:rPr>
        <w:t xml:space="preserve"> Радио апарат </w:t>
      </w:r>
    </w:p>
    <w:p w:rsidR="00F472BB" w:rsidRDefault="00F472BB" w:rsidP="0052476F">
      <w:pPr>
        <w:ind w:left="576" w:right="576"/>
        <w:rPr>
          <w:color w:val="FF0000"/>
          <w:szCs w:val="24"/>
          <w:lang w:val="sr-Cyrl-RS"/>
        </w:rPr>
      </w:pPr>
    </w:p>
    <w:p w:rsidR="007D54FC" w:rsidRDefault="007D54FC" w:rsidP="0052476F">
      <w:pPr>
        <w:ind w:left="576" w:right="576"/>
        <w:rPr>
          <w:color w:val="FF0000"/>
          <w:szCs w:val="24"/>
          <w:lang w:val="sr-Cyrl-RS"/>
        </w:rPr>
      </w:pPr>
    </w:p>
    <w:p w:rsidR="007D54FC" w:rsidRPr="007D54FC" w:rsidRDefault="007D54FC" w:rsidP="0052476F">
      <w:pPr>
        <w:ind w:left="576" w:right="576"/>
        <w:rPr>
          <w:color w:val="FF0000"/>
          <w:szCs w:val="24"/>
          <w:lang w:val="sr-Cyrl-RS"/>
        </w:rPr>
      </w:pPr>
    </w:p>
    <w:p w:rsidR="00493778" w:rsidRPr="007F65A0" w:rsidRDefault="0052476F" w:rsidP="0052476F">
      <w:pPr>
        <w:shd w:val="clear" w:color="auto" w:fill="FFFFFF"/>
        <w:ind w:left="576" w:right="576"/>
        <w:rPr>
          <w:rFonts w:ascii="Times New Roman" w:hAnsi="Times New Roman"/>
          <w:b/>
          <w:bCs/>
          <w:sz w:val="28"/>
          <w:szCs w:val="28"/>
          <w:lang w:val="sr-Cyrl-CS"/>
        </w:rPr>
      </w:pPr>
      <w:r>
        <w:rPr>
          <w:rFonts w:ascii="Times New Roman" w:hAnsi="Times New Roman"/>
          <w:b/>
          <w:bCs/>
          <w:sz w:val="28"/>
          <w:szCs w:val="28"/>
          <w:lang w:val="sr-Cyrl-CS"/>
        </w:rPr>
        <w:t>1.</w:t>
      </w:r>
      <w:r w:rsidR="00493778" w:rsidRPr="007F65A0">
        <w:rPr>
          <w:rFonts w:ascii="Times New Roman" w:hAnsi="Times New Roman"/>
          <w:b/>
          <w:bCs/>
          <w:sz w:val="28"/>
          <w:szCs w:val="28"/>
          <w:lang w:val="sr-Cyrl-CS"/>
        </w:rPr>
        <w:t xml:space="preserve">Квалитет </w:t>
      </w:r>
      <w:r w:rsidR="008B6540" w:rsidRPr="007F65A0">
        <w:rPr>
          <w:rFonts w:ascii="Times New Roman" w:hAnsi="Times New Roman"/>
          <w:b/>
          <w:bCs/>
          <w:sz w:val="28"/>
          <w:szCs w:val="28"/>
          <w:lang w:val="sr-Cyrl-CS"/>
        </w:rPr>
        <w:t>возила</w:t>
      </w:r>
      <w:r w:rsidR="00493778" w:rsidRPr="007F65A0">
        <w:rPr>
          <w:rFonts w:ascii="Times New Roman" w:hAnsi="Times New Roman"/>
          <w:b/>
          <w:bCs/>
          <w:sz w:val="28"/>
          <w:szCs w:val="28"/>
          <w:lang w:val="sr-Cyrl-CS"/>
        </w:rPr>
        <w:t xml:space="preserve">, </w:t>
      </w:r>
      <w:r w:rsidR="008B6540" w:rsidRPr="007F65A0">
        <w:rPr>
          <w:rFonts w:ascii="Times New Roman" w:hAnsi="Times New Roman"/>
          <w:b/>
          <w:bCs/>
          <w:sz w:val="28"/>
          <w:szCs w:val="28"/>
          <w:lang w:val="sr-Cyrl-CS"/>
        </w:rPr>
        <w:t>контрола</w:t>
      </w:r>
      <w:r w:rsidR="00493778" w:rsidRPr="007F65A0">
        <w:rPr>
          <w:rFonts w:ascii="Times New Roman" w:hAnsi="Times New Roman"/>
          <w:b/>
          <w:bCs/>
          <w:sz w:val="28"/>
          <w:szCs w:val="28"/>
          <w:lang w:val="sr-Cyrl-CS"/>
        </w:rPr>
        <w:t xml:space="preserve"> квалитет</w:t>
      </w:r>
      <w:r w:rsidR="008B6540" w:rsidRPr="007F65A0">
        <w:rPr>
          <w:rFonts w:ascii="Times New Roman" w:hAnsi="Times New Roman"/>
          <w:b/>
          <w:bCs/>
          <w:sz w:val="28"/>
          <w:szCs w:val="28"/>
          <w:lang w:val="sr-Cyrl-CS"/>
        </w:rPr>
        <w:t>а</w:t>
      </w:r>
      <w:r w:rsidR="00635731" w:rsidRPr="007F65A0">
        <w:rPr>
          <w:rFonts w:ascii="Times New Roman" w:hAnsi="Times New Roman"/>
          <w:b/>
          <w:bCs/>
          <w:sz w:val="28"/>
          <w:szCs w:val="28"/>
          <w:lang w:val="sr-Cyrl-CS"/>
        </w:rPr>
        <w:t xml:space="preserve">, гарантни рок </w:t>
      </w:r>
      <w:r w:rsidR="008B6540" w:rsidRPr="007F65A0">
        <w:rPr>
          <w:rFonts w:ascii="Times New Roman" w:hAnsi="Times New Roman"/>
          <w:b/>
          <w:bCs/>
          <w:sz w:val="28"/>
          <w:szCs w:val="28"/>
          <w:lang w:val="sr-Cyrl-CS"/>
        </w:rPr>
        <w:t xml:space="preserve"> </w:t>
      </w:r>
      <w:r w:rsidR="00493778" w:rsidRPr="007F65A0">
        <w:rPr>
          <w:rFonts w:ascii="Times New Roman" w:hAnsi="Times New Roman"/>
          <w:b/>
          <w:bCs/>
          <w:sz w:val="28"/>
          <w:szCs w:val="28"/>
          <w:lang w:val="sr-Cyrl-CS"/>
        </w:rPr>
        <w:t>и рекламација</w:t>
      </w:r>
      <w:r w:rsidR="00B3270F" w:rsidRPr="007F65A0">
        <w:rPr>
          <w:rFonts w:ascii="Times New Roman" w:hAnsi="Times New Roman"/>
          <w:b/>
          <w:bCs/>
          <w:sz w:val="28"/>
          <w:szCs w:val="28"/>
          <w:lang w:val="sr-Cyrl-CS"/>
        </w:rPr>
        <w:t>.</w:t>
      </w:r>
      <w:r w:rsidR="00493778" w:rsidRPr="007F65A0">
        <w:rPr>
          <w:rFonts w:ascii="Times New Roman" w:hAnsi="Times New Roman"/>
          <w:b/>
          <w:bCs/>
          <w:sz w:val="28"/>
          <w:szCs w:val="28"/>
          <w:lang w:val="sr-Cyrl-CS"/>
        </w:rPr>
        <w:t xml:space="preserve"> </w:t>
      </w:r>
    </w:p>
    <w:p w:rsidR="00493778" w:rsidRDefault="00493778" w:rsidP="0052476F">
      <w:pPr>
        <w:pStyle w:val="Default"/>
        <w:ind w:left="576" w:right="576"/>
        <w:rPr>
          <w:color w:val="auto"/>
          <w:sz w:val="28"/>
          <w:szCs w:val="28"/>
          <w:lang w:val="sr-Cyrl-CS"/>
        </w:rPr>
      </w:pPr>
    </w:p>
    <w:p w:rsidR="008B6540" w:rsidRPr="008B6540" w:rsidRDefault="008B6540" w:rsidP="00E16F02">
      <w:pPr>
        <w:widowControl w:val="0"/>
        <w:autoSpaceDE w:val="0"/>
        <w:autoSpaceDN w:val="0"/>
        <w:ind w:left="576" w:right="650"/>
        <w:jc w:val="both"/>
        <w:rPr>
          <w:rFonts w:ascii="Times New Roman" w:eastAsia="Liberation Sans Narrow" w:hAnsi="Times New Roman"/>
          <w:szCs w:val="24"/>
          <w:lang w:val="sr-Cyrl-CS" w:bidi="en-US"/>
        </w:rPr>
      </w:pPr>
      <w:r w:rsidRPr="008B6540">
        <w:rPr>
          <w:rFonts w:ascii="Times New Roman" w:eastAsia="Liberation Sans Narrow" w:hAnsi="Times New Roman"/>
          <w:szCs w:val="24"/>
          <w:lang w:val="sr-Cyrl-CS" w:bidi="en-US"/>
        </w:rPr>
        <w:t>Под квалитетом се подразумева се да понуђен</w:t>
      </w:r>
      <w:r w:rsidRPr="008B6540">
        <w:rPr>
          <w:rFonts w:ascii="Times New Roman" w:eastAsia="Liberation Sans Narrow" w:hAnsi="Times New Roman"/>
          <w:szCs w:val="24"/>
          <w:lang w:bidi="en-US"/>
        </w:rPr>
        <w:t>o</w:t>
      </w:r>
      <w:r w:rsidRPr="008B6540">
        <w:rPr>
          <w:rFonts w:ascii="Times New Roman" w:eastAsia="Liberation Sans Narrow" w:hAnsi="Times New Roman"/>
          <w:szCs w:val="24"/>
          <w:lang w:val="sr-Cyrl-CS" w:bidi="en-US"/>
        </w:rPr>
        <w:t xml:space="preserve"> ПУТНИЧКО ВОЗИЛО</w:t>
      </w:r>
      <w:r w:rsidR="00997808" w:rsidRPr="00997808">
        <w:rPr>
          <w:rFonts w:ascii="Times New Roman" w:eastAsia="Liberation Sans Narrow" w:hAnsi="Times New Roman"/>
          <w:szCs w:val="24"/>
          <w:lang w:val="sr-Cyrl-CS" w:bidi="en-US"/>
        </w:rPr>
        <w:t xml:space="preserve"> </w:t>
      </w:r>
      <w:r w:rsidRPr="008B6540">
        <w:rPr>
          <w:rFonts w:ascii="Times New Roman" w:eastAsia="Liberation Sans Narrow" w:hAnsi="Times New Roman"/>
          <w:szCs w:val="24"/>
          <w:lang w:val="sr-Cyrl-CS" w:bidi="en-US"/>
        </w:rPr>
        <w:t xml:space="preserve"> мора бити потпуно ново и у свему према захтеву наручиоца описаном у делу „техничке карактеристике“. Под термином “ново“ подразумева се фабрички ново, некоришћено путничко возило које се након испоруке први пут региструје.</w:t>
      </w:r>
    </w:p>
    <w:p w:rsidR="008B6540" w:rsidRPr="008B6540" w:rsidRDefault="008B6540" w:rsidP="00E16F02">
      <w:pPr>
        <w:widowControl w:val="0"/>
        <w:autoSpaceDE w:val="0"/>
        <w:autoSpaceDN w:val="0"/>
        <w:ind w:left="576" w:right="650"/>
        <w:jc w:val="both"/>
        <w:rPr>
          <w:rFonts w:ascii="Times New Roman" w:eastAsia="Liberation Sans Narrow" w:hAnsi="Times New Roman"/>
          <w:szCs w:val="24"/>
          <w:lang w:val="sr-Cyrl-CS" w:bidi="en-US"/>
        </w:rPr>
      </w:pPr>
      <w:r w:rsidRPr="008B6540">
        <w:rPr>
          <w:rFonts w:ascii="Times New Roman" w:eastAsia="Liberation Sans Narrow" w:hAnsi="Times New Roman"/>
          <w:szCs w:val="24"/>
          <w:lang w:val="sr-Cyrl-CS" w:bidi="en-US"/>
        </w:rPr>
        <w:t>Приликом испоруке возила понуђач је дужан да уз возило преда и сву документацију (сервисну књигу и литературу, царинску документацију и сл.) неопходну за регистрацију возила.</w:t>
      </w:r>
    </w:p>
    <w:p w:rsidR="008B6540" w:rsidRDefault="008B6540" w:rsidP="00E16F02">
      <w:pPr>
        <w:widowControl w:val="0"/>
        <w:autoSpaceDE w:val="0"/>
        <w:autoSpaceDN w:val="0"/>
        <w:ind w:left="576" w:right="650"/>
        <w:jc w:val="both"/>
        <w:rPr>
          <w:rFonts w:ascii="Times New Roman" w:eastAsia="Liberation Sans Narrow" w:hAnsi="Times New Roman"/>
          <w:szCs w:val="24"/>
          <w:lang w:val="sr-Cyrl-CS" w:bidi="en-US"/>
        </w:rPr>
      </w:pPr>
      <w:r w:rsidRPr="008B6540">
        <w:rPr>
          <w:rFonts w:ascii="Times New Roman" w:eastAsia="Liberation Sans Narrow" w:hAnsi="Times New Roman"/>
          <w:szCs w:val="24"/>
          <w:lang w:val="sr-Cyrl-CS" w:bidi="en-US"/>
        </w:rPr>
        <w:t>Приликом испоруке понуђач је дужан да доставим и план сервисирања возила.</w:t>
      </w:r>
    </w:p>
    <w:p w:rsidR="00635731" w:rsidRPr="008B6540" w:rsidRDefault="00635731" w:rsidP="00E16F02">
      <w:pPr>
        <w:widowControl w:val="0"/>
        <w:autoSpaceDE w:val="0"/>
        <w:autoSpaceDN w:val="0"/>
        <w:ind w:left="576" w:right="576"/>
        <w:jc w:val="both"/>
        <w:rPr>
          <w:rFonts w:ascii="Times New Roman" w:eastAsia="Liberation Sans Narrow" w:hAnsi="Times New Roman"/>
          <w:szCs w:val="24"/>
          <w:lang w:val="sr-Cyrl-CS" w:bidi="en-US"/>
        </w:rPr>
      </w:pPr>
    </w:p>
    <w:p w:rsidR="00635731" w:rsidRDefault="00635731" w:rsidP="00E16F02">
      <w:pPr>
        <w:widowControl w:val="0"/>
        <w:autoSpaceDE w:val="0"/>
        <w:autoSpaceDN w:val="0"/>
        <w:ind w:left="576" w:right="576"/>
        <w:jc w:val="both"/>
        <w:rPr>
          <w:rFonts w:ascii="Times New Roman" w:eastAsia="Liberation Sans Narrow" w:hAnsi="Times New Roman"/>
          <w:szCs w:val="24"/>
          <w:lang w:val="sr-Cyrl-CS" w:bidi="en-US"/>
        </w:rPr>
      </w:pPr>
      <w:r w:rsidRPr="00635731">
        <w:rPr>
          <w:rFonts w:ascii="Times New Roman" w:eastAsia="Liberation Sans Narrow" w:hAnsi="Times New Roman"/>
          <w:szCs w:val="24"/>
          <w:lang w:val="sr-Cyrl-CS" w:bidi="en-US"/>
        </w:rPr>
        <w:t>Приликом испоруке утврђује се квалитет</w:t>
      </w:r>
      <w:r>
        <w:rPr>
          <w:rFonts w:ascii="Times New Roman" w:eastAsia="Liberation Sans Narrow" w:hAnsi="Times New Roman"/>
          <w:szCs w:val="24"/>
          <w:lang w:val="sr-Cyrl-CS" w:bidi="en-US"/>
        </w:rPr>
        <w:t xml:space="preserve"> </w:t>
      </w:r>
      <w:r w:rsidRPr="00635731">
        <w:rPr>
          <w:rFonts w:ascii="Times New Roman" w:eastAsia="Liberation Sans Narrow" w:hAnsi="Times New Roman"/>
          <w:szCs w:val="24"/>
          <w:lang w:val="sr-Cyrl-CS" w:bidi="en-US"/>
        </w:rPr>
        <w:t xml:space="preserve"> испорученог возила , тј. сачињава се Записник о примопредаји </w:t>
      </w:r>
      <w:r>
        <w:rPr>
          <w:rFonts w:ascii="Times New Roman" w:eastAsia="Liberation Sans Narrow" w:hAnsi="Times New Roman"/>
          <w:szCs w:val="24"/>
          <w:lang w:val="sr-Cyrl-CS" w:bidi="en-US"/>
        </w:rPr>
        <w:t xml:space="preserve"> </w:t>
      </w:r>
      <w:r w:rsidRPr="00635731">
        <w:rPr>
          <w:rFonts w:ascii="Times New Roman" w:eastAsia="Liberation Sans Narrow" w:hAnsi="Times New Roman"/>
          <w:szCs w:val="24"/>
          <w:lang w:val="sr-Cyrl-CS" w:bidi="en-US"/>
        </w:rPr>
        <w:t>којим се констатује квалитет. Записнико</w:t>
      </w:r>
      <w:r w:rsidR="00D410EB">
        <w:rPr>
          <w:rFonts w:ascii="Times New Roman" w:eastAsia="Liberation Sans Narrow" w:hAnsi="Times New Roman"/>
          <w:szCs w:val="24"/>
          <w:lang w:val="sr-Cyrl-CS" w:bidi="en-US"/>
        </w:rPr>
        <w:t xml:space="preserve">м ће се утврдити сви евентуални </w:t>
      </w:r>
      <w:r w:rsidRPr="00635731">
        <w:rPr>
          <w:rFonts w:ascii="Times New Roman" w:eastAsia="Liberation Sans Narrow" w:hAnsi="Times New Roman"/>
          <w:szCs w:val="24"/>
          <w:lang w:val="sr-Cyrl-CS" w:bidi="en-US"/>
        </w:rPr>
        <w:t>недостаци возила.</w:t>
      </w:r>
    </w:p>
    <w:p w:rsidR="00E16F02" w:rsidRDefault="00E16F02" w:rsidP="00E16F02">
      <w:pPr>
        <w:widowControl w:val="0"/>
        <w:autoSpaceDE w:val="0"/>
        <w:autoSpaceDN w:val="0"/>
        <w:ind w:left="576" w:right="576"/>
        <w:jc w:val="both"/>
        <w:rPr>
          <w:rFonts w:ascii="Times New Roman" w:eastAsia="Liberation Sans Narrow" w:hAnsi="Times New Roman"/>
          <w:szCs w:val="24"/>
          <w:lang w:val="sr-Cyrl-CS" w:bidi="en-US"/>
        </w:rPr>
      </w:pPr>
    </w:p>
    <w:p w:rsidR="00E16F02" w:rsidRPr="00635731"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635731">
        <w:rPr>
          <w:rFonts w:ascii="Times New Roman" w:eastAsia="Liberation Sans Narrow" w:hAnsi="Times New Roman"/>
          <w:szCs w:val="24"/>
          <w:lang w:val="sr-Cyrl-CS" w:bidi="en-US"/>
        </w:rPr>
        <w:t>У случају неодговарајуће испоруке у смислу уговореног квалитета и услова продаје</w:t>
      </w:r>
    </w:p>
    <w:p w:rsidR="00E16F02"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417E79">
        <w:rPr>
          <w:rFonts w:ascii="Times New Roman" w:eastAsia="Liberation Sans Narrow" w:hAnsi="Times New Roman"/>
          <w:szCs w:val="24"/>
          <w:lang w:val="sr-Cyrl-CS" w:bidi="en-US"/>
        </w:rPr>
        <w:t xml:space="preserve">наручилац ће извршити рекламацију. У том случају, одабрани понуђач мора најкасније у року од </w:t>
      </w:r>
      <w:r>
        <w:rPr>
          <w:rFonts w:ascii="Times New Roman" w:eastAsia="Liberation Sans Narrow" w:hAnsi="Times New Roman"/>
          <w:szCs w:val="24"/>
          <w:lang w:val="sr-Cyrl-CS" w:bidi="en-US"/>
        </w:rPr>
        <w:t>2</w:t>
      </w:r>
      <w:r w:rsidRPr="00DD0517">
        <w:rPr>
          <w:rFonts w:ascii="Times New Roman" w:eastAsia="Liberation Sans Narrow" w:hAnsi="Times New Roman"/>
          <w:szCs w:val="24"/>
          <w:lang w:val="sr-Cyrl-CS" w:bidi="en-US"/>
        </w:rPr>
        <w:t>0 (</w:t>
      </w:r>
      <w:r w:rsidRPr="005E7A24">
        <w:rPr>
          <w:rFonts w:ascii="Times New Roman" w:eastAsia="Liberation Sans Narrow" w:hAnsi="Times New Roman"/>
          <w:szCs w:val="24"/>
          <w:lang w:val="sr-Cyrl-CS" w:bidi="en-US"/>
        </w:rPr>
        <w:t>двадесет</w:t>
      </w:r>
      <w:r w:rsidRPr="00DD0517">
        <w:rPr>
          <w:rFonts w:ascii="Times New Roman" w:eastAsia="Liberation Sans Narrow" w:hAnsi="Times New Roman"/>
          <w:szCs w:val="24"/>
          <w:lang w:val="sr-Cyrl-CS" w:bidi="en-US"/>
        </w:rPr>
        <w:t>)</w:t>
      </w:r>
      <w:r w:rsidRPr="005E7A24">
        <w:rPr>
          <w:rFonts w:ascii="Times New Roman" w:eastAsia="Liberation Sans Narrow" w:hAnsi="Times New Roman"/>
          <w:szCs w:val="24"/>
          <w:lang w:val="sr-Cyrl-CS" w:bidi="en-US"/>
        </w:rPr>
        <w:t xml:space="preserve"> </w:t>
      </w:r>
      <w:r w:rsidRPr="00417E79">
        <w:rPr>
          <w:rFonts w:ascii="Times New Roman" w:eastAsia="Liberation Sans Narrow" w:hAnsi="Times New Roman"/>
          <w:szCs w:val="24"/>
          <w:lang w:val="sr-Cyrl-CS" w:bidi="en-US"/>
        </w:rPr>
        <w:t xml:space="preserve">дана од </w:t>
      </w:r>
      <w:r>
        <w:rPr>
          <w:rFonts w:ascii="Times New Roman" w:eastAsia="Liberation Sans Narrow" w:hAnsi="Times New Roman"/>
          <w:szCs w:val="24"/>
          <w:lang w:val="sr-Cyrl-CS" w:bidi="en-US"/>
        </w:rPr>
        <w:t xml:space="preserve"> </w:t>
      </w:r>
      <w:r w:rsidRPr="00417E79">
        <w:rPr>
          <w:rFonts w:ascii="Times New Roman" w:eastAsia="Liberation Sans Narrow" w:hAnsi="Times New Roman"/>
          <w:szCs w:val="24"/>
          <w:lang w:val="sr-Cyrl-CS" w:bidi="en-US"/>
        </w:rPr>
        <w:t>дана пријема захтева за рекламацију, отклонити све недостатке и Наручиоцу испоручити возило траженог квалитета и под уговореним условима о свом трошку.</w:t>
      </w:r>
    </w:p>
    <w:p w:rsidR="00635731" w:rsidRDefault="00635731" w:rsidP="00E16F02">
      <w:pPr>
        <w:widowControl w:val="0"/>
        <w:autoSpaceDE w:val="0"/>
        <w:autoSpaceDN w:val="0"/>
        <w:ind w:right="576"/>
        <w:jc w:val="both"/>
        <w:rPr>
          <w:rFonts w:ascii="Times New Roman" w:eastAsia="Liberation Sans Narrow" w:hAnsi="Times New Roman"/>
          <w:szCs w:val="24"/>
          <w:lang w:val="sr-Cyrl-CS" w:bidi="en-US"/>
        </w:rPr>
      </w:pPr>
    </w:p>
    <w:p w:rsidR="00635731" w:rsidRDefault="00635731" w:rsidP="005E7A24">
      <w:pPr>
        <w:widowControl w:val="0"/>
        <w:autoSpaceDE w:val="0"/>
        <w:autoSpaceDN w:val="0"/>
        <w:ind w:left="576" w:right="650"/>
        <w:jc w:val="both"/>
        <w:rPr>
          <w:rFonts w:ascii="Times New Roman" w:eastAsia="Liberation Sans Narrow" w:hAnsi="Times New Roman"/>
          <w:szCs w:val="24"/>
          <w:lang w:val="sr-Cyrl-CS" w:bidi="en-US"/>
        </w:rPr>
      </w:pPr>
      <w:r w:rsidRPr="00635731">
        <w:rPr>
          <w:rFonts w:ascii="Times New Roman" w:eastAsia="Liberation Sans Narrow" w:hAnsi="Times New Roman"/>
          <w:szCs w:val="24"/>
          <w:lang w:val="sr-Cyrl-CS" w:bidi="en-US"/>
        </w:rPr>
        <w:t>Гарантни рок почиње да тече од дана испоруке</w:t>
      </w:r>
      <w:r w:rsidR="00E16F02">
        <w:rPr>
          <w:rFonts w:ascii="Times New Roman" w:eastAsia="Liberation Sans Narrow" w:hAnsi="Times New Roman"/>
          <w:szCs w:val="24"/>
          <w:lang w:val="sr-Cyrl-CS" w:bidi="en-US"/>
        </w:rPr>
        <w:t xml:space="preserve"> односно од дана потписивања Записника о примопредаји  возила</w:t>
      </w:r>
      <w:r w:rsidRPr="00635731">
        <w:rPr>
          <w:rFonts w:ascii="Times New Roman" w:eastAsia="Liberation Sans Narrow" w:hAnsi="Times New Roman"/>
          <w:szCs w:val="24"/>
          <w:lang w:val="sr-Cyrl-CS" w:bidi="en-US"/>
        </w:rPr>
        <w:t xml:space="preserve">. Гаранција на мотор минимум 4 </w:t>
      </w:r>
      <w:r w:rsidR="0088339E">
        <w:rPr>
          <w:rFonts w:ascii="Times New Roman" w:eastAsia="Liberation Sans Narrow" w:hAnsi="Times New Roman"/>
          <w:szCs w:val="24"/>
          <w:lang w:val="sr-Cyrl-CS" w:bidi="en-US"/>
        </w:rPr>
        <w:t xml:space="preserve">( четири) </w:t>
      </w:r>
      <w:r w:rsidRPr="00635731">
        <w:rPr>
          <w:rFonts w:ascii="Times New Roman" w:eastAsia="Liberation Sans Narrow" w:hAnsi="Times New Roman"/>
          <w:szCs w:val="24"/>
          <w:lang w:val="sr-Cyrl-CS" w:bidi="en-US"/>
        </w:rPr>
        <w:t>године или 120.000</w:t>
      </w:r>
      <w:r w:rsidR="0088339E">
        <w:rPr>
          <w:rFonts w:ascii="Times New Roman" w:eastAsia="Liberation Sans Narrow" w:hAnsi="Times New Roman"/>
          <w:szCs w:val="24"/>
          <w:lang w:val="sr-Cyrl-CS" w:bidi="en-US"/>
        </w:rPr>
        <w:t xml:space="preserve"> (стодвадесет)</w:t>
      </w:r>
      <w:r w:rsidR="0051096D">
        <w:rPr>
          <w:rFonts w:ascii="Times New Roman" w:eastAsia="Liberation Sans Narrow" w:hAnsi="Times New Roman"/>
          <w:szCs w:val="24"/>
          <w:lang w:val="sr-Cyrl-CS" w:bidi="en-US"/>
        </w:rPr>
        <w:t xml:space="preserve"> </w:t>
      </w:r>
      <w:r w:rsidR="0051096D" w:rsidRPr="00DD0517">
        <w:rPr>
          <w:rFonts w:ascii="Times New Roman" w:eastAsia="Liberation Sans Narrow" w:hAnsi="Times New Roman"/>
          <w:szCs w:val="24"/>
          <w:lang w:val="sr-Cyrl-CS" w:bidi="en-US"/>
        </w:rPr>
        <w:t>км</w:t>
      </w:r>
      <w:r w:rsidRPr="00635731">
        <w:rPr>
          <w:rFonts w:ascii="Times New Roman" w:eastAsia="Liberation Sans Narrow" w:hAnsi="Times New Roman"/>
          <w:szCs w:val="24"/>
          <w:lang w:val="sr-Cyrl-CS" w:bidi="en-US"/>
        </w:rPr>
        <w:t>, а на каросерију минимум 12</w:t>
      </w:r>
      <w:r w:rsidR="0088339E">
        <w:rPr>
          <w:rFonts w:ascii="Times New Roman" w:eastAsia="Liberation Sans Narrow" w:hAnsi="Times New Roman"/>
          <w:szCs w:val="24"/>
          <w:lang w:val="sr-Cyrl-CS" w:bidi="en-US"/>
        </w:rPr>
        <w:t xml:space="preserve"> (дванаест)</w:t>
      </w:r>
      <w:r w:rsidRPr="00635731">
        <w:rPr>
          <w:rFonts w:ascii="Times New Roman" w:eastAsia="Liberation Sans Narrow" w:hAnsi="Times New Roman"/>
          <w:szCs w:val="24"/>
          <w:lang w:val="sr-Cyrl-CS" w:bidi="en-US"/>
        </w:rPr>
        <w:t xml:space="preserve"> година, а на боју минимум 3</w:t>
      </w:r>
      <w:r w:rsidR="0088339E">
        <w:rPr>
          <w:rFonts w:ascii="Times New Roman" w:eastAsia="Liberation Sans Narrow" w:hAnsi="Times New Roman"/>
          <w:szCs w:val="24"/>
          <w:lang w:val="sr-Cyrl-CS" w:bidi="en-US"/>
        </w:rPr>
        <w:t xml:space="preserve"> (три)</w:t>
      </w:r>
      <w:r w:rsidRPr="00635731">
        <w:rPr>
          <w:rFonts w:ascii="Times New Roman" w:eastAsia="Liberation Sans Narrow" w:hAnsi="Times New Roman"/>
          <w:szCs w:val="24"/>
          <w:lang w:val="sr-Cyrl-CS" w:bidi="en-US"/>
        </w:rPr>
        <w:t xml:space="preserve"> године.</w:t>
      </w:r>
    </w:p>
    <w:p w:rsidR="00E16F02" w:rsidRPr="00635731"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Гаранција обухвата све што није резултат  неправилног руковања  и одржавања, механичких оштећења, потрошних и хабајућих делова.</w:t>
      </w: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Продавац је дужан да о свом трошку, у гарантном року,без одлагања отклони све недостатке и  неисправности који су предмет гаранције на испоручено возило.</w:t>
      </w: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Уколико недостатак или неисправност који су предмет гаранције није могуће отклонити у краћем року, продавац је дужан да купцу стави на располагање друго возило исте класе, до отклањања истих на спорном возилу.</w:t>
      </w: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p>
    <w:p w:rsidR="00635731"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Рок за отклањање недостатака односно неисправности је максимално 20 (двадесет) дана од дана преузимања возила.</w:t>
      </w:r>
    </w:p>
    <w:p w:rsidR="005E7A24" w:rsidRPr="005E7A24" w:rsidRDefault="005E7A24" w:rsidP="005E7A24">
      <w:pPr>
        <w:widowControl w:val="0"/>
        <w:autoSpaceDE w:val="0"/>
        <w:autoSpaceDN w:val="0"/>
        <w:ind w:left="576" w:right="650"/>
        <w:jc w:val="both"/>
        <w:rPr>
          <w:rFonts w:ascii="Times New Roman" w:eastAsia="Liberation Sans Narrow" w:hAnsi="Times New Roman"/>
          <w:szCs w:val="24"/>
          <w:lang w:val="sr-Cyrl-CS" w:bidi="en-US"/>
        </w:rPr>
      </w:pPr>
    </w:p>
    <w:p w:rsidR="005E7A24" w:rsidRPr="005E7A24" w:rsidRDefault="005E7A24"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 xml:space="preserve">Сервисирање и отклањање недостатака односно неисправности у гарантном року путничког возила вршиће овлашћени сервиси са списка овлашћених сервиса на територији Републике Србије. </w:t>
      </w:r>
    </w:p>
    <w:p w:rsidR="00960FB3" w:rsidRPr="005E7A24" w:rsidRDefault="00960FB3" w:rsidP="00DD0517">
      <w:pPr>
        <w:shd w:val="clear" w:color="auto" w:fill="FFFFFF"/>
        <w:ind w:right="576"/>
        <w:rPr>
          <w:rFonts w:ascii="Times New Roman" w:hAnsi="Times New Roman"/>
          <w:szCs w:val="24"/>
          <w:lang w:val="sr-Cyrl-RS"/>
        </w:rPr>
      </w:pPr>
    </w:p>
    <w:p w:rsidR="007D4800" w:rsidRDefault="0052476F" w:rsidP="0052476F">
      <w:pPr>
        <w:shd w:val="clear" w:color="auto" w:fill="FFFFFF"/>
        <w:ind w:left="576" w:right="576"/>
        <w:rPr>
          <w:rFonts w:ascii="Times New Roman" w:eastAsia="TimesNewRomanPSMT" w:hAnsi="Times New Roman"/>
          <w:b/>
          <w:bCs/>
          <w:sz w:val="28"/>
          <w:szCs w:val="28"/>
          <w:lang w:val="sr-Cyrl-CS"/>
        </w:rPr>
      </w:pPr>
      <w:r>
        <w:rPr>
          <w:rFonts w:ascii="Times New Roman" w:eastAsia="TimesNewRomanPSMT" w:hAnsi="Times New Roman"/>
          <w:b/>
          <w:bCs/>
          <w:sz w:val="28"/>
          <w:szCs w:val="28"/>
          <w:lang w:val="sr-Cyrl-CS"/>
        </w:rPr>
        <w:t>2.</w:t>
      </w:r>
      <w:r w:rsidR="007F65A0">
        <w:rPr>
          <w:rFonts w:ascii="Times New Roman" w:eastAsia="TimesNewRomanPSMT" w:hAnsi="Times New Roman"/>
          <w:b/>
          <w:bCs/>
          <w:sz w:val="28"/>
          <w:szCs w:val="28"/>
          <w:lang w:val="sr-Cyrl-CS"/>
        </w:rPr>
        <w:t>Рок</w:t>
      </w:r>
      <w:r w:rsidR="008A184A">
        <w:rPr>
          <w:rFonts w:ascii="Times New Roman" w:eastAsia="TimesNewRomanPSMT" w:hAnsi="Times New Roman"/>
          <w:b/>
          <w:bCs/>
          <w:sz w:val="28"/>
          <w:szCs w:val="28"/>
          <w:lang w:val="sr-Cyrl-CS"/>
        </w:rPr>
        <w:t>,</w:t>
      </w:r>
      <w:r w:rsidR="003132E7">
        <w:rPr>
          <w:rFonts w:ascii="Times New Roman" w:eastAsia="TimesNewRomanPSMT" w:hAnsi="Times New Roman"/>
          <w:b/>
          <w:bCs/>
          <w:sz w:val="28"/>
          <w:szCs w:val="28"/>
          <w:lang w:val="sr-Cyrl-CS"/>
        </w:rPr>
        <w:t xml:space="preserve"> место испоруке </w:t>
      </w:r>
      <w:r w:rsidR="00521A25">
        <w:rPr>
          <w:rFonts w:ascii="Times New Roman" w:eastAsia="TimesNewRomanPSMT" w:hAnsi="Times New Roman"/>
          <w:b/>
          <w:bCs/>
          <w:sz w:val="28"/>
          <w:szCs w:val="28"/>
          <w:lang w:val="sr-Cyrl-CS"/>
        </w:rPr>
        <w:t>возила</w:t>
      </w:r>
    </w:p>
    <w:p w:rsidR="00B3270F" w:rsidRPr="00B3270F" w:rsidRDefault="00B3270F" w:rsidP="0052476F">
      <w:pPr>
        <w:shd w:val="clear" w:color="auto" w:fill="FFFFFF"/>
        <w:ind w:left="576" w:right="576"/>
        <w:rPr>
          <w:rFonts w:ascii="Times New Roman" w:eastAsia="TimesNewRomanPSMT" w:hAnsi="Times New Roman"/>
          <w:b/>
          <w:bCs/>
          <w:sz w:val="28"/>
          <w:szCs w:val="28"/>
          <w:lang w:val="sr-Cyrl-CS"/>
        </w:rPr>
      </w:pPr>
    </w:p>
    <w:p w:rsidR="00521A25" w:rsidRDefault="00521A25" w:rsidP="0052476F">
      <w:pPr>
        <w:widowControl w:val="0"/>
        <w:autoSpaceDE w:val="0"/>
        <w:autoSpaceDN w:val="0"/>
        <w:ind w:left="576" w:right="576"/>
        <w:jc w:val="both"/>
        <w:rPr>
          <w:rFonts w:ascii="Times New Roman" w:eastAsia="Liberation Sans Narrow" w:hAnsi="Times New Roman"/>
          <w:szCs w:val="24"/>
          <w:lang w:val="sr-Cyrl-CS" w:bidi="en-US"/>
        </w:rPr>
      </w:pPr>
      <w:r w:rsidRPr="00521A25">
        <w:rPr>
          <w:rFonts w:ascii="Times New Roman" w:eastAsia="Liberation Sans Narrow" w:hAnsi="Times New Roman"/>
          <w:szCs w:val="24"/>
          <w:lang w:val="sr-Cyrl-CS" w:bidi="en-US"/>
        </w:rPr>
        <w:t>Рок испоруке</w:t>
      </w:r>
      <w:r w:rsidRPr="00521A25">
        <w:rPr>
          <w:rFonts w:ascii="Times New Roman" w:eastAsia="Liberation Sans Narrow" w:hAnsi="Times New Roman"/>
          <w:b/>
          <w:szCs w:val="24"/>
          <w:lang w:val="sr-Cyrl-CS" w:bidi="en-US"/>
        </w:rPr>
        <w:t xml:space="preserve"> </w:t>
      </w:r>
      <w:r w:rsidR="0088339E">
        <w:rPr>
          <w:rFonts w:ascii="Times New Roman" w:eastAsia="Liberation Sans Narrow" w:hAnsi="Times New Roman"/>
          <w:szCs w:val="24"/>
          <w:lang w:val="sr-Cyrl-CS" w:bidi="en-US"/>
        </w:rPr>
        <w:t xml:space="preserve">не дужи од </w:t>
      </w:r>
      <w:r w:rsidRPr="00521A25">
        <w:rPr>
          <w:rFonts w:ascii="Times New Roman" w:eastAsia="Liberation Sans Narrow" w:hAnsi="Times New Roman"/>
          <w:szCs w:val="24"/>
          <w:lang w:val="sr-Cyrl-CS" w:bidi="en-US"/>
        </w:rPr>
        <w:t xml:space="preserve"> </w:t>
      </w:r>
      <w:r w:rsidRPr="00521A25">
        <w:rPr>
          <w:rFonts w:ascii="Times New Roman" w:eastAsia="Liberation Sans Narrow" w:hAnsi="Times New Roman"/>
          <w:b/>
          <w:szCs w:val="24"/>
          <w:lang w:val="sr-Cyrl-CS" w:bidi="en-US"/>
        </w:rPr>
        <w:t>60 (шесдесет)</w:t>
      </w:r>
      <w:r w:rsidRPr="00521A25">
        <w:rPr>
          <w:rFonts w:ascii="Times New Roman" w:eastAsia="Liberation Sans Narrow" w:hAnsi="Times New Roman"/>
          <w:szCs w:val="24"/>
          <w:lang w:val="sr-Cyrl-CS" w:bidi="en-US"/>
        </w:rPr>
        <w:t xml:space="preserve"> календарских д</w:t>
      </w:r>
      <w:r>
        <w:rPr>
          <w:rFonts w:ascii="Times New Roman" w:eastAsia="Liberation Sans Narrow" w:hAnsi="Times New Roman"/>
          <w:szCs w:val="24"/>
          <w:lang w:val="sr-Cyrl-CS" w:bidi="en-US"/>
        </w:rPr>
        <w:t xml:space="preserve">ана од дана потписивања </w:t>
      </w:r>
      <w:r>
        <w:rPr>
          <w:rFonts w:ascii="Times New Roman" w:eastAsia="Liberation Sans Narrow" w:hAnsi="Times New Roman"/>
          <w:szCs w:val="24"/>
          <w:lang w:val="sr-Cyrl-CS" w:bidi="en-US"/>
        </w:rPr>
        <w:lastRenderedPageBreak/>
        <w:t>уговора</w:t>
      </w:r>
      <w:r w:rsidRPr="00521A25">
        <w:rPr>
          <w:rFonts w:ascii="Times New Roman" w:eastAsia="Liberation Sans Narrow" w:hAnsi="Times New Roman"/>
          <w:szCs w:val="24"/>
          <w:lang w:val="sr-Cyrl-CS" w:bidi="en-US"/>
        </w:rPr>
        <w:t>. Испорука ће се извршити радним данима у радно време.</w:t>
      </w:r>
    </w:p>
    <w:p w:rsidR="00B3270F" w:rsidRPr="00521A25" w:rsidRDefault="00B3270F" w:rsidP="0052476F">
      <w:pPr>
        <w:widowControl w:val="0"/>
        <w:autoSpaceDE w:val="0"/>
        <w:autoSpaceDN w:val="0"/>
        <w:ind w:left="576" w:right="576"/>
        <w:jc w:val="both"/>
        <w:rPr>
          <w:rFonts w:ascii="Times New Roman" w:eastAsia="Liberation Sans Narrow" w:hAnsi="Times New Roman"/>
          <w:szCs w:val="24"/>
          <w:lang w:val="sr-Cyrl-CS" w:bidi="en-US"/>
        </w:rPr>
      </w:pPr>
    </w:p>
    <w:p w:rsidR="00521A25" w:rsidRPr="00521A25" w:rsidRDefault="00521A25" w:rsidP="0052476F">
      <w:pPr>
        <w:widowControl w:val="0"/>
        <w:autoSpaceDE w:val="0"/>
        <w:autoSpaceDN w:val="0"/>
        <w:ind w:left="576" w:right="576"/>
        <w:jc w:val="both"/>
        <w:rPr>
          <w:rFonts w:ascii="Times New Roman" w:eastAsia="Liberation Sans Narrow" w:hAnsi="Times New Roman"/>
          <w:szCs w:val="24"/>
          <w:lang w:val="sr-Cyrl-CS" w:bidi="en-US"/>
        </w:rPr>
      </w:pPr>
      <w:r w:rsidRPr="00521A25">
        <w:rPr>
          <w:rFonts w:ascii="Times New Roman" w:eastAsia="Liberation Sans Narrow" w:hAnsi="Times New Roman"/>
          <w:szCs w:val="24"/>
          <w:lang w:val="sr-Cyrl-CS" w:bidi="en-US"/>
        </w:rPr>
        <w:t>Приликом испоруке и преузимања возила продавац</w:t>
      </w:r>
      <w:r>
        <w:rPr>
          <w:rFonts w:ascii="Times New Roman" w:eastAsia="Liberation Sans Narrow" w:hAnsi="Times New Roman"/>
          <w:szCs w:val="24"/>
          <w:lang w:val="sr-Cyrl-CS" w:bidi="en-US"/>
        </w:rPr>
        <w:t xml:space="preserve"> </w:t>
      </w:r>
      <w:r w:rsidRPr="00521A25">
        <w:rPr>
          <w:rFonts w:ascii="Times New Roman" w:eastAsia="Liberation Sans Narrow" w:hAnsi="Times New Roman"/>
          <w:szCs w:val="24"/>
          <w:lang w:val="sr-Cyrl-CS" w:bidi="en-US"/>
        </w:rPr>
        <w:t xml:space="preserve"> је дужан да изврши презентацију возила са упутствима/саветима за коришћење и одржавање</w:t>
      </w:r>
      <w:r>
        <w:rPr>
          <w:rFonts w:ascii="Times New Roman" w:eastAsia="Liberation Sans Narrow" w:hAnsi="Times New Roman"/>
          <w:szCs w:val="24"/>
          <w:lang w:val="sr-Cyrl-CS" w:bidi="en-US"/>
        </w:rPr>
        <w:t xml:space="preserve"> возила у складу са препорукама </w:t>
      </w:r>
      <w:r w:rsidRPr="00521A25">
        <w:rPr>
          <w:rFonts w:ascii="Times New Roman" w:eastAsia="Liberation Sans Narrow" w:hAnsi="Times New Roman"/>
          <w:szCs w:val="24"/>
          <w:lang w:val="sr-Cyrl-CS" w:bidi="en-US"/>
        </w:rPr>
        <w:t>произвођача.</w:t>
      </w:r>
    </w:p>
    <w:p w:rsidR="00B3270F" w:rsidRDefault="00B3270F" w:rsidP="0052476F">
      <w:pPr>
        <w:widowControl w:val="0"/>
        <w:autoSpaceDE w:val="0"/>
        <w:autoSpaceDN w:val="0"/>
        <w:ind w:left="576" w:right="576"/>
        <w:jc w:val="both"/>
        <w:rPr>
          <w:rFonts w:ascii="Times New Roman" w:eastAsia="Liberation Sans Narrow" w:hAnsi="Times New Roman"/>
          <w:b/>
          <w:szCs w:val="22"/>
          <w:lang w:val="sr-Cyrl-CS" w:bidi="en-US"/>
        </w:rPr>
      </w:pPr>
    </w:p>
    <w:p w:rsidR="00B3270F" w:rsidRPr="00B3270F" w:rsidRDefault="00B3270F" w:rsidP="0052476F">
      <w:pPr>
        <w:widowControl w:val="0"/>
        <w:autoSpaceDE w:val="0"/>
        <w:autoSpaceDN w:val="0"/>
        <w:ind w:left="576" w:right="576"/>
        <w:jc w:val="both"/>
        <w:rPr>
          <w:rFonts w:ascii="Times New Roman" w:eastAsia="Liberation Sans Narrow" w:hAnsi="Times New Roman"/>
          <w:szCs w:val="22"/>
          <w:lang w:val="sr-Cyrl-CS" w:bidi="en-US"/>
        </w:rPr>
      </w:pPr>
      <w:r w:rsidRPr="00B3270F">
        <w:rPr>
          <w:rFonts w:ascii="Times New Roman" w:eastAsia="Liberation Sans Narrow" w:hAnsi="Times New Roman"/>
          <w:szCs w:val="22"/>
          <w:lang w:val="sr-Cyrl-CS" w:bidi="en-US"/>
        </w:rPr>
        <w:t>Место испоруке је  продајно место- седиште</w:t>
      </w:r>
      <w:r w:rsidRPr="00B3270F">
        <w:rPr>
          <w:rFonts w:ascii="Times New Roman" w:eastAsia="Liberation Sans Narrow" w:hAnsi="Times New Roman"/>
          <w:spacing w:val="53"/>
          <w:szCs w:val="22"/>
          <w:lang w:val="sr-Cyrl-CS" w:bidi="en-US"/>
        </w:rPr>
        <w:t xml:space="preserve"> </w:t>
      </w:r>
      <w:r w:rsidRPr="00B3270F">
        <w:rPr>
          <w:rFonts w:ascii="Times New Roman" w:eastAsia="Liberation Sans Narrow" w:hAnsi="Times New Roman"/>
          <w:szCs w:val="22"/>
          <w:lang w:val="sr-Cyrl-CS" w:bidi="en-US"/>
        </w:rPr>
        <w:t>понуђача.</w:t>
      </w:r>
    </w:p>
    <w:p w:rsidR="00B3270F" w:rsidRPr="00B3270F" w:rsidRDefault="00B3270F" w:rsidP="0052476F">
      <w:pPr>
        <w:widowControl w:val="0"/>
        <w:autoSpaceDE w:val="0"/>
        <w:autoSpaceDN w:val="0"/>
        <w:ind w:left="576" w:right="576"/>
        <w:jc w:val="both"/>
        <w:rPr>
          <w:rFonts w:ascii="Times New Roman" w:eastAsia="Liberation Sans Narrow" w:hAnsi="Times New Roman"/>
          <w:sz w:val="23"/>
          <w:szCs w:val="24"/>
          <w:lang w:val="sr-Cyrl-CS" w:bidi="en-US"/>
        </w:rPr>
      </w:pPr>
    </w:p>
    <w:p w:rsidR="00B3270F" w:rsidRPr="00B3270F" w:rsidRDefault="00B3270F" w:rsidP="0052476F">
      <w:pPr>
        <w:widowControl w:val="0"/>
        <w:autoSpaceDE w:val="0"/>
        <w:autoSpaceDN w:val="0"/>
        <w:ind w:left="576" w:right="576"/>
        <w:jc w:val="both"/>
        <w:rPr>
          <w:rFonts w:ascii="Times New Roman" w:eastAsia="Liberation Sans Narrow" w:hAnsi="Times New Roman"/>
          <w:szCs w:val="24"/>
          <w:lang w:val="sr-Cyrl-CS" w:bidi="en-US"/>
        </w:rPr>
      </w:pPr>
      <w:r w:rsidRPr="00B3270F">
        <w:rPr>
          <w:rFonts w:ascii="Times New Roman" w:eastAsia="Liberation Sans Narrow" w:hAnsi="Times New Roman"/>
          <w:szCs w:val="24"/>
          <w:lang w:val="sr-Cyrl-CS" w:bidi="en-US"/>
        </w:rPr>
        <w:t xml:space="preserve">Понуђач је дужан да уз понуду достави </w:t>
      </w:r>
      <w:r w:rsidRPr="00B3270F">
        <w:rPr>
          <w:rFonts w:ascii="Times New Roman" w:eastAsia="Liberation Sans Narrow" w:hAnsi="Times New Roman"/>
          <w:b/>
          <w:szCs w:val="24"/>
          <w:lang w:val="sr-Cyrl-CS" w:bidi="en-US"/>
        </w:rPr>
        <w:t>Проспект, брошуру или каталог са обележеном позицијом понуђеног</w:t>
      </w:r>
      <w:r w:rsidRPr="00B3270F">
        <w:rPr>
          <w:rFonts w:ascii="Times New Roman" w:eastAsia="Liberation Sans Narrow" w:hAnsi="Times New Roman"/>
          <w:b/>
          <w:spacing w:val="-4"/>
          <w:szCs w:val="24"/>
          <w:lang w:val="sr-Cyrl-CS" w:bidi="en-US"/>
        </w:rPr>
        <w:t xml:space="preserve"> </w:t>
      </w:r>
      <w:r w:rsidRPr="00B3270F">
        <w:rPr>
          <w:rFonts w:ascii="Times New Roman" w:eastAsia="Liberation Sans Narrow" w:hAnsi="Times New Roman"/>
          <w:b/>
          <w:szCs w:val="24"/>
          <w:lang w:val="sr-Cyrl-CS" w:bidi="en-US"/>
        </w:rPr>
        <w:t>добара</w:t>
      </w:r>
      <w:r w:rsidRPr="00B3270F">
        <w:rPr>
          <w:rFonts w:ascii="Times New Roman" w:eastAsia="Liberation Sans Narrow" w:hAnsi="Times New Roman"/>
          <w:b/>
          <w:spacing w:val="-4"/>
          <w:szCs w:val="24"/>
          <w:lang w:val="sr-Cyrl-CS" w:bidi="en-US"/>
        </w:rPr>
        <w:t xml:space="preserve"> </w:t>
      </w:r>
      <w:r w:rsidRPr="00B3270F">
        <w:rPr>
          <w:rFonts w:ascii="Times New Roman" w:eastAsia="Liberation Sans Narrow" w:hAnsi="Times New Roman"/>
          <w:b/>
          <w:szCs w:val="24"/>
          <w:lang w:val="sr-Cyrl-CS" w:bidi="en-US"/>
        </w:rPr>
        <w:t>или</w:t>
      </w:r>
      <w:r w:rsidRPr="00B3270F">
        <w:rPr>
          <w:rFonts w:ascii="Times New Roman" w:eastAsia="Liberation Sans Narrow" w:hAnsi="Times New Roman"/>
          <w:b/>
          <w:spacing w:val="-5"/>
          <w:szCs w:val="24"/>
          <w:lang w:val="sr-Cyrl-CS" w:bidi="en-US"/>
        </w:rPr>
        <w:t xml:space="preserve"> </w:t>
      </w:r>
      <w:r w:rsidRPr="00B3270F">
        <w:rPr>
          <w:rFonts w:ascii="Times New Roman" w:eastAsia="Liberation Sans Narrow" w:hAnsi="Times New Roman"/>
          <w:b/>
          <w:szCs w:val="24"/>
          <w:lang w:val="sr-Cyrl-CS" w:bidi="en-US"/>
        </w:rPr>
        <w:t>извод</w:t>
      </w:r>
      <w:r w:rsidRPr="00B3270F">
        <w:rPr>
          <w:rFonts w:ascii="Times New Roman" w:eastAsia="Liberation Sans Narrow" w:hAnsi="Times New Roman"/>
          <w:b/>
          <w:spacing w:val="-3"/>
          <w:szCs w:val="24"/>
          <w:lang w:val="sr-Cyrl-CS" w:bidi="en-US"/>
        </w:rPr>
        <w:t xml:space="preserve"> </w:t>
      </w:r>
      <w:r w:rsidRPr="00B3270F">
        <w:rPr>
          <w:rFonts w:ascii="Times New Roman" w:eastAsia="Liberation Sans Narrow" w:hAnsi="Times New Roman"/>
          <w:b/>
          <w:szCs w:val="24"/>
          <w:lang w:val="sr-Cyrl-CS" w:bidi="en-US"/>
        </w:rPr>
        <w:t>из</w:t>
      </w:r>
      <w:r w:rsidRPr="00B3270F">
        <w:rPr>
          <w:rFonts w:ascii="Times New Roman" w:eastAsia="Liberation Sans Narrow" w:hAnsi="Times New Roman"/>
          <w:b/>
          <w:spacing w:val="-5"/>
          <w:szCs w:val="24"/>
          <w:lang w:val="sr-Cyrl-CS" w:bidi="en-US"/>
        </w:rPr>
        <w:t xml:space="preserve"> </w:t>
      </w:r>
      <w:r w:rsidRPr="00B3270F">
        <w:rPr>
          <w:rFonts w:ascii="Times New Roman" w:eastAsia="Liberation Sans Narrow" w:hAnsi="Times New Roman"/>
          <w:b/>
          <w:szCs w:val="24"/>
          <w:lang w:val="sr-Cyrl-CS" w:bidi="en-US"/>
        </w:rPr>
        <w:t>каталога</w:t>
      </w:r>
      <w:r w:rsidRPr="00B3270F">
        <w:rPr>
          <w:rFonts w:ascii="Times New Roman" w:eastAsia="Liberation Sans Narrow" w:hAnsi="Times New Roman"/>
          <w:szCs w:val="24"/>
          <w:lang w:val="sr-Cyrl-CS" w:bidi="en-US"/>
        </w:rPr>
        <w:t>,</w:t>
      </w:r>
      <w:r w:rsidRPr="00B3270F">
        <w:rPr>
          <w:rFonts w:ascii="Times New Roman" w:eastAsia="Liberation Sans Narrow" w:hAnsi="Times New Roman"/>
          <w:spacing w:val="-3"/>
          <w:szCs w:val="24"/>
          <w:lang w:val="sr-Cyrl-CS" w:bidi="en-US"/>
        </w:rPr>
        <w:t xml:space="preserve"> </w:t>
      </w:r>
      <w:r w:rsidRPr="00B3270F">
        <w:rPr>
          <w:rFonts w:ascii="Times New Roman" w:eastAsia="Liberation Sans Narrow" w:hAnsi="Times New Roman"/>
          <w:szCs w:val="24"/>
          <w:lang w:val="sr-Cyrl-CS" w:bidi="en-US"/>
        </w:rPr>
        <w:t>потписом</w:t>
      </w:r>
      <w:r w:rsidRPr="00B3270F">
        <w:rPr>
          <w:rFonts w:ascii="Times New Roman" w:eastAsia="Liberation Sans Narrow" w:hAnsi="Times New Roman"/>
          <w:spacing w:val="-7"/>
          <w:szCs w:val="24"/>
          <w:lang w:val="sr-Cyrl-CS" w:bidi="en-US"/>
        </w:rPr>
        <w:t xml:space="preserve"> </w:t>
      </w:r>
      <w:r w:rsidRPr="00B3270F">
        <w:rPr>
          <w:rFonts w:ascii="Times New Roman" w:eastAsia="Liberation Sans Narrow" w:hAnsi="Times New Roman"/>
          <w:szCs w:val="24"/>
          <w:lang w:val="sr-Cyrl-CS" w:bidi="en-US"/>
        </w:rPr>
        <w:t>и</w:t>
      </w:r>
      <w:r w:rsidRPr="00B3270F">
        <w:rPr>
          <w:rFonts w:ascii="Times New Roman" w:eastAsia="Liberation Sans Narrow" w:hAnsi="Times New Roman"/>
          <w:spacing w:val="-3"/>
          <w:szCs w:val="24"/>
          <w:lang w:val="sr-Cyrl-CS" w:bidi="en-US"/>
        </w:rPr>
        <w:t xml:space="preserve"> </w:t>
      </w:r>
      <w:r w:rsidRPr="00B3270F">
        <w:rPr>
          <w:rFonts w:ascii="Times New Roman" w:eastAsia="Liberation Sans Narrow" w:hAnsi="Times New Roman"/>
          <w:szCs w:val="24"/>
          <w:lang w:val="sr-Cyrl-CS" w:bidi="en-US"/>
        </w:rPr>
        <w:t>печатом</w:t>
      </w:r>
      <w:r w:rsidRPr="00B3270F">
        <w:rPr>
          <w:rFonts w:ascii="Times New Roman" w:eastAsia="Liberation Sans Narrow" w:hAnsi="Times New Roman"/>
          <w:spacing w:val="-5"/>
          <w:szCs w:val="24"/>
          <w:lang w:val="sr-Cyrl-CS" w:bidi="en-US"/>
        </w:rPr>
        <w:t xml:space="preserve"> </w:t>
      </w:r>
      <w:r w:rsidRPr="00B3270F">
        <w:rPr>
          <w:rFonts w:ascii="Times New Roman" w:eastAsia="Liberation Sans Narrow" w:hAnsi="Times New Roman"/>
          <w:szCs w:val="24"/>
          <w:lang w:val="sr-Cyrl-CS" w:bidi="en-US"/>
        </w:rPr>
        <w:t>оверен</w:t>
      </w:r>
      <w:r w:rsidRPr="00B3270F">
        <w:rPr>
          <w:rFonts w:ascii="Times New Roman" w:eastAsia="Liberation Sans Narrow" w:hAnsi="Times New Roman"/>
          <w:spacing w:val="-3"/>
          <w:szCs w:val="24"/>
          <w:lang w:val="sr-Cyrl-CS" w:bidi="en-US"/>
        </w:rPr>
        <w:t xml:space="preserve"> </w:t>
      </w:r>
      <w:r w:rsidRPr="00B3270F">
        <w:rPr>
          <w:rFonts w:ascii="Times New Roman" w:eastAsia="Liberation Sans Narrow" w:hAnsi="Times New Roman"/>
          <w:szCs w:val="24"/>
          <w:lang w:val="sr-Cyrl-CS" w:bidi="en-US"/>
        </w:rPr>
        <w:t>од</w:t>
      </w:r>
      <w:r w:rsidRPr="00B3270F">
        <w:rPr>
          <w:rFonts w:ascii="Times New Roman" w:eastAsia="Liberation Sans Narrow" w:hAnsi="Times New Roman"/>
          <w:spacing w:val="-4"/>
          <w:szCs w:val="24"/>
          <w:lang w:val="sr-Cyrl-CS" w:bidi="en-US"/>
        </w:rPr>
        <w:t xml:space="preserve"> </w:t>
      </w:r>
      <w:r w:rsidRPr="00B3270F">
        <w:rPr>
          <w:rFonts w:ascii="Times New Roman" w:eastAsia="Liberation Sans Narrow" w:hAnsi="Times New Roman"/>
          <w:szCs w:val="24"/>
          <w:lang w:val="sr-Cyrl-CS" w:bidi="en-US"/>
        </w:rPr>
        <w:t>стране</w:t>
      </w:r>
      <w:r w:rsidRPr="00B3270F">
        <w:rPr>
          <w:rFonts w:ascii="Times New Roman" w:eastAsia="Liberation Sans Narrow" w:hAnsi="Times New Roman"/>
          <w:spacing w:val="-3"/>
          <w:szCs w:val="24"/>
          <w:lang w:val="sr-Cyrl-CS" w:bidi="en-US"/>
        </w:rPr>
        <w:t xml:space="preserve"> </w:t>
      </w:r>
      <w:r w:rsidRPr="00B3270F">
        <w:rPr>
          <w:rFonts w:ascii="Times New Roman" w:eastAsia="Liberation Sans Narrow" w:hAnsi="Times New Roman"/>
          <w:szCs w:val="24"/>
          <w:lang w:val="sr-Cyrl-CS" w:bidi="en-US"/>
        </w:rPr>
        <w:t>понуђача,</w:t>
      </w:r>
      <w:r w:rsidRPr="00B3270F">
        <w:rPr>
          <w:rFonts w:ascii="Times New Roman" w:eastAsia="Liberation Sans Narrow" w:hAnsi="Times New Roman"/>
          <w:spacing w:val="-4"/>
          <w:szCs w:val="24"/>
          <w:lang w:val="sr-Cyrl-CS" w:bidi="en-US"/>
        </w:rPr>
        <w:t xml:space="preserve"> </w:t>
      </w:r>
      <w:r w:rsidRPr="00B3270F">
        <w:rPr>
          <w:rFonts w:ascii="Times New Roman" w:eastAsia="Liberation Sans Narrow" w:hAnsi="Times New Roman"/>
          <w:szCs w:val="24"/>
          <w:lang w:val="sr-Cyrl-CS" w:bidi="en-US"/>
        </w:rPr>
        <w:t>са</w:t>
      </w:r>
      <w:r w:rsidRPr="00B3270F">
        <w:rPr>
          <w:rFonts w:ascii="Times New Roman" w:eastAsia="Liberation Sans Narrow" w:hAnsi="Times New Roman"/>
          <w:spacing w:val="-3"/>
          <w:szCs w:val="24"/>
          <w:lang w:val="sr-Cyrl-CS" w:bidi="en-US"/>
        </w:rPr>
        <w:t xml:space="preserve"> </w:t>
      </w:r>
      <w:r w:rsidRPr="00B3270F">
        <w:rPr>
          <w:rFonts w:ascii="Times New Roman" w:eastAsia="Liberation Sans Narrow" w:hAnsi="Times New Roman"/>
          <w:szCs w:val="24"/>
          <w:lang w:val="sr-Cyrl-CS" w:bidi="en-US"/>
        </w:rPr>
        <w:t>сликом</w:t>
      </w:r>
    </w:p>
    <w:p w:rsidR="00B3270F" w:rsidRDefault="00B3270F" w:rsidP="0052476F">
      <w:pPr>
        <w:widowControl w:val="0"/>
        <w:autoSpaceDE w:val="0"/>
        <w:autoSpaceDN w:val="0"/>
        <w:ind w:left="576" w:right="576"/>
        <w:jc w:val="both"/>
        <w:rPr>
          <w:rFonts w:ascii="Times New Roman" w:eastAsia="Liberation Sans Narrow" w:hAnsi="Times New Roman"/>
          <w:szCs w:val="24"/>
          <w:lang w:val="sr-Cyrl-CS" w:bidi="en-US"/>
        </w:rPr>
      </w:pPr>
      <w:r w:rsidRPr="00B3270F">
        <w:rPr>
          <w:rFonts w:ascii="Times New Roman" w:eastAsia="Liberation Sans Narrow" w:hAnsi="Times New Roman"/>
          <w:szCs w:val="24"/>
          <w:lang w:val="sr-Cyrl-CS" w:bidi="en-US"/>
        </w:rPr>
        <w:t>понуђеног добра и пратећом техничком спецификацијом, из које се могу видети карактеристике понуђеног добра. Понуђач може навести и интернет страницу на којој се могу видети карактеристике</w:t>
      </w:r>
      <w:r w:rsidRPr="00B3270F">
        <w:rPr>
          <w:rFonts w:ascii="Times New Roman" w:eastAsia="Liberation Sans Narrow" w:hAnsi="Times New Roman"/>
          <w:spacing w:val="-28"/>
          <w:szCs w:val="24"/>
          <w:lang w:val="sr-Cyrl-CS" w:bidi="en-US"/>
        </w:rPr>
        <w:t xml:space="preserve"> </w:t>
      </w:r>
      <w:r w:rsidRPr="00B3270F">
        <w:rPr>
          <w:rFonts w:ascii="Times New Roman" w:eastAsia="Liberation Sans Narrow" w:hAnsi="Times New Roman"/>
          <w:szCs w:val="24"/>
          <w:lang w:val="sr-Cyrl-CS" w:bidi="en-US"/>
        </w:rPr>
        <w:t>понуђеног</w:t>
      </w:r>
      <w:r>
        <w:rPr>
          <w:rFonts w:ascii="Times New Roman" w:eastAsia="Liberation Sans Narrow" w:hAnsi="Times New Roman"/>
          <w:szCs w:val="24"/>
          <w:lang w:val="sr-Cyrl-CS" w:bidi="en-US"/>
        </w:rPr>
        <w:t xml:space="preserve"> </w:t>
      </w:r>
      <w:r w:rsidRPr="00B3270F">
        <w:rPr>
          <w:rFonts w:ascii="Times New Roman" w:eastAsia="Liberation Sans Narrow" w:hAnsi="Times New Roman"/>
          <w:szCs w:val="24"/>
          <w:lang w:val="sr-Cyrl-CS" w:bidi="en-US"/>
        </w:rPr>
        <w:t>добра.</w:t>
      </w:r>
    </w:p>
    <w:p w:rsidR="00B3270F" w:rsidRPr="00B3270F" w:rsidRDefault="00B3270F" w:rsidP="0052476F">
      <w:pPr>
        <w:widowControl w:val="0"/>
        <w:autoSpaceDE w:val="0"/>
        <w:autoSpaceDN w:val="0"/>
        <w:ind w:left="576" w:right="576"/>
        <w:jc w:val="both"/>
        <w:rPr>
          <w:rFonts w:ascii="Times New Roman" w:eastAsia="Liberation Sans Narrow" w:hAnsi="Times New Roman"/>
          <w:szCs w:val="24"/>
          <w:lang w:val="sr-Cyrl-CS" w:bidi="en-US"/>
        </w:rPr>
      </w:pPr>
    </w:p>
    <w:p w:rsidR="00B3270F" w:rsidRDefault="00B3270F" w:rsidP="0052476F">
      <w:pPr>
        <w:widowControl w:val="0"/>
        <w:autoSpaceDE w:val="0"/>
        <w:autoSpaceDN w:val="0"/>
        <w:ind w:left="576" w:right="576"/>
        <w:jc w:val="both"/>
        <w:rPr>
          <w:rFonts w:ascii="Times New Roman" w:eastAsia="Liberation Sans Narrow" w:hAnsi="Times New Roman"/>
          <w:szCs w:val="24"/>
          <w:lang w:val="sr-Cyrl-CS" w:bidi="en-US"/>
        </w:rPr>
      </w:pPr>
      <w:r w:rsidRPr="00B3270F">
        <w:rPr>
          <w:rFonts w:ascii="Times New Roman" w:eastAsia="Liberation Sans Narrow" w:hAnsi="Times New Roman"/>
          <w:szCs w:val="24"/>
          <w:lang w:val="sr-Cyrl-CS" w:bidi="en-US"/>
        </w:rPr>
        <w:t>Уколико се доставља каталог или наводи интернет страница а исти не садрже све потребне информације за утврђивње испуњености услова из техничке спецификације, понуђачи су дужни да доставе допуну оверену од стране овлашћеног лица понуђача у којој ће бити наведени подаци који се не налазе у каталогу или на интернет страници.</w:t>
      </w:r>
    </w:p>
    <w:p w:rsidR="00B3270F" w:rsidRDefault="00B3270F" w:rsidP="007763CD">
      <w:pPr>
        <w:widowControl w:val="0"/>
        <w:autoSpaceDE w:val="0"/>
        <w:autoSpaceDN w:val="0"/>
        <w:ind w:right="576"/>
        <w:jc w:val="both"/>
        <w:rPr>
          <w:rFonts w:ascii="Times New Roman" w:eastAsia="Liberation Sans Narrow" w:hAnsi="Times New Roman"/>
          <w:sz w:val="22"/>
          <w:szCs w:val="22"/>
          <w:lang w:val="sr-Cyrl-CS" w:bidi="en-US"/>
        </w:rPr>
      </w:pPr>
    </w:p>
    <w:p w:rsidR="00B3270F" w:rsidRPr="007F65A0" w:rsidRDefault="0052476F" w:rsidP="0052476F">
      <w:pPr>
        <w:shd w:val="clear" w:color="auto" w:fill="FFFFFF"/>
        <w:ind w:left="576" w:right="576"/>
        <w:jc w:val="both"/>
        <w:rPr>
          <w:rFonts w:ascii="Times New Roman" w:eastAsia="Liberation Sans Narrow" w:hAnsi="Times New Roman"/>
          <w:b/>
          <w:sz w:val="28"/>
          <w:szCs w:val="28"/>
          <w:lang w:val="sr-Cyrl-CS" w:bidi="en-US"/>
        </w:rPr>
      </w:pPr>
      <w:r>
        <w:rPr>
          <w:rFonts w:ascii="Times New Roman" w:eastAsia="Liberation Sans Narrow" w:hAnsi="Times New Roman"/>
          <w:b/>
          <w:sz w:val="28"/>
          <w:szCs w:val="28"/>
          <w:lang w:val="sr-Cyrl-CS" w:bidi="en-US"/>
        </w:rPr>
        <w:t>3.</w:t>
      </w:r>
      <w:r w:rsidR="007F65A0" w:rsidRPr="007F65A0">
        <w:rPr>
          <w:rFonts w:ascii="Times New Roman" w:eastAsia="Liberation Sans Narrow" w:hAnsi="Times New Roman"/>
          <w:b/>
          <w:sz w:val="28"/>
          <w:szCs w:val="28"/>
          <w:lang w:val="sr-Cyrl-CS" w:bidi="en-US"/>
        </w:rPr>
        <w:t>Мере заштите</w:t>
      </w:r>
    </w:p>
    <w:p w:rsidR="007F65A0" w:rsidRPr="007F65A0" w:rsidRDefault="007F65A0" w:rsidP="0052476F">
      <w:pPr>
        <w:shd w:val="clear" w:color="auto" w:fill="FFFFFF"/>
        <w:ind w:left="576" w:right="576"/>
        <w:jc w:val="both"/>
        <w:rPr>
          <w:rFonts w:ascii="Times New Roman" w:eastAsia="Liberation Sans Narrow" w:hAnsi="Times New Roman"/>
          <w:szCs w:val="24"/>
          <w:lang w:val="sr-Cyrl-CS" w:bidi="en-US"/>
        </w:rPr>
      </w:pPr>
    </w:p>
    <w:p w:rsidR="00B3270F" w:rsidRPr="004562F0" w:rsidRDefault="007F65A0" w:rsidP="0052476F">
      <w:pPr>
        <w:ind w:left="576" w:right="576"/>
        <w:jc w:val="both"/>
        <w:rPr>
          <w:rFonts w:ascii="Times New Roman" w:hAnsi="Times New Roman"/>
          <w:lang w:val="sr-Cyrl-RS"/>
        </w:rPr>
        <w:sectPr w:rsidR="00B3270F" w:rsidRPr="004562F0" w:rsidSect="007D54FC">
          <w:pgSz w:w="11910" w:h="16840"/>
          <w:pgMar w:top="600" w:right="1020" w:bottom="810" w:left="720" w:header="0" w:footer="384" w:gutter="0"/>
          <w:cols w:space="720"/>
        </w:sectPr>
      </w:pPr>
      <w:r>
        <w:rPr>
          <w:rFonts w:ascii="Times New Roman" w:hAnsi="Times New Roman"/>
          <w:szCs w:val="24"/>
          <w:lang w:val="sr-Cyrl-CS"/>
        </w:rPr>
        <w:t xml:space="preserve">Понуђач </w:t>
      </w:r>
      <w:r w:rsidRPr="00525B15">
        <w:rPr>
          <w:rFonts w:ascii="Times New Roman" w:hAnsi="Times New Roman"/>
          <w:szCs w:val="24"/>
          <w:lang w:val="sr-Cyrl-CS"/>
        </w:rPr>
        <w:t xml:space="preserve"> је дужан да приликом </w:t>
      </w:r>
      <w:r>
        <w:rPr>
          <w:rFonts w:ascii="Times New Roman" w:hAnsi="Times New Roman"/>
          <w:szCs w:val="24"/>
          <w:lang w:val="sr-Cyrl-CS"/>
        </w:rPr>
        <w:t>испоруке</w:t>
      </w:r>
      <w:r w:rsidRPr="00525B15">
        <w:rPr>
          <w:rFonts w:ascii="Times New Roman" w:hAnsi="Times New Roman"/>
          <w:szCs w:val="24"/>
          <w:lang w:val="sr-Cyrl-CS"/>
        </w:rPr>
        <w:t>, примењује све потребне мер</w:t>
      </w:r>
      <w:r>
        <w:rPr>
          <w:rFonts w:ascii="Times New Roman" w:hAnsi="Times New Roman"/>
          <w:szCs w:val="24"/>
          <w:lang w:val="sr-Cyrl-CS"/>
        </w:rPr>
        <w:t xml:space="preserve">е заштите у складу са </w:t>
      </w:r>
      <w:r w:rsidRPr="003A12F8">
        <w:rPr>
          <w:rFonts w:ascii="Times New Roman" w:hAnsi="Times New Roman"/>
          <w:szCs w:val="24"/>
          <w:lang w:val="sr-Cyrl-CS"/>
        </w:rPr>
        <w:t xml:space="preserve">Закон о општој безбедности производа („Службени </w:t>
      </w:r>
      <w:r>
        <w:rPr>
          <w:rFonts w:ascii="Times New Roman" w:hAnsi="Times New Roman"/>
          <w:szCs w:val="24"/>
          <w:lang w:val="sr-Cyrl-CS"/>
        </w:rPr>
        <w:t xml:space="preserve">гласник РС“ бр. 41/2009); Закона </w:t>
      </w:r>
      <w:r w:rsidRPr="003A12F8">
        <w:rPr>
          <w:rFonts w:ascii="Times New Roman" w:hAnsi="Times New Roman"/>
          <w:szCs w:val="24"/>
          <w:lang w:val="sr-Cyrl-CS"/>
        </w:rPr>
        <w:t>о техничким захтевима за производе и оцењивању усаглашености („Службени гласник РС“ бр. 36/2009);</w:t>
      </w:r>
      <w:r>
        <w:rPr>
          <w:rFonts w:ascii="Times New Roman" w:hAnsi="Times New Roman"/>
          <w:szCs w:val="24"/>
          <w:lang w:val="sr-Cyrl-CS"/>
        </w:rPr>
        <w:t xml:space="preserve"> </w:t>
      </w:r>
      <w:r w:rsidRPr="001352F3">
        <w:rPr>
          <w:rFonts w:ascii="Times New Roman" w:hAnsi="Times New Roman"/>
          <w:lang w:val="sr-Cyrl-CS"/>
        </w:rPr>
        <w:t>Закона о здравственој исправности предмета опште употребе ("Сл. гласник РС", број 92/11)</w:t>
      </w:r>
      <w:r>
        <w:rPr>
          <w:rFonts w:ascii="Times New Roman" w:hAnsi="Times New Roman"/>
          <w:lang w:val="sr-Cyrl-CS"/>
        </w:rPr>
        <w:t>;</w:t>
      </w:r>
      <w:r>
        <w:rPr>
          <w:rFonts w:ascii="Times New Roman" w:hAnsi="Times New Roman"/>
          <w:szCs w:val="24"/>
          <w:lang w:val="sr-Cyrl-CS"/>
        </w:rPr>
        <w:t xml:space="preserve"> </w:t>
      </w:r>
      <w:r w:rsidRPr="00525B15">
        <w:rPr>
          <w:rFonts w:ascii="Times New Roman" w:hAnsi="Times New Roman"/>
          <w:szCs w:val="24"/>
          <w:lang w:val="sr-Cyrl-CS"/>
        </w:rPr>
        <w:t xml:space="preserve">и </w:t>
      </w:r>
      <w:r>
        <w:rPr>
          <w:rFonts w:ascii="Times New Roman" w:hAnsi="Times New Roman"/>
          <w:szCs w:val="24"/>
          <w:lang w:val="sr-Cyrl-CS"/>
        </w:rPr>
        <w:t>104</w:t>
      </w:r>
      <w:r w:rsidRPr="00525B15">
        <w:rPr>
          <w:rFonts w:ascii="Times New Roman" w:hAnsi="Times New Roman"/>
          <w:szCs w:val="24"/>
          <w:lang w:val="sr-Cyrl-CS"/>
        </w:rPr>
        <w:t>/201</w:t>
      </w:r>
      <w:r>
        <w:rPr>
          <w:rFonts w:ascii="Times New Roman" w:hAnsi="Times New Roman"/>
          <w:szCs w:val="24"/>
          <w:lang w:val="sr-Cyrl-CS"/>
        </w:rPr>
        <w:t>6</w:t>
      </w:r>
      <w:r w:rsidRPr="00525B15">
        <w:rPr>
          <w:rFonts w:ascii="Times New Roman" w:hAnsi="Times New Roman"/>
          <w:szCs w:val="24"/>
          <w:lang w:val="sr-Cyrl-CS"/>
        </w:rPr>
        <w:t>);</w:t>
      </w:r>
      <w:r>
        <w:rPr>
          <w:rFonts w:ascii="Times New Roman" w:hAnsi="Times New Roman"/>
          <w:szCs w:val="24"/>
          <w:lang w:val="sr-Cyrl-CS"/>
        </w:rPr>
        <w:t xml:space="preserve"> </w:t>
      </w:r>
      <w:r w:rsidRPr="00525B15">
        <w:rPr>
          <w:rFonts w:ascii="Times New Roman" w:hAnsi="Times New Roman"/>
          <w:szCs w:val="24"/>
          <w:lang w:val="sr-Cyrl-CS"/>
        </w:rPr>
        <w:t>Закона о безбедности и здрављу на раду („Службени гласник РС“ бр. 101/2005 и 91/2015</w:t>
      </w:r>
      <w:r w:rsidRPr="00DD0517">
        <w:rPr>
          <w:rFonts w:ascii="Times New Roman" w:hAnsi="Times New Roman"/>
          <w:szCs w:val="24"/>
          <w:lang w:val="sr-Cyrl-CS"/>
        </w:rPr>
        <w:t>);</w:t>
      </w:r>
      <w:r w:rsidRPr="00525B15">
        <w:rPr>
          <w:rFonts w:ascii="Times New Roman" w:hAnsi="Times New Roman"/>
          <w:lang w:val="sr-Cyrl-CS"/>
        </w:rPr>
        <w:t>Закона о процени утицаја на животну средину („Службени гласник РС“,бр.135/04 и 36/09); Закона о заштити од пожара</w:t>
      </w:r>
      <w:r>
        <w:rPr>
          <w:rFonts w:ascii="Times New Roman" w:hAnsi="Times New Roman"/>
          <w:lang w:val="sr-Cyrl-CS"/>
        </w:rPr>
        <w:t xml:space="preserve"> </w:t>
      </w:r>
      <w:r w:rsidRPr="00525B15">
        <w:rPr>
          <w:rFonts w:ascii="Times New Roman" w:hAnsi="Times New Roman"/>
          <w:lang w:val="sr-Cyrl-CS"/>
        </w:rPr>
        <w:t>Сл.гласник РС бр.111/2019 и 20/2015 и</w:t>
      </w:r>
      <w:r w:rsidRPr="00525B15">
        <w:rPr>
          <w:rFonts w:ascii="Times New Roman" w:hAnsi="Times New Roman"/>
          <w:szCs w:val="24"/>
          <w:lang w:val="sr-Cyrl-CS"/>
        </w:rPr>
        <w:t xml:space="preserve"> Закона о заштити потрошача („Службени гласник РС“</w:t>
      </w:r>
      <w:r w:rsidR="007D54FC">
        <w:rPr>
          <w:rFonts w:ascii="Times New Roman" w:hAnsi="Times New Roman"/>
          <w:szCs w:val="24"/>
          <w:lang w:val="sr-Cyrl-CS"/>
        </w:rPr>
        <w:t xml:space="preserve"> бр. 62/2014 и 6/2016-др.Зако</w:t>
      </w:r>
      <w:r w:rsidR="004562F0">
        <w:rPr>
          <w:rFonts w:ascii="Times New Roman" w:hAnsi="Times New Roman"/>
          <w:szCs w:val="24"/>
          <w:lang w:val="sr-Cyrl-RS"/>
        </w:rPr>
        <w:t>ни</w:t>
      </w:r>
    </w:p>
    <w:p w:rsidR="00B17791" w:rsidRPr="00960FB3" w:rsidRDefault="00B17791" w:rsidP="00174D23">
      <w:pPr>
        <w:jc w:val="both"/>
        <w:rPr>
          <w:rFonts w:ascii="Times New Roman" w:hAnsi="Times New Roman"/>
          <w:szCs w:val="24"/>
          <w:lang w:val="sr-Cyrl-CS"/>
        </w:rPr>
      </w:pPr>
    </w:p>
    <w:p w:rsidR="001F0B30" w:rsidRPr="00960FB3" w:rsidRDefault="001F0B30" w:rsidP="003D3481">
      <w:pPr>
        <w:shd w:val="clear" w:color="auto" w:fill="C6D9F1"/>
        <w:jc w:val="both"/>
        <w:rPr>
          <w:rFonts w:ascii="Times New Roman" w:hAnsi="Times New Roman"/>
          <w:b/>
          <w:bCs/>
          <w:i/>
          <w:iCs/>
          <w:szCs w:val="24"/>
          <w:lang w:val="sr-Cyrl-CS"/>
        </w:rPr>
      </w:pPr>
      <w:r w:rsidRPr="00960FB3">
        <w:rPr>
          <w:rFonts w:ascii="Times New Roman" w:hAnsi="Times New Roman"/>
          <w:b/>
          <w:bCs/>
          <w:i/>
          <w:iCs/>
          <w:szCs w:val="24"/>
        </w:rPr>
        <w:t>IV</w:t>
      </w:r>
      <w:r w:rsidRPr="00960FB3">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614B80">
        <w:rPr>
          <w:rFonts w:ascii="Times New Roman" w:hAnsi="Times New Roman"/>
          <w:iCs/>
          <w:szCs w:val="24"/>
          <w:lang w:val="sr-Cyrl-CS"/>
        </w:rPr>
        <w:t>Подносилац понуде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E16F02"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E16F02" w:rsidRDefault="00E16F02" w:rsidP="003D3481">
            <w:pPr>
              <w:pStyle w:val="ListParagraph"/>
              <w:ind w:left="0"/>
              <w:jc w:val="both"/>
              <w:rPr>
                <w:rFonts w:ascii="Times New Roman" w:hAnsi="Times New Roman"/>
                <w:b/>
                <w:szCs w:val="24"/>
                <w:lang w:val="sr-Cyrl-CS"/>
              </w:rPr>
            </w:pPr>
          </w:p>
          <w:p w:rsidR="001F0B30" w:rsidRPr="00E16F02" w:rsidRDefault="001F0B30" w:rsidP="003D3481">
            <w:pPr>
              <w:pStyle w:val="ListParagraph"/>
              <w:ind w:left="0"/>
              <w:jc w:val="both"/>
              <w:rPr>
                <w:rFonts w:ascii="Times New Roman" w:hAnsi="Times New Roman"/>
                <w:szCs w:val="24"/>
                <w:lang w:val="sr-Cyrl-CS"/>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166747">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00541DF2">
              <w:rPr>
                <w:rFonts w:ascii="Times New Roman" w:hAnsi="Times New Roman"/>
                <w:b/>
                <w:szCs w:val="24"/>
                <w:lang w:val="sr-Cyrl-CS"/>
              </w:rPr>
              <w:t xml:space="preserve"> </w:t>
            </w:r>
            <w:r w:rsidRPr="0072353E">
              <w:rPr>
                <w:rFonts w:ascii="Times New Roman" w:hAnsi="Times New Roman"/>
                <w:szCs w:val="24"/>
                <w:lang w:val="sr-Cyrl-CS"/>
              </w:rPr>
              <w:t xml:space="preserve">којом </w:t>
            </w:r>
            <w:r w:rsidR="00541DF2">
              <w:rPr>
                <w:rFonts w:ascii="Times New Roman" w:hAnsi="Times New Roman"/>
                <w:szCs w:val="24"/>
                <w:lang w:val="sr-Cyrl-CS"/>
              </w:rPr>
              <w:t>Испоручилац</w:t>
            </w:r>
            <w:r w:rsidRPr="0072353E">
              <w:rPr>
                <w:rFonts w:ascii="Times New Roman" w:hAnsi="Times New Roman"/>
                <w:szCs w:val="24"/>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и став 2. </w:t>
            </w:r>
            <w:r w:rsidRPr="00E16F02">
              <w:rPr>
                <w:rFonts w:ascii="Times New Roman" w:hAnsi="Times New Roman"/>
                <w:szCs w:val="24"/>
                <w:lang w:val="sr-Cyrl-CS"/>
              </w:rPr>
              <w:t>ЗЈН, дефинисане овом конкурсном документацијом</w:t>
            </w:r>
          </w:p>
          <w:p w:rsidR="001F0B30" w:rsidRPr="00E16F02" w:rsidRDefault="001F0B30" w:rsidP="003D3481">
            <w:pPr>
              <w:pStyle w:val="ListParagraph"/>
              <w:ind w:left="0"/>
              <w:jc w:val="both"/>
              <w:rPr>
                <w:rFonts w:ascii="Times New Roman" w:hAnsi="Times New Roman"/>
                <w:szCs w:val="24"/>
                <w:lang w:val="sr-Cyrl-CS"/>
              </w:rPr>
            </w:pPr>
          </w:p>
          <w:p w:rsidR="003B4A09" w:rsidRPr="00E16F02" w:rsidRDefault="003B4A09" w:rsidP="003B4A09">
            <w:pPr>
              <w:widowControl w:val="0"/>
              <w:overflowPunct w:val="0"/>
              <w:autoSpaceDE w:val="0"/>
              <w:autoSpaceDN w:val="0"/>
              <w:adjustRightInd w:val="0"/>
              <w:spacing w:line="247" w:lineRule="auto"/>
              <w:ind w:left="880" w:right="40"/>
              <w:rPr>
                <w:rFonts w:ascii="Arial" w:hAnsi="Arial" w:cs="Arial"/>
                <w:lang w:val="sr-Cyrl-CS"/>
              </w:rPr>
            </w:pPr>
          </w:p>
          <w:p w:rsidR="001F0B30" w:rsidRPr="00E16F02" w:rsidRDefault="001F0B30" w:rsidP="003D3481">
            <w:pPr>
              <w:jc w:val="both"/>
              <w:rPr>
                <w:rFonts w:ascii="Times New Roman" w:hAnsi="Times New Roman"/>
                <w:color w:val="FF0000"/>
                <w:szCs w:val="24"/>
                <w:lang w:val="sr-Cyrl-CS"/>
              </w:rPr>
            </w:pPr>
          </w:p>
        </w:tc>
      </w:tr>
      <w:tr w:rsidR="001F0B30" w:rsidRPr="004562F0"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4562F0"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213972">
        <w:trPr>
          <w:trHeight w:val="223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9075EB" w:rsidRPr="009075EB" w:rsidRDefault="009075EB" w:rsidP="003D3481">
      <w:pPr>
        <w:pStyle w:val="ListParagraph"/>
        <w:tabs>
          <w:tab w:val="left" w:pos="680"/>
        </w:tabs>
        <w:ind w:left="0"/>
        <w:jc w:val="both"/>
        <w:rPr>
          <w:rFonts w:ascii="Times New Roman" w:eastAsia="TimesNewRomanPSMT" w:hAnsi="Times New Roman"/>
          <w:b/>
          <w:bCs/>
          <w:szCs w:val="24"/>
          <w:lang w:val="sr-Cyrl-CS"/>
        </w:rPr>
      </w:pPr>
    </w:p>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101866"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w:t>
      </w:r>
      <w:r w:rsidR="00614B80">
        <w:rPr>
          <w:rFonts w:ascii="Times New Roman" w:hAnsi="Times New Roman"/>
          <w:b/>
          <w:bCs/>
          <w:iCs/>
          <w:szCs w:val="24"/>
          <w:lang w:val="sr-Cyrl-CS"/>
        </w:rPr>
        <w:t>односилац понуде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5C5F4A" w:rsidRPr="008269F3" w:rsidRDefault="005C5F4A" w:rsidP="005570D6">
      <w:pPr>
        <w:pStyle w:val="ListParagraph"/>
        <w:tabs>
          <w:tab w:val="left" w:pos="680"/>
        </w:tabs>
        <w:ind w:left="0"/>
        <w:jc w:val="both"/>
        <w:rPr>
          <w:rFonts w:ascii="Times New Roman" w:hAnsi="Times New Roman"/>
          <w:color w:val="FF0000"/>
          <w:szCs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72"/>
        <w:gridCol w:w="7229"/>
      </w:tblGrid>
      <w:tr w:rsidR="005570D6" w:rsidRPr="0035343B" w:rsidTr="0051096D">
        <w:trPr>
          <w:trHeight w:val="778"/>
        </w:trPr>
        <w:tc>
          <w:tcPr>
            <w:tcW w:w="813" w:type="dxa"/>
            <w:tcBorders>
              <w:top w:val="double" w:sz="4" w:space="0" w:color="auto"/>
              <w:left w:val="double" w:sz="4" w:space="0" w:color="auto"/>
              <w:righ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272" w:type="dxa"/>
            <w:tcBorders>
              <w:top w:val="double" w:sz="4" w:space="0" w:color="auto"/>
              <w:left w:val="double" w:sz="4" w:space="0" w:color="auto"/>
              <w:right w:val="double" w:sz="4" w:space="0" w:color="auto"/>
            </w:tcBorders>
            <w:shd w:val="clear" w:color="auto" w:fill="C6D9F1"/>
          </w:tcPr>
          <w:p w:rsidR="009F7EBE" w:rsidRDefault="009F7EBE" w:rsidP="00F9242F">
            <w:pPr>
              <w:jc w:val="both"/>
              <w:rPr>
                <w:rFonts w:ascii="Times New Roman" w:hAnsi="Times New Roman"/>
                <w:b/>
                <w:szCs w:val="24"/>
              </w:rPr>
            </w:pPr>
          </w:p>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7229" w:type="dxa"/>
            <w:tcBorders>
              <w:top w:val="double" w:sz="4" w:space="0" w:color="auto"/>
              <w:left w:val="double" w:sz="4" w:space="0" w:color="auto"/>
              <w:bottom w:val="double" w:sz="4" w:space="0" w:color="auto"/>
              <w:right w:val="double" w:sz="4" w:space="0" w:color="auto"/>
            </w:tcBorders>
            <w:shd w:val="clear" w:color="auto" w:fill="C6D9F1"/>
          </w:tcPr>
          <w:p w:rsidR="009F7EBE" w:rsidRDefault="009F7EBE" w:rsidP="009F7EBE">
            <w:pPr>
              <w:jc w:val="both"/>
              <w:rPr>
                <w:rFonts w:ascii="Times New Roman" w:hAnsi="Times New Roman"/>
                <w:b/>
                <w:szCs w:val="24"/>
              </w:rPr>
            </w:pPr>
          </w:p>
          <w:p w:rsidR="005570D6" w:rsidRPr="00A4643B" w:rsidRDefault="005570D6" w:rsidP="009F7EBE">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B83828" w:rsidRPr="004562F0" w:rsidTr="0051096D">
        <w:trPr>
          <w:trHeight w:val="2490"/>
        </w:trPr>
        <w:tc>
          <w:tcPr>
            <w:tcW w:w="813" w:type="dxa"/>
            <w:tcBorders>
              <w:top w:val="double" w:sz="4" w:space="0" w:color="auto"/>
              <w:left w:val="double" w:sz="4" w:space="0" w:color="auto"/>
              <w:bottom w:val="double" w:sz="4" w:space="0" w:color="auto"/>
              <w:right w:val="double" w:sz="4" w:space="0" w:color="auto"/>
            </w:tcBorders>
            <w:shd w:val="clear" w:color="auto" w:fill="auto"/>
            <w:vAlign w:val="center"/>
          </w:tcPr>
          <w:p w:rsidR="00B83828" w:rsidRDefault="00B83828" w:rsidP="0027732F">
            <w:pPr>
              <w:jc w:val="center"/>
              <w:rPr>
                <w:rFonts w:ascii="Times New Roman" w:hAnsi="Times New Roman"/>
                <w:szCs w:val="24"/>
                <w:lang w:val="sr-Cyrl-CS"/>
              </w:rPr>
            </w:pPr>
          </w:p>
          <w:p w:rsidR="00B83828" w:rsidRPr="008E0E75" w:rsidRDefault="00B83828" w:rsidP="0027732F">
            <w:pPr>
              <w:jc w:val="center"/>
              <w:rPr>
                <w:rFonts w:ascii="Times New Roman" w:hAnsi="Times New Roman"/>
                <w:szCs w:val="24"/>
              </w:rPr>
            </w:pPr>
            <w:r>
              <w:rPr>
                <w:rFonts w:ascii="Times New Roman" w:hAnsi="Times New Roman"/>
                <w:szCs w:val="24"/>
                <w:lang w:val="sr-Cyrl-CS"/>
              </w:rPr>
              <w:t>1.</w:t>
            </w:r>
          </w:p>
        </w:tc>
        <w:tc>
          <w:tcPr>
            <w:tcW w:w="2272" w:type="dxa"/>
            <w:tcBorders>
              <w:top w:val="double" w:sz="4" w:space="0" w:color="auto"/>
              <w:left w:val="double" w:sz="4" w:space="0" w:color="auto"/>
              <w:bottom w:val="double" w:sz="4" w:space="0" w:color="auto"/>
              <w:right w:val="double" w:sz="4" w:space="0" w:color="auto"/>
            </w:tcBorders>
            <w:shd w:val="clear" w:color="auto" w:fill="auto"/>
            <w:vAlign w:val="center"/>
          </w:tcPr>
          <w:p w:rsidR="00B83828" w:rsidRPr="00240D21" w:rsidRDefault="00B83828" w:rsidP="001D23B6">
            <w:pPr>
              <w:jc w:val="center"/>
              <w:rPr>
                <w:rFonts w:ascii="Times New Roman" w:hAnsi="Times New Roman"/>
                <w:iCs/>
                <w:color w:val="FF0000"/>
                <w:szCs w:val="24"/>
                <w:lang w:val="sr-Cyrl-CS"/>
              </w:rPr>
            </w:pPr>
          </w:p>
          <w:p w:rsidR="00B83828" w:rsidRPr="000E1495" w:rsidRDefault="00B83828" w:rsidP="000E1495">
            <w:pPr>
              <w:rPr>
                <w:rFonts w:ascii="Times New Roman" w:hAnsi="Times New Roman"/>
                <w:b/>
                <w:iCs/>
                <w:szCs w:val="24"/>
                <w:lang w:val="sr-Cyrl-CS"/>
              </w:rPr>
            </w:pPr>
          </w:p>
          <w:p w:rsidR="00B83828" w:rsidRDefault="00B83828" w:rsidP="009F316E">
            <w:pPr>
              <w:rPr>
                <w:rFonts w:ascii="Times New Roman" w:hAnsi="Times New Roman"/>
                <w:iCs/>
                <w:szCs w:val="24"/>
                <w:lang w:val="sr-Cyrl-CS"/>
              </w:rPr>
            </w:pPr>
          </w:p>
          <w:p w:rsidR="00B83828" w:rsidRDefault="00B83828" w:rsidP="001D23B6">
            <w:pPr>
              <w:jc w:val="center"/>
              <w:rPr>
                <w:rFonts w:ascii="Times New Roman" w:hAnsi="Times New Roman"/>
                <w:iCs/>
                <w:szCs w:val="24"/>
                <w:lang w:val="sr-Cyrl-CS"/>
              </w:rPr>
            </w:pPr>
            <w:r>
              <w:rPr>
                <w:rFonts w:ascii="Times New Roman" w:hAnsi="Times New Roman"/>
                <w:iCs/>
                <w:szCs w:val="24"/>
                <w:lang w:val="sr-Cyrl-CS"/>
              </w:rPr>
              <w:t>ПОСЛОВНИ КАПАЦИТЕТ</w:t>
            </w:r>
          </w:p>
          <w:p w:rsidR="00B83828" w:rsidRPr="0035343B" w:rsidRDefault="00B83828" w:rsidP="001D23B6">
            <w:pPr>
              <w:jc w:val="center"/>
              <w:rPr>
                <w:rFonts w:ascii="Times New Roman" w:hAnsi="Times New Roman"/>
                <w:b/>
                <w:iCs/>
                <w:color w:val="FF0000"/>
                <w:szCs w:val="24"/>
                <w:lang w:val="sr-Cyrl-CS"/>
              </w:rPr>
            </w:pPr>
          </w:p>
          <w:p w:rsidR="00B83828" w:rsidRPr="0035343B" w:rsidRDefault="00B83828" w:rsidP="001D23B6">
            <w:pPr>
              <w:jc w:val="center"/>
              <w:rPr>
                <w:rFonts w:ascii="Times New Roman" w:hAnsi="Times New Roman"/>
                <w:b/>
                <w:iCs/>
                <w:color w:val="FF0000"/>
                <w:szCs w:val="24"/>
                <w:lang w:val="sr-Cyrl-CS"/>
              </w:rPr>
            </w:pPr>
          </w:p>
          <w:p w:rsidR="00B83828" w:rsidRPr="0035343B" w:rsidRDefault="00B83828" w:rsidP="00DC252C">
            <w:pPr>
              <w:rPr>
                <w:rFonts w:ascii="Times New Roman" w:hAnsi="Times New Roman"/>
                <w:b/>
                <w:color w:val="FF0000"/>
                <w:szCs w:val="24"/>
                <w:lang w:val="sr-Cyrl-CS"/>
              </w:rPr>
            </w:pPr>
          </w:p>
        </w:tc>
        <w:tc>
          <w:tcPr>
            <w:tcW w:w="7229" w:type="dxa"/>
            <w:tcBorders>
              <w:top w:val="double" w:sz="4" w:space="0" w:color="auto"/>
              <w:left w:val="double" w:sz="4" w:space="0" w:color="auto"/>
              <w:bottom w:val="double" w:sz="4" w:space="0" w:color="auto"/>
              <w:right w:val="double" w:sz="4" w:space="0" w:color="auto"/>
            </w:tcBorders>
            <w:shd w:val="clear" w:color="auto" w:fill="auto"/>
          </w:tcPr>
          <w:p w:rsidR="00DE4CE3" w:rsidRPr="00DD0517" w:rsidRDefault="00DE4CE3" w:rsidP="00DE4CE3">
            <w:pPr>
              <w:widowControl w:val="0"/>
              <w:tabs>
                <w:tab w:val="left" w:pos="537"/>
              </w:tabs>
              <w:autoSpaceDE w:val="0"/>
              <w:autoSpaceDN w:val="0"/>
              <w:rPr>
                <w:rFonts w:ascii="Liberation Sans Narrow" w:eastAsia="Liberation Sans Narrow" w:hAnsi="Liberation Sans Narrow" w:cs="Liberation Sans Narrow"/>
                <w:szCs w:val="22"/>
                <w:lang w:val="sr-Cyrl-CS" w:bidi="en-US"/>
              </w:rPr>
            </w:pPr>
          </w:p>
          <w:p w:rsidR="00DE4CE3" w:rsidRPr="00DD0517" w:rsidRDefault="00DE4CE3" w:rsidP="00DE4CE3">
            <w:pPr>
              <w:widowControl w:val="0"/>
              <w:tabs>
                <w:tab w:val="left" w:pos="537"/>
              </w:tabs>
              <w:autoSpaceDE w:val="0"/>
              <w:autoSpaceDN w:val="0"/>
              <w:rPr>
                <w:rFonts w:ascii="Times New Roman" w:eastAsia="Liberation Sans Narrow" w:hAnsi="Times New Roman"/>
                <w:szCs w:val="22"/>
                <w:lang w:val="sr-Cyrl-CS" w:bidi="en-US"/>
              </w:rPr>
            </w:pPr>
            <w:r w:rsidRPr="00DE4CE3">
              <w:rPr>
                <w:rFonts w:ascii="Times New Roman" w:eastAsia="Liberation Sans Narrow" w:hAnsi="Times New Roman"/>
                <w:szCs w:val="22"/>
                <w:lang w:val="sr-Cyrl-CS" w:bidi="en-US"/>
              </w:rPr>
              <w:t>Понуђач</w:t>
            </w:r>
            <w:r w:rsidRPr="00DD0517">
              <w:rPr>
                <w:rFonts w:ascii="Times New Roman" w:eastAsia="Liberation Sans Narrow" w:hAnsi="Times New Roman"/>
                <w:szCs w:val="22"/>
                <w:lang w:val="sr-Cyrl-CS" w:bidi="en-US"/>
              </w:rPr>
              <w:t xml:space="preserve"> </w:t>
            </w:r>
            <w:r w:rsidRPr="00DE4CE3">
              <w:rPr>
                <w:rFonts w:ascii="Times New Roman" w:eastAsia="Liberation Sans Narrow" w:hAnsi="Times New Roman"/>
                <w:szCs w:val="22"/>
                <w:lang w:val="sr-Cyrl-CS" w:bidi="en-US"/>
              </w:rPr>
              <w:t xml:space="preserve"> мора да буде овлашћени продавац марке возила</w:t>
            </w:r>
          </w:p>
          <w:p w:rsidR="00DE4CE3" w:rsidRPr="00DE4CE3" w:rsidRDefault="00DE4CE3" w:rsidP="00DE4CE3">
            <w:pPr>
              <w:widowControl w:val="0"/>
              <w:tabs>
                <w:tab w:val="left" w:pos="537"/>
              </w:tabs>
              <w:autoSpaceDE w:val="0"/>
              <w:autoSpaceDN w:val="0"/>
              <w:rPr>
                <w:rFonts w:ascii="Times New Roman" w:eastAsia="Liberation Sans Narrow" w:hAnsi="Times New Roman"/>
                <w:szCs w:val="22"/>
                <w:lang w:val="sr-Cyrl-CS" w:bidi="en-US"/>
              </w:rPr>
            </w:pPr>
            <w:r w:rsidRPr="00DE4CE3">
              <w:rPr>
                <w:rFonts w:ascii="Times New Roman" w:eastAsia="Liberation Sans Narrow" w:hAnsi="Times New Roman"/>
                <w:szCs w:val="22"/>
                <w:lang w:val="sr-Cyrl-CS" w:bidi="en-US"/>
              </w:rPr>
              <w:t xml:space="preserve"> које даје у понуди</w:t>
            </w:r>
            <w:r>
              <w:rPr>
                <w:rFonts w:ascii="Times New Roman" w:eastAsia="Liberation Sans Narrow" w:hAnsi="Times New Roman"/>
                <w:szCs w:val="22"/>
                <w:lang w:val="sr-Cyrl-CS" w:bidi="en-US"/>
              </w:rPr>
              <w:t xml:space="preserve"> на територији Републике Србије</w:t>
            </w:r>
            <w:r w:rsidRPr="00DE4CE3">
              <w:rPr>
                <w:rFonts w:ascii="Times New Roman" w:eastAsia="Liberation Sans Narrow" w:hAnsi="Times New Roman"/>
                <w:spacing w:val="-4"/>
                <w:szCs w:val="22"/>
                <w:lang w:val="sr-Cyrl-CS" w:bidi="en-US"/>
              </w:rPr>
              <w:t xml:space="preserve"> </w:t>
            </w:r>
            <w:r w:rsidRPr="00DE4CE3">
              <w:rPr>
                <w:rFonts w:ascii="Times New Roman" w:eastAsia="Liberation Sans Narrow" w:hAnsi="Times New Roman"/>
                <w:szCs w:val="22"/>
                <w:lang w:val="sr-Cyrl-CS" w:bidi="en-US"/>
              </w:rPr>
              <w:t>.</w:t>
            </w:r>
          </w:p>
          <w:p w:rsidR="009F7EBE" w:rsidRPr="00DE4CE3" w:rsidRDefault="009F7EBE" w:rsidP="00DC252C">
            <w:pPr>
              <w:tabs>
                <w:tab w:val="left" w:pos="1185"/>
              </w:tabs>
              <w:spacing w:line="259" w:lineRule="auto"/>
              <w:rPr>
                <w:rFonts w:ascii="Times New Roman" w:hAnsi="Times New Roman"/>
                <w:b/>
                <w:szCs w:val="24"/>
                <w:lang w:val="sr-Cyrl-CS"/>
              </w:rPr>
            </w:pPr>
          </w:p>
          <w:p w:rsidR="00B83828" w:rsidRPr="00DE4CE3" w:rsidRDefault="00B83828" w:rsidP="00DE4CE3">
            <w:pPr>
              <w:pStyle w:val="BodyText"/>
              <w:spacing w:before="85"/>
              <w:ind w:right="826"/>
              <w:jc w:val="both"/>
              <w:rPr>
                <w:rFonts w:eastAsia="Liberation Sans Narrow"/>
                <w:b w:val="0"/>
                <w:i/>
                <w:sz w:val="24"/>
                <w:lang w:bidi="en-US"/>
              </w:rPr>
            </w:pPr>
            <w:r w:rsidRPr="0051096D">
              <w:rPr>
                <w:sz w:val="24"/>
              </w:rPr>
              <w:t>Доказ:</w:t>
            </w:r>
            <w:r w:rsidRPr="0051096D">
              <w:rPr>
                <w:b w:val="0"/>
                <w:color w:val="FF0000"/>
                <w:sz w:val="24"/>
              </w:rPr>
              <w:t xml:space="preserve"> </w:t>
            </w:r>
            <w:r w:rsidR="00DE4CE3" w:rsidRPr="0051096D">
              <w:rPr>
                <w:rFonts w:eastAsia="Liberation Sans Narrow"/>
                <w:b w:val="0"/>
                <w:sz w:val="24"/>
                <w:lang w:bidi="en-US"/>
              </w:rPr>
              <w:t>писмени доказ да је понуђач овлашћени продавац понуђене марке возила, односно овлашћење произвођача или генералног увозника за продају марке возила које се даје у понуди, на територији Републике Србије</w:t>
            </w:r>
            <w:r w:rsidR="00DE4CE3" w:rsidRPr="00DE4CE3">
              <w:rPr>
                <w:rFonts w:eastAsia="Liberation Sans Narrow"/>
                <w:b w:val="0"/>
                <w:i/>
                <w:sz w:val="24"/>
                <w:lang w:bidi="en-US"/>
              </w:rPr>
              <w:t>.</w:t>
            </w:r>
          </w:p>
        </w:tc>
      </w:tr>
      <w:tr w:rsidR="0051096D" w:rsidRPr="004562F0" w:rsidTr="0051096D">
        <w:trPr>
          <w:trHeight w:val="3039"/>
        </w:trPr>
        <w:tc>
          <w:tcPr>
            <w:tcW w:w="813" w:type="dxa"/>
            <w:tcBorders>
              <w:top w:val="double" w:sz="4" w:space="0" w:color="auto"/>
              <w:left w:val="double" w:sz="4" w:space="0" w:color="auto"/>
              <w:bottom w:val="double" w:sz="4" w:space="0" w:color="auto"/>
              <w:right w:val="double" w:sz="4" w:space="0" w:color="auto"/>
            </w:tcBorders>
            <w:shd w:val="clear" w:color="auto" w:fill="auto"/>
            <w:vAlign w:val="center"/>
          </w:tcPr>
          <w:p w:rsidR="0051096D" w:rsidRDefault="0051096D" w:rsidP="0051096D">
            <w:pPr>
              <w:jc w:val="center"/>
              <w:rPr>
                <w:rFonts w:ascii="Times New Roman" w:hAnsi="Times New Roman"/>
                <w:szCs w:val="24"/>
                <w:lang w:val="sr-Cyrl-CS"/>
              </w:rPr>
            </w:pPr>
            <w:r>
              <w:rPr>
                <w:rFonts w:ascii="Times New Roman" w:hAnsi="Times New Roman"/>
                <w:szCs w:val="24"/>
                <w:lang w:val="sr-Cyrl-CS"/>
              </w:rPr>
              <w:t>2.</w:t>
            </w:r>
          </w:p>
        </w:tc>
        <w:tc>
          <w:tcPr>
            <w:tcW w:w="2272" w:type="dxa"/>
            <w:tcBorders>
              <w:top w:val="double" w:sz="4" w:space="0" w:color="auto"/>
              <w:left w:val="double" w:sz="4" w:space="0" w:color="auto"/>
              <w:bottom w:val="double" w:sz="4" w:space="0" w:color="auto"/>
              <w:right w:val="double" w:sz="4" w:space="0" w:color="auto"/>
            </w:tcBorders>
            <w:shd w:val="clear" w:color="auto" w:fill="auto"/>
            <w:vAlign w:val="center"/>
          </w:tcPr>
          <w:p w:rsidR="0051096D" w:rsidRPr="0027732F" w:rsidRDefault="0051096D" w:rsidP="0051096D">
            <w:pPr>
              <w:jc w:val="center"/>
              <w:rPr>
                <w:rFonts w:ascii="Times New Roman" w:hAnsi="Times New Roman"/>
                <w:iCs/>
                <w:szCs w:val="24"/>
                <w:lang w:val="sr-Cyrl-CS"/>
              </w:rPr>
            </w:pPr>
            <w:r>
              <w:rPr>
                <w:rFonts w:ascii="Times New Roman" w:hAnsi="Times New Roman"/>
                <w:iCs/>
                <w:szCs w:val="24"/>
                <w:lang w:val="sr-Cyrl-CS"/>
              </w:rPr>
              <w:t>ТЕХНИЧКИ         КАПАЦИТЕТ</w:t>
            </w:r>
          </w:p>
        </w:tc>
        <w:tc>
          <w:tcPr>
            <w:tcW w:w="7229" w:type="dxa"/>
            <w:tcBorders>
              <w:top w:val="double" w:sz="4" w:space="0" w:color="auto"/>
              <w:left w:val="double" w:sz="4" w:space="0" w:color="auto"/>
              <w:bottom w:val="double" w:sz="4" w:space="0" w:color="auto"/>
              <w:right w:val="double" w:sz="4" w:space="0" w:color="auto"/>
            </w:tcBorders>
            <w:shd w:val="clear" w:color="auto" w:fill="auto"/>
          </w:tcPr>
          <w:p w:rsidR="0051096D" w:rsidRDefault="0051096D" w:rsidP="00F95FDF">
            <w:pPr>
              <w:widowControl w:val="0"/>
              <w:autoSpaceDE w:val="0"/>
              <w:autoSpaceDN w:val="0"/>
              <w:spacing w:before="1"/>
              <w:ind w:right="725"/>
              <w:rPr>
                <w:rFonts w:ascii="Times New Roman" w:eastAsia="Liberation Sans Narrow" w:hAnsi="Times New Roman"/>
                <w:szCs w:val="24"/>
                <w:lang w:val="sr-Cyrl-CS" w:bidi="en-US"/>
              </w:rPr>
            </w:pPr>
          </w:p>
          <w:p w:rsidR="0051096D" w:rsidRPr="00F95FDF" w:rsidRDefault="0051096D" w:rsidP="0051096D">
            <w:pPr>
              <w:widowControl w:val="0"/>
              <w:autoSpaceDE w:val="0"/>
              <w:autoSpaceDN w:val="0"/>
              <w:spacing w:before="1"/>
              <w:ind w:right="725"/>
              <w:jc w:val="both"/>
              <w:rPr>
                <w:rFonts w:ascii="Times New Roman" w:eastAsia="Liberation Sans Narrow" w:hAnsi="Times New Roman"/>
                <w:szCs w:val="24"/>
                <w:lang w:val="sr-Cyrl-CS" w:bidi="en-US"/>
              </w:rPr>
            </w:pPr>
            <w:r>
              <w:rPr>
                <w:rFonts w:ascii="Times New Roman" w:eastAsia="Liberation Sans Narrow" w:hAnsi="Times New Roman"/>
                <w:szCs w:val="24"/>
                <w:lang w:val="sr-Cyrl-CS" w:bidi="en-US"/>
              </w:rPr>
              <w:t>Понуђач  з</w:t>
            </w:r>
            <w:r w:rsidRPr="00F95FDF">
              <w:rPr>
                <w:rFonts w:ascii="Times New Roman" w:eastAsia="Liberation Sans Narrow" w:hAnsi="Times New Roman"/>
                <w:szCs w:val="24"/>
                <w:lang w:val="sr-Cyrl-CS" w:bidi="en-US"/>
              </w:rPr>
              <w:t xml:space="preserve">а понуђену марку путничког возила мора </w:t>
            </w:r>
            <w:r>
              <w:rPr>
                <w:rFonts w:ascii="Times New Roman" w:eastAsia="Liberation Sans Narrow" w:hAnsi="Times New Roman"/>
                <w:szCs w:val="24"/>
                <w:lang w:val="sr-Cyrl-CS" w:bidi="en-US"/>
              </w:rPr>
              <w:t xml:space="preserve"> да поседује </w:t>
            </w:r>
            <w:r w:rsidRPr="00F95FDF">
              <w:rPr>
                <w:rFonts w:ascii="Times New Roman" w:eastAsia="Liberation Sans Narrow" w:hAnsi="Times New Roman"/>
                <w:szCs w:val="24"/>
                <w:lang w:val="sr-Cyrl-CS" w:bidi="en-US"/>
              </w:rPr>
              <w:t xml:space="preserve"> овлашћени сервис на максималној удаљености од седишта Наручиоца до 100 км.</w:t>
            </w:r>
          </w:p>
          <w:p w:rsidR="0051096D" w:rsidRPr="00F95FDF" w:rsidRDefault="0051096D" w:rsidP="00F95FDF">
            <w:pPr>
              <w:widowControl w:val="0"/>
              <w:autoSpaceDE w:val="0"/>
              <w:autoSpaceDN w:val="0"/>
              <w:spacing w:before="1"/>
              <w:rPr>
                <w:rFonts w:ascii="Liberation Sans Narrow" w:eastAsia="Liberation Sans Narrow" w:hAnsi="Liberation Sans Narrow" w:cs="Liberation Sans Narrow"/>
                <w:szCs w:val="24"/>
                <w:lang w:val="sr-Cyrl-CS" w:bidi="en-US"/>
              </w:rPr>
            </w:pPr>
          </w:p>
          <w:p w:rsidR="0051096D" w:rsidRDefault="0051096D" w:rsidP="0051096D">
            <w:pPr>
              <w:widowControl w:val="0"/>
              <w:autoSpaceDE w:val="0"/>
              <w:autoSpaceDN w:val="0"/>
              <w:ind w:right="725"/>
              <w:jc w:val="both"/>
              <w:rPr>
                <w:rFonts w:ascii="Times New Roman" w:eastAsia="Liberation Sans Narrow" w:hAnsi="Times New Roman"/>
                <w:i/>
                <w:szCs w:val="24"/>
                <w:lang w:val="sr-Cyrl-CS" w:bidi="en-US"/>
              </w:rPr>
            </w:pPr>
            <w:r w:rsidRPr="0051096D">
              <w:rPr>
                <w:rFonts w:ascii="Times New Roman" w:eastAsia="Liberation Sans Narrow" w:hAnsi="Times New Roman"/>
                <w:b/>
                <w:szCs w:val="24"/>
                <w:lang w:val="sr-Cyrl-CS" w:bidi="en-US"/>
              </w:rPr>
              <w:t>Доказ:</w:t>
            </w:r>
            <w:r w:rsidRPr="00F95FDF">
              <w:rPr>
                <w:rFonts w:ascii="Liberation Sans Narrow" w:eastAsia="Liberation Sans Narrow" w:hAnsi="Liberation Sans Narrow" w:cs="Liberation Sans Narrow"/>
                <w:b/>
                <w:szCs w:val="24"/>
                <w:lang w:val="sr-Cyrl-CS" w:bidi="en-US"/>
              </w:rPr>
              <w:t xml:space="preserve"> </w:t>
            </w:r>
            <w:r>
              <w:rPr>
                <w:rFonts w:ascii="Times New Roman" w:eastAsia="Liberation Sans Narrow" w:hAnsi="Times New Roman"/>
                <w:szCs w:val="24"/>
                <w:lang w:val="sr-Cyrl-CS" w:bidi="en-US"/>
              </w:rPr>
              <w:t>списак</w:t>
            </w:r>
            <w:r w:rsidRPr="00F95FDF">
              <w:rPr>
                <w:rFonts w:ascii="Times New Roman" w:eastAsia="Liberation Sans Narrow" w:hAnsi="Times New Roman"/>
                <w:szCs w:val="24"/>
                <w:lang w:val="sr-Cyrl-CS" w:bidi="en-US"/>
              </w:rPr>
              <w:t xml:space="preserve"> овлашћених сервиса на територији Републике Србије са марк</w:t>
            </w:r>
            <w:r>
              <w:rPr>
                <w:rFonts w:ascii="Times New Roman" w:eastAsia="Liberation Sans Narrow" w:hAnsi="Times New Roman"/>
                <w:szCs w:val="24"/>
                <w:lang w:val="sr-Cyrl-CS" w:bidi="en-US"/>
              </w:rPr>
              <w:t>ером означеним сервисом најближем</w:t>
            </w:r>
            <w:r w:rsidRPr="00F95FDF">
              <w:rPr>
                <w:rFonts w:ascii="Times New Roman" w:eastAsia="Liberation Sans Narrow" w:hAnsi="Times New Roman"/>
                <w:szCs w:val="24"/>
                <w:lang w:val="sr-Cyrl-CS" w:bidi="en-US"/>
              </w:rPr>
              <w:t xml:space="preserve"> седишту Наручиоца</w:t>
            </w:r>
            <w:r w:rsidRPr="00F95FDF">
              <w:rPr>
                <w:rFonts w:ascii="Times New Roman" w:eastAsia="Liberation Sans Narrow" w:hAnsi="Times New Roman"/>
                <w:i/>
                <w:szCs w:val="24"/>
                <w:lang w:val="sr-Cyrl-CS" w:bidi="en-US"/>
              </w:rPr>
              <w:t>.</w:t>
            </w:r>
          </w:p>
          <w:p w:rsidR="0051096D" w:rsidRPr="00EE779A" w:rsidRDefault="0051096D" w:rsidP="00EE779A">
            <w:pPr>
              <w:jc w:val="both"/>
              <w:rPr>
                <w:rFonts w:ascii="Times New Roman" w:eastAsia="Arial" w:hAnsi="Times New Roman"/>
                <w:szCs w:val="24"/>
                <w:lang w:val="sr-Cyrl-CS"/>
              </w:rPr>
            </w:pPr>
            <w:r w:rsidRPr="00DD0517">
              <w:rPr>
                <w:rFonts w:ascii="Times New Roman" w:hAnsi="Times New Roman"/>
                <w:szCs w:val="24"/>
                <w:lang w:val="sr-Cyrl-CS"/>
              </w:rPr>
              <w:t xml:space="preserve"> </w:t>
            </w:r>
          </w:p>
          <w:p w:rsidR="0051096D" w:rsidRPr="0051096D" w:rsidRDefault="0051096D" w:rsidP="005C5F4A">
            <w:pPr>
              <w:jc w:val="both"/>
              <w:rPr>
                <w:rFonts w:ascii="Liberation Sans Narrow" w:eastAsia="Liberation Sans Narrow" w:hAnsi="Liberation Sans Narrow" w:cs="Liberation Sans Narrow"/>
                <w:i/>
                <w:szCs w:val="24"/>
                <w:lang w:val="sr-Cyrl-CS" w:bidi="en-US"/>
              </w:rPr>
            </w:pPr>
            <w:r w:rsidRPr="005C5F4A">
              <w:rPr>
                <w:rFonts w:ascii="Times New Roman" w:hAnsi="Times New Roman"/>
                <w:iCs/>
                <w:szCs w:val="24"/>
                <w:lang w:val="sr-Cyrl-CS"/>
              </w:rPr>
              <w:t xml:space="preserve"> </w:t>
            </w:r>
          </w:p>
        </w:tc>
      </w:tr>
    </w:tbl>
    <w:p w:rsidR="00740768" w:rsidRDefault="00740768" w:rsidP="00B71DC8">
      <w:pPr>
        <w:jc w:val="both"/>
        <w:rPr>
          <w:rFonts w:ascii="Times New Roman" w:hAnsi="Times New Roman"/>
          <w:bCs/>
          <w:szCs w:val="24"/>
          <w:lang w:val="sr-Cyrl-CS"/>
        </w:rPr>
      </w:pPr>
    </w:p>
    <w:p w:rsidR="00F72CAA" w:rsidRDefault="00F72CAA"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w:t>
      </w:r>
      <w:r w:rsidR="00DC252C">
        <w:rPr>
          <w:rFonts w:ascii="Times New Roman" w:hAnsi="Times New Roman"/>
          <w:szCs w:val="24"/>
          <w:lang w:val="sr-Cyrl-CS"/>
        </w:rPr>
        <w:t>подносилац понуде</w:t>
      </w:r>
      <w:r w:rsidRPr="00A4643B">
        <w:rPr>
          <w:rFonts w:ascii="Times New Roman" w:hAnsi="Times New Roman"/>
          <w:szCs w:val="24"/>
          <w:lang w:val="sr-Cyrl-CS"/>
        </w:rPr>
        <w:t xml:space="preserve"> доказује достављањем </w:t>
      </w:r>
      <w:r w:rsidRPr="003303D3">
        <w:rPr>
          <w:rFonts w:ascii="Times New Roman" w:hAnsi="Times New Roman"/>
          <w:szCs w:val="24"/>
          <w:lang w:val="sr-Cyrl-CS"/>
        </w:rPr>
        <w:t>ИЗЈАВЕ (</w:t>
      </w:r>
      <w:r w:rsidRPr="003303D3">
        <w:rPr>
          <w:rFonts w:ascii="Times New Roman" w:hAnsi="Times New Roman"/>
          <w:i/>
          <w:szCs w:val="24"/>
          <w:lang w:val="sr-Cyrl-CS"/>
        </w:rPr>
        <w:t xml:space="preserve">Образац </w:t>
      </w:r>
      <w:r w:rsidR="00326A1D">
        <w:rPr>
          <w:rFonts w:ascii="Times New Roman" w:hAnsi="Times New Roman"/>
          <w:i/>
          <w:szCs w:val="24"/>
          <w:lang w:val="sr-Cyrl-CS"/>
        </w:rPr>
        <w:t>4</w:t>
      </w:r>
      <w:r w:rsidRPr="003303D3">
        <w:rPr>
          <w:rFonts w:ascii="Times New Roman" w:hAnsi="Times New Roman"/>
          <w:i/>
          <w:szCs w:val="24"/>
          <w:lang w:val="sr-Cyrl-CS"/>
        </w:rPr>
        <w:t>.</w:t>
      </w:r>
      <w:r w:rsidRPr="003303D3">
        <w:rPr>
          <w:rFonts w:ascii="Times New Roman" w:hAnsi="Times New Roman"/>
          <w:i/>
          <w:szCs w:val="24"/>
          <w:lang w:val="ru-RU"/>
        </w:rPr>
        <w:t xml:space="preserve"> у </w:t>
      </w:r>
      <w:r w:rsidRPr="003303D3">
        <w:rPr>
          <w:rFonts w:ascii="Times New Roman" w:hAnsi="Times New Roman"/>
          <w:i/>
          <w:szCs w:val="24"/>
          <w:lang w:val="sr-Cyrl-CS"/>
        </w:rPr>
        <w:t xml:space="preserve">поглављу </w:t>
      </w:r>
      <w:r w:rsidRPr="003303D3">
        <w:rPr>
          <w:rFonts w:ascii="Times New Roman" w:hAnsi="Times New Roman"/>
          <w:i/>
          <w:szCs w:val="24"/>
        </w:rPr>
        <w:t>VI</w:t>
      </w:r>
      <w:r w:rsidRPr="003303D3">
        <w:rPr>
          <w:rFonts w:ascii="Times New Roman" w:hAnsi="Times New Roman"/>
          <w:i/>
          <w:szCs w:val="24"/>
          <w:lang w:val="ru-RU"/>
        </w:rPr>
        <w:t xml:space="preserve"> ове конкурсне документације</w:t>
      </w:r>
      <w:r w:rsidRPr="003303D3">
        <w:rPr>
          <w:rFonts w:ascii="Times New Roman" w:hAnsi="Times New Roman"/>
          <w:szCs w:val="24"/>
          <w:lang w:val="sr-Cyrl-CS"/>
        </w:rPr>
        <w:t>), којом под пуном материјалном и кривичном 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5C5F4A" w:rsidRDefault="001F0B30" w:rsidP="005C5F4A">
      <w:pPr>
        <w:pStyle w:val="ListParagraph"/>
        <w:suppressAutoHyphens/>
        <w:spacing w:line="100" w:lineRule="atLeast"/>
        <w:ind w:left="0"/>
        <w:jc w:val="both"/>
        <w:rPr>
          <w:rFonts w:ascii="Times New Roman" w:hAnsi="Times New Roman"/>
          <w:szCs w:val="24"/>
          <w:lang w:val="sr-Cyrl-CS"/>
        </w:rPr>
      </w:pPr>
    </w:p>
    <w:p w:rsidR="001F0B30" w:rsidRPr="00326A1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326A1D">
        <w:rPr>
          <w:rFonts w:ascii="Times New Roman" w:hAnsi="Times New Roman"/>
          <w:b/>
          <w:bCs/>
          <w:iCs/>
          <w:szCs w:val="24"/>
          <w:lang w:val="sr-Cyrl-CS"/>
        </w:rPr>
        <w:t xml:space="preserve">Уколико </w:t>
      </w:r>
      <w:r w:rsidR="00783651" w:rsidRPr="00326A1D">
        <w:rPr>
          <w:rFonts w:ascii="Times New Roman" w:hAnsi="Times New Roman"/>
          <w:b/>
          <w:bCs/>
          <w:iCs/>
          <w:szCs w:val="24"/>
          <w:lang w:val="sr-Cyrl-CS"/>
        </w:rPr>
        <w:t>давалац услуге</w:t>
      </w:r>
      <w:r w:rsidRPr="00326A1D">
        <w:rPr>
          <w:rFonts w:ascii="Times New Roman" w:hAnsi="Times New Roman"/>
          <w:b/>
          <w:bCs/>
          <w:iCs/>
          <w:szCs w:val="24"/>
          <w:lang w:val="sr-Cyrl-CS"/>
        </w:rPr>
        <w:t xml:space="preserve"> подноси понуду са подизвођачем</w:t>
      </w:r>
      <w:r w:rsidRPr="00326A1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326A1D">
        <w:rPr>
          <w:rFonts w:ascii="Times New Roman" w:hAnsi="Times New Roman"/>
          <w:bCs/>
          <w:iCs/>
          <w:szCs w:val="24"/>
          <w:lang w:val="sr-Cyrl-CS"/>
        </w:rPr>
        <w:t>.</w:t>
      </w:r>
      <w:r w:rsidRPr="00326A1D">
        <w:rPr>
          <w:rFonts w:ascii="Times New Roman" w:hAnsi="Times New Roman"/>
          <w:bCs/>
          <w:iCs/>
          <w:szCs w:val="24"/>
          <w:lang w:val="sr-Cyrl-CS"/>
        </w:rPr>
        <w:t>)</w:t>
      </w:r>
      <w:r w:rsidR="004809CD" w:rsidRPr="00326A1D">
        <w:rPr>
          <w:rFonts w:ascii="Times New Roman" w:hAnsi="Times New Roman"/>
          <w:bCs/>
          <w:iCs/>
          <w:szCs w:val="24"/>
          <w:lang w:val="sr-Cyrl-CS"/>
        </w:rPr>
        <w:t>,</w:t>
      </w:r>
      <w:r w:rsidR="00B9470F" w:rsidRPr="00326A1D">
        <w:rPr>
          <w:rFonts w:ascii="Times New Roman" w:hAnsi="Times New Roman"/>
          <w:bCs/>
          <w:iCs/>
          <w:szCs w:val="24"/>
          <w:lang w:val="sr-Cyrl-CS"/>
        </w:rPr>
        <w:t xml:space="preserve"> </w:t>
      </w:r>
      <w:r w:rsidR="00B9470F" w:rsidRPr="00326A1D">
        <w:rPr>
          <w:rFonts w:ascii="Times New Roman" w:hAnsi="Times New Roman"/>
          <w:bCs/>
          <w:iCs/>
          <w:szCs w:val="24"/>
          <w:lang w:val="sr-Cyrl-CS"/>
        </w:rPr>
        <w:lastRenderedPageBreak/>
        <w:t>чл.75 ст.2</w:t>
      </w:r>
      <w:r w:rsidR="004809CD" w:rsidRPr="00326A1D">
        <w:rPr>
          <w:rFonts w:ascii="Times New Roman" w:hAnsi="Times New Roman"/>
          <w:bCs/>
          <w:iCs/>
          <w:szCs w:val="24"/>
          <w:lang w:val="sr-Cyrl-CS"/>
        </w:rPr>
        <w:t>.</w:t>
      </w:r>
      <w:r w:rsidRPr="00326A1D">
        <w:rPr>
          <w:rFonts w:ascii="Times New Roman" w:hAnsi="Times New Roman"/>
          <w:bCs/>
          <w:iCs/>
          <w:szCs w:val="24"/>
          <w:lang w:val="sr-Cyrl-CS"/>
        </w:rPr>
        <w:t xml:space="preserve">ЗЈН. У том случају понуђач је дужан да за подизвођача достави </w:t>
      </w:r>
      <w:r w:rsidRPr="00326A1D">
        <w:rPr>
          <w:rFonts w:ascii="Times New Roman" w:hAnsi="Times New Roman"/>
          <w:b/>
          <w:bCs/>
          <w:iCs/>
          <w:szCs w:val="24"/>
          <w:lang w:val="sr-Cyrl-CS"/>
        </w:rPr>
        <w:t>ИЗЈАВУ</w:t>
      </w:r>
      <w:r w:rsidRPr="00326A1D">
        <w:rPr>
          <w:rFonts w:ascii="Times New Roman" w:hAnsi="Times New Roman"/>
          <w:bCs/>
          <w:iCs/>
          <w:szCs w:val="24"/>
          <w:lang w:val="sr-Cyrl-CS"/>
        </w:rPr>
        <w:t xml:space="preserve"> подизвођача </w:t>
      </w:r>
      <w:r w:rsidRPr="00326A1D">
        <w:rPr>
          <w:rFonts w:ascii="Times New Roman" w:hAnsi="Times New Roman"/>
          <w:szCs w:val="24"/>
          <w:lang w:val="sr-Cyrl-CS"/>
        </w:rPr>
        <w:t>(</w:t>
      </w:r>
      <w:r w:rsidRPr="00326A1D">
        <w:rPr>
          <w:rFonts w:ascii="Times New Roman" w:hAnsi="Times New Roman"/>
          <w:i/>
          <w:szCs w:val="24"/>
          <w:lang w:val="sr-Cyrl-CS"/>
        </w:rPr>
        <w:t xml:space="preserve">Образац </w:t>
      </w:r>
      <w:r w:rsidR="000D4F16" w:rsidRPr="001352F3">
        <w:rPr>
          <w:rFonts w:ascii="Times New Roman" w:hAnsi="Times New Roman"/>
          <w:i/>
          <w:szCs w:val="24"/>
          <w:lang w:val="sr-Cyrl-CS"/>
        </w:rPr>
        <w:t>5</w:t>
      </w:r>
      <w:r w:rsidRPr="00326A1D">
        <w:rPr>
          <w:rFonts w:ascii="Times New Roman" w:hAnsi="Times New Roman"/>
          <w:i/>
          <w:szCs w:val="24"/>
          <w:lang w:val="sr-Cyrl-CS"/>
        </w:rPr>
        <w:t>. у поглављу</w:t>
      </w:r>
      <w:r w:rsidR="00326A1D">
        <w:rPr>
          <w:rFonts w:ascii="Times New Roman" w:hAnsi="Times New Roman"/>
          <w:i/>
          <w:szCs w:val="24"/>
          <w:lang w:val="sr-Cyrl-CS"/>
        </w:rPr>
        <w:t xml:space="preserve"> </w:t>
      </w:r>
      <w:r w:rsidRPr="00326A1D">
        <w:rPr>
          <w:rFonts w:ascii="Times New Roman" w:hAnsi="Times New Roman"/>
          <w:i/>
          <w:szCs w:val="24"/>
        </w:rPr>
        <w:t>VI</w:t>
      </w:r>
      <w:r w:rsidRPr="00326A1D">
        <w:rPr>
          <w:rFonts w:ascii="Times New Roman" w:hAnsi="Times New Roman"/>
          <w:i/>
          <w:szCs w:val="24"/>
          <w:lang w:val="sr-Cyrl-CS"/>
        </w:rPr>
        <w:t xml:space="preserve"> ове конкурсне документације)</w:t>
      </w:r>
      <w:r w:rsidRPr="00326A1D">
        <w:rPr>
          <w:rFonts w:ascii="Times New Roman" w:hAnsi="Times New Roman"/>
          <w:szCs w:val="24"/>
          <w:lang w:val="sr-Cyrl-CS"/>
        </w:rPr>
        <w:t>,</w:t>
      </w:r>
      <w:r w:rsidRPr="00326A1D">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26A1D">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326A1D">
        <w:rPr>
          <w:rFonts w:ascii="Times New Roman" w:hAnsi="Times New Roman"/>
          <w:i/>
          <w:szCs w:val="24"/>
          <w:lang w:val="sr-Cyrl-CS"/>
        </w:rPr>
        <w:t>4</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326A1D">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764B89" w:rsidRPr="001352F3" w:rsidRDefault="00764B89" w:rsidP="0079002F">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764B89" w:rsidRPr="001352F3" w:rsidRDefault="00764B89" w:rsidP="0079002F">
      <w:pPr>
        <w:autoSpaceDE w:val="0"/>
        <w:autoSpaceDN w:val="0"/>
        <w:adjustRightInd w:val="0"/>
        <w:jc w:val="both"/>
        <w:rPr>
          <w:rFonts w:ascii="Times New Roman" w:eastAsia="Calibri" w:hAnsi="Times New Roman"/>
          <w:color w:val="FF0000"/>
          <w:szCs w:val="24"/>
          <w:lang w:val="sr-Cyrl-CS"/>
        </w:rPr>
      </w:pPr>
      <w:r w:rsidRPr="001352F3">
        <w:rPr>
          <w:rFonts w:ascii="Times New Roman" w:eastAsia="Calibri" w:hAnsi="Times New Roman"/>
          <w:szCs w:val="24"/>
          <w:lang w:val="sr-Cyrl-CS"/>
        </w:rPr>
        <w:t>електронског документа у писаном облику, у складу са законом којим се уређује електронски</w:t>
      </w:r>
      <w:r w:rsidRPr="00DD0517">
        <w:rPr>
          <w:rFonts w:ascii="Times New Roman" w:eastAsia="Calibri" w:hAnsi="Times New Roman"/>
          <w:szCs w:val="24"/>
          <w:lang w:val="sr-Cyrl-CS"/>
        </w:rPr>
        <w:t xml:space="preserve"> </w:t>
      </w:r>
      <w:r w:rsidRPr="001352F3">
        <w:rPr>
          <w:rFonts w:ascii="Times New Roman" w:eastAsia="Calibri" w:hAnsi="Times New Roman"/>
          <w:szCs w:val="24"/>
          <w:lang w:val="sr-Cyrl-CS"/>
        </w:rPr>
        <w:t>документ, осим уколико подноси електронску понуду када се доказ доставља у изворном</w:t>
      </w:r>
      <w:r w:rsidRPr="00DD0517">
        <w:rPr>
          <w:rFonts w:ascii="Times New Roman" w:eastAsia="Calibri" w:hAnsi="Times New Roman"/>
          <w:szCs w:val="24"/>
          <w:lang w:val="sr-Cyrl-CS"/>
        </w:rPr>
        <w:t xml:space="preserve"> </w:t>
      </w:r>
      <w:r w:rsidRPr="001352F3">
        <w:rPr>
          <w:rFonts w:ascii="Times New Roman" w:eastAsia="Calibri" w:hAnsi="Times New Roman"/>
          <w:szCs w:val="24"/>
          <w:lang w:val="sr-Cyrl-CS"/>
        </w:rPr>
        <w:t>електронском облику</w:t>
      </w:r>
      <w:r w:rsidRPr="001352F3">
        <w:rPr>
          <w:rFonts w:ascii="Times New Roman" w:eastAsia="Calibri" w:hAnsi="Times New Roman"/>
          <w:color w:val="FF0000"/>
          <w:szCs w:val="24"/>
          <w:lang w:val="sr-Cyrl-CS"/>
        </w:rPr>
        <w:t>.</w:t>
      </w:r>
    </w:p>
    <w:p w:rsidR="00764B89" w:rsidRPr="001352F3" w:rsidRDefault="00764B89" w:rsidP="00764B89">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Ако се у држави у којој понуђач има седиште не издају тражени докази, понуђач може, уместо</w:t>
      </w:r>
      <w:r w:rsidRPr="00DD0517">
        <w:rPr>
          <w:rFonts w:ascii="Times New Roman" w:eastAsia="Calibri" w:hAnsi="Times New Roman"/>
          <w:szCs w:val="24"/>
          <w:lang w:val="sr-Cyrl-CS"/>
        </w:rPr>
        <w:t xml:space="preserve"> </w:t>
      </w:r>
      <w:r w:rsidRPr="001352F3">
        <w:rPr>
          <w:rFonts w:ascii="Times New Roman" w:eastAsia="Calibri" w:hAnsi="Times New Roman"/>
          <w:szCs w:val="24"/>
          <w:lang w:val="sr-Cyrl-CS"/>
        </w:rPr>
        <w:t>доказа, приложити своју писану изјаву, дату под кривичном и материјалном одговорношћу оверену</w:t>
      </w:r>
      <w:r w:rsidRPr="00DD0517">
        <w:rPr>
          <w:rFonts w:ascii="Times New Roman" w:eastAsia="Calibri" w:hAnsi="Times New Roman"/>
          <w:szCs w:val="24"/>
          <w:lang w:val="sr-Cyrl-CS"/>
        </w:rPr>
        <w:t xml:space="preserve"> </w:t>
      </w:r>
      <w:r w:rsidRPr="001352F3">
        <w:rPr>
          <w:rFonts w:ascii="Times New Roman" w:eastAsia="Calibri" w:hAnsi="Times New Roman"/>
          <w:szCs w:val="24"/>
          <w:lang w:val="sr-Cyrl-CS"/>
        </w:rPr>
        <w:t>пред судским или управним органом, јавним бележником или другим надлежним органом те државе.</w:t>
      </w:r>
    </w:p>
    <w:p w:rsidR="00764B89" w:rsidRPr="001352F3" w:rsidRDefault="00764B89" w:rsidP="00764B89">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764B89" w:rsidRPr="001352F3" w:rsidRDefault="00764B89" w:rsidP="00764B89">
      <w:pPr>
        <w:autoSpaceDE w:val="0"/>
        <w:autoSpaceDN w:val="0"/>
        <w:adjustRightInd w:val="0"/>
        <w:jc w:val="both"/>
        <w:rPr>
          <w:rFonts w:ascii="Times New Roman" w:eastAsia="Calibri" w:hAnsi="Times New Roman"/>
          <w:szCs w:val="24"/>
          <w:lang w:val="sr-Cyrl-CS"/>
        </w:rPr>
      </w:pPr>
      <w:r w:rsidRPr="001352F3">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w:t>
      </w:r>
      <w:r w:rsidRPr="00DD0517">
        <w:rPr>
          <w:rFonts w:ascii="Times New Roman" w:eastAsia="Calibri" w:hAnsi="Times New Roman"/>
          <w:szCs w:val="24"/>
          <w:lang w:val="sr-Cyrl-CS"/>
        </w:rPr>
        <w:t xml:space="preserve"> </w:t>
      </w:r>
      <w:r w:rsidRPr="001352F3">
        <w:rPr>
          <w:rFonts w:ascii="Times New Roman" w:eastAsia="Calibri" w:hAnsi="Times New Roman"/>
          <w:szCs w:val="24"/>
          <w:lang w:val="sr-Cyrl-CS"/>
        </w:rPr>
        <w:t>понуђач доказује испуњеност тражених услова издати од стране надлежних органа те државе.</w:t>
      </w:r>
    </w:p>
    <w:p w:rsidR="00764B89" w:rsidRPr="008721E0" w:rsidRDefault="00764B89" w:rsidP="00764B89">
      <w:pPr>
        <w:jc w:val="both"/>
        <w:rPr>
          <w:rFonts w:ascii="Times New Roman" w:hAnsi="Times New Roman"/>
          <w:bCs/>
          <w:color w:val="FF0000"/>
          <w:szCs w:val="24"/>
          <w:lang w:val="sr-Cyrl-CS"/>
        </w:rPr>
      </w:pPr>
    </w:p>
    <w:p w:rsidR="00764B89" w:rsidRDefault="00764B89" w:rsidP="00764B89">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72353E">
        <w:rPr>
          <w:rFonts w:ascii="Times New Roman" w:eastAsia="TimesNewRomanPSMT" w:hAnsi="Times New Roman"/>
          <w:bCs/>
          <w:szCs w:val="24"/>
          <w:lang w:val="sr-Cyrl-CS"/>
        </w:rPr>
        <w:lastRenderedPageBreak/>
        <w:t>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B1E78" w:rsidRDefault="001F0B30" w:rsidP="00B71DC8">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C1554A" w:rsidRPr="00397955"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C1554A" w:rsidRDefault="00C1554A" w:rsidP="005570D6">
      <w:pPr>
        <w:jc w:val="both"/>
        <w:rPr>
          <w:rFonts w:ascii="Times New Roman" w:hAnsi="Times New Roman"/>
          <w:bCs/>
          <w:iCs/>
          <w:szCs w:val="24"/>
          <w:lang w:val="sr-Cyrl-CS"/>
        </w:rPr>
      </w:pPr>
    </w:p>
    <w:p w:rsidR="00B57C90" w:rsidRDefault="00C1554A" w:rsidP="00C5248D">
      <w:pPr>
        <w:pStyle w:val="ListParagraph"/>
        <w:widowControl w:val="0"/>
        <w:numPr>
          <w:ilvl w:val="0"/>
          <w:numId w:val="4"/>
        </w:numPr>
        <w:suppressAutoHyphens/>
        <w:overflowPunct w:val="0"/>
        <w:autoSpaceDE w:val="0"/>
        <w:autoSpaceDN w:val="0"/>
        <w:adjustRightInd w:val="0"/>
        <w:spacing w:line="225" w:lineRule="auto"/>
        <w:jc w:val="both"/>
        <w:rPr>
          <w:rFonts w:ascii="Times New Roman" w:hAnsi="Times New Roman"/>
          <w:bCs/>
          <w:iCs/>
          <w:szCs w:val="24"/>
          <w:lang w:val="sr-Cyrl-CS"/>
        </w:rPr>
      </w:pPr>
      <w:r w:rsidRPr="00326A1D">
        <w:rPr>
          <w:rFonts w:ascii="Times New Roman" w:eastAsia="TimesNewRomanPSMT" w:hAnsi="Times New Roman"/>
          <w:b/>
          <w:bCs/>
          <w:i/>
          <w:szCs w:val="24"/>
          <w:u w:val="single"/>
          <w:lang w:val="sr-Cyrl-CS"/>
        </w:rPr>
        <w:t>Пословни капацитет</w:t>
      </w:r>
      <w:r w:rsidRPr="00326A1D">
        <w:rPr>
          <w:rFonts w:ascii="Times New Roman" w:eastAsia="TimesNewRomanPSMT" w:hAnsi="Times New Roman"/>
          <w:bCs/>
          <w:szCs w:val="24"/>
          <w:lang w:val="sr-Cyrl-CS"/>
        </w:rPr>
        <w:t xml:space="preserve">, услов под редним бројем 1. наведен у табеларном приказу </w:t>
      </w:r>
      <w:r w:rsidRPr="00326A1D">
        <w:rPr>
          <w:rFonts w:ascii="Times New Roman" w:eastAsia="TimesNewRomanPSMT" w:hAnsi="Times New Roman"/>
          <w:b/>
          <w:bCs/>
          <w:szCs w:val="24"/>
          <w:lang w:val="sr-Cyrl-CS"/>
        </w:rPr>
        <w:t>додатних услова</w:t>
      </w:r>
      <w:r w:rsidRPr="00326A1D">
        <w:rPr>
          <w:rFonts w:ascii="Times New Roman" w:eastAsia="TimesNewRomanPSMT" w:hAnsi="Times New Roman"/>
          <w:bCs/>
          <w:szCs w:val="24"/>
          <w:lang w:val="sr-Cyrl-CS"/>
        </w:rPr>
        <w:t xml:space="preserve"> –</w:t>
      </w:r>
      <w:r w:rsidRPr="00326A1D">
        <w:rPr>
          <w:rFonts w:ascii="Times New Roman" w:hAnsi="Times New Roman"/>
          <w:szCs w:val="24"/>
          <w:lang w:val="sr-Cyrl-CS"/>
        </w:rPr>
        <w:t xml:space="preserve"> достављањем</w:t>
      </w:r>
      <w:r w:rsidRPr="00326A1D">
        <w:rPr>
          <w:rFonts w:ascii="Times New Roman" w:hAnsi="Times New Roman"/>
          <w:iCs/>
          <w:szCs w:val="24"/>
          <w:lang w:val="sr-Cyrl-CS"/>
        </w:rPr>
        <w:t xml:space="preserve"> </w:t>
      </w:r>
      <w:r w:rsidR="00C5248D" w:rsidRPr="00C5248D">
        <w:rPr>
          <w:rFonts w:ascii="Times New Roman" w:eastAsia="Liberation Sans Narrow" w:hAnsi="Times New Roman"/>
          <w:szCs w:val="24"/>
          <w:lang w:val="sr-Cyrl-CS" w:bidi="en-US"/>
        </w:rPr>
        <w:t>писмен</w:t>
      </w:r>
      <w:r w:rsidR="00C5248D" w:rsidRPr="00DD0517">
        <w:rPr>
          <w:rFonts w:ascii="Times New Roman" w:eastAsia="Liberation Sans Narrow" w:hAnsi="Times New Roman"/>
          <w:szCs w:val="24"/>
          <w:lang w:val="sr-Cyrl-CS" w:bidi="en-US"/>
        </w:rPr>
        <w:t>ог</w:t>
      </w:r>
      <w:r w:rsidR="00C5248D" w:rsidRPr="00C5248D">
        <w:rPr>
          <w:rFonts w:ascii="Times New Roman" w:eastAsia="Liberation Sans Narrow" w:hAnsi="Times New Roman"/>
          <w:szCs w:val="24"/>
          <w:lang w:val="sr-Cyrl-CS" w:bidi="en-US"/>
        </w:rPr>
        <w:t xml:space="preserve"> доказа да је понуђач овлашћени продавац понуђене марке возила, односно овлашћење произвођача или генералног увозника за продају марке возила које се даје у понуди, на територији Републике Србије</w:t>
      </w:r>
      <w:r w:rsidR="00C5248D" w:rsidRPr="00C5248D">
        <w:rPr>
          <w:rFonts w:ascii="Times New Roman" w:eastAsia="Liberation Sans Narrow" w:hAnsi="Times New Roman"/>
          <w:i/>
          <w:szCs w:val="24"/>
          <w:lang w:val="sr-Cyrl-CS" w:bidi="en-US"/>
        </w:rPr>
        <w:t>.</w:t>
      </w:r>
    </w:p>
    <w:p w:rsidR="00B57C90" w:rsidRPr="00487297" w:rsidRDefault="00B57C90" w:rsidP="00487297">
      <w:pPr>
        <w:widowControl w:val="0"/>
        <w:suppressAutoHyphens/>
        <w:overflowPunct w:val="0"/>
        <w:autoSpaceDE w:val="0"/>
        <w:autoSpaceDN w:val="0"/>
        <w:adjustRightInd w:val="0"/>
        <w:spacing w:line="225" w:lineRule="auto"/>
        <w:jc w:val="both"/>
        <w:rPr>
          <w:rFonts w:ascii="Times New Roman" w:hAnsi="Times New Roman"/>
          <w:color w:val="FF0000"/>
          <w:szCs w:val="24"/>
          <w:lang w:val="sr-Cyrl-CS"/>
        </w:rPr>
      </w:pPr>
    </w:p>
    <w:p w:rsidR="00B57C90" w:rsidRPr="00487297" w:rsidRDefault="00482E4C" w:rsidP="00B57C90">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Технички</w:t>
      </w:r>
      <w:r w:rsidRPr="006902AA">
        <w:rPr>
          <w:rFonts w:ascii="Times New Roman" w:eastAsia="TimesNewRomanPSMT" w:hAnsi="Times New Roman"/>
          <w:b/>
          <w:bCs/>
          <w:i/>
          <w:szCs w:val="24"/>
          <w:u w:val="single"/>
          <w:lang w:val="sr-Cyrl-CS"/>
        </w:rPr>
        <w:t>и капацитет</w:t>
      </w:r>
      <w:r w:rsidR="00C1554A" w:rsidRPr="00C1554A">
        <w:rPr>
          <w:rFonts w:ascii="Times New Roman" w:eastAsia="TimesNewRomanPSMT" w:hAnsi="Times New Roman"/>
          <w:b/>
          <w:bCs/>
          <w:i/>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sidR="00C1554A">
        <w:rPr>
          <w:rFonts w:ascii="Times New Roman" w:eastAsia="TimesNewRomanPSMT" w:hAnsi="Times New Roman"/>
          <w:bCs/>
          <w:szCs w:val="24"/>
          <w:lang w:val="sr-Cyrl-CS"/>
        </w:rPr>
        <w:t>2</w:t>
      </w:r>
      <w:r w:rsidRPr="006902AA">
        <w:rPr>
          <w:rFonts w:ascii="Times New Roman" w:eastAsia="TimesNewRomanPSMT" w:hAnsi="Times New Roman"/>
          <w:bCs/>
          <w:szCs w:val="24"/>
          <w:lang w:val="sr-Cyrl-CS"/>
        </w:rPr>
        <w:t>. наведен у табеларном приказу</w:t>
      </w:r>
      <w:r w:rsidR="00C1554A">
        <w:rPr>
          <w:rFonts w:ascii="Times New Roman" w:eastAsia="TimesNewRomanPSMT" w:hAnsi="Times New Roman"/>
          <w:bCs/>
          <w:szCs w:val="24"/>
          <w:lang w:val="sr-Cyrl-CS"/>
        </w:rPr>
        <w:t xml:space="preserve"> </w:t>
      </w:r>
      <w:r w:rsidR="00C1554A" w:rsidRPr="00C1554A">
        <w:rPr>
          <w:rFonts w:ascii="Times New Roman" w:eastAsia="TimesNewRomanPSMT" w:hAnsi="Times New Roman"/>
          <w:b/>
          <w:bCs/>
          <w:szCs w:val="24"/>
          <w:lang w:val="sr-Cyrl-CS"/>
        </w:rPr>
        <w:t>додатних услова</w:t>
      </w:r>
      <w:r w:rsidR="00C1554A">
        <w:rPr>
          <w:rFonts w:ascii="Times New Roman" w:eastAsia="TimesNewRomanPSMT" w:hAnsi="Times New Roman"/>
          <w:b/>
          <w:bCs/>
          <w:szCs w:val="24"/>
          <w:lang w:val="sr-Cyrl-CS"/>
        </w:rPr>
        <w:t xml:space="preserve"> -</w:t>
      </w:r>
      <w:r w:rsidR="00EA1F23">
        <w:rPr>
          <w:rFonts w:ascii="Times New Roman" w:eastAsia="TimesNewRomanPSMT" w:hAnsi="Times New Roman"/>
          <w:b/>
          <w:bCs/>
          <w:szCs w:val="24"/>
          <w:lang w:val="sr-Cyrl-CS"/>
        </w:rPr>
        <w:t xml:space="preserve"> </w:t>
      </w:r>
      <w:r w:rsidR="00EA1F23" w:rsidRPr="00B57C90">
        <w:rPr>
          <w:rFonts w:ascii="Times New Roman" w:eastAsia="TimesNewRomanPSMT" w:hAnsi="Times New Roman"/>
          <w:bCs/>
          <w:szCs w:val="24"/>
          <w:lang w:val="sr-Cyrl-CS"/>
        </w:rPr>
        <w:t>достављањем</w:t>
      </w:r>
      <w:r w:rsidR="00C1554A" w:rsidRPr="00B57C90">
        <w:rPr>
          <w:rFonts w:ascii="Times New Roman" w:eastAsia="TimesNewRomanPSMT" w:hAnsi="Times New Roman"/>
          <w:bCs/>
          <w:szCs w:val="24"/>
          <w:lang w:val="sr-Cyrl-CS"/>
        </w:rPr>
        <w:t xml:space="preserve"> </w:t>
      </w:r>
      <w:r w:rsidR="00366699">
        <w:rPr>
          <w:rFonts w:ascii="Times New Roman" w:eastAsia="Liberation Sans Narrow" w:hAnsi="Times New Roman"/>
          <w:szCs w:val="24"/>
          <w:lang w:val="sr-Cyrl-CS" w:bidi="en-US"/>
        </w:rPr>
        <w:t>списак</w:t>
      </w:r>
      <w:r w:rsidR="00366699" w:rsidRPr="00F95FDF">
        <w:rPr>
          <w:rFonts w:ascii="Times New Roman" w:eastAsia="Liberation Sans Narrow" w:hAnsi="Times New Roman"/>
          <w:szCs w:val="24"/>
          <w:lang w:val="sr-Cyrl-CS" w:bidi="en-US"/>
        </w:rPr>
        <w:t xml:space="preserve"> овлашћених сервиса на територији Републике Србије са марк</w:t>
      </w:r>
      <w:r w:rsidR="00366699">
        <w:rPr>
          <w:rFonts w:ascii="Times New Roman" w:eastAsia="Liberation Sans Narrow" w:hAnsi="Times New Roman"/>
          <w:szCs w:val="24"/>
          <w:lang w:val="sr-Cyrl-CS" w:bidi="en-US"/>
        </w:rPr>
        <w:t>ером означеним сервисом најближем</w:t>
      </w:r>
      <w:r w:rsidR="00366699" w:rsidRPr="00F95FDF">
        <w:rPr>
          <w:rFonts w:ascii="Times New Roman" w:eastAsia="Liberation Sans Narrow" w:hAnsi="Times New Roman"/>
          <w:szCs w:val="24"/>
          <w:lang w:val="sr-Cyrl-CS" w:bidi="en-US"/>
        </w:rPr>
        <w:t xml:space="preserve"> седишту Наручиоца</w:t>
      </w:r>
      <w:r w:rsidR="00366699" w:rsidRPr="00F95FDF">
        <w:rPr>
          <w:rFonts w:ascii="Times New Roman" w:eastAsia="Liberation Sans Narrow" w:hAnsi="Times New Roman"/>
          <w:i/>
          <w:szCs w:val="24"/>
          <w:lang w:val="sr-Cyrl-CS" w:bidi="en-US"/>
        </w:rPr>
        <w:t>.</w:t>
      </w:r>
    </w:p>
    <w:p w:rsidR="00F72CAA" w:rsidRPr="00CB5412" w:rsidRDefault="00F72CAA"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CB5412" w:rsidRDefault="00130B5B" w:rsidP="00CB5412">
      <w:pPr>
        <w:suppressAutoHyphens/>
        <w:spacing w:line="100" w:lineRule="atLeast"/>
        <w:jc w:val="both"/>
        <w:rPr>
          <w:rFonts w:ascii="Times New Roman" w:hAnsi="Times New Roman"/>
          <w:bCs/>
          <w:iCs/>
          <w:szCs w:val="24"/>
          <w:lang w:val="sr-Cyrl-CS"/>
        </w:rPr>
      </w:pPr>
      <w:r w:rsidRPr="00CB5412">
        <w:rPr>
          <w:rFonts w:ascii="Times New Roman" w:hAnsi="Times New Roman"/>
          <w:bCs/>
          <w:iCs/>
          <w:szCs w:val="24"/>
          <w:lang w:val="sr-Cyrl-CS"/>
        </w:rPr>
        <w:t>Наручилац</w:t>
      </w:r>
      <w:r w:rsidR="00366699">
        <w:rPr>
          <w:rFonts w:ascii="Times New Roman" w:hAnsi="Times New Roman"/>
          <w:bCs/>
          <w:iCs/>
          <w:szCs w:val="24"/>
          <w:lang w:val="sr-Cyrl-CS"/>
        </w:rPr>
        <w:t xml:space="preserve"> </w:t>
      </w:r>
      <w:r w:rsidRPr="00CB5412">
        <w:rPr>
          <w:rFonts w:ascii="Times New Roman" w:hAnsi="Times New Roman"/>
          <w:bCs/>
          <w:iCs/>
          <w:szCs w:val="24"/>
          <w:lang w:val="sr-Cyrl-CS"/>
        </w:rPr>
        <w:t xml:space="preserve"> </w:t>
      </w:r>
      <w:r w:rsidR="00197AEC" w:rsidRPr="00CB5412">
        <w:rPr>
          <w:rFonts w:ascii="Times New Roman" w:hAnsi="Times New Roman"/>
          <w:b/>
          <w:bCs/>
          <w:iCs/>
          <w:szCs w:val="24"/>
          <w:lang w:val="sr-Cyrl-CS"/>
        </w:rPr>
        <w:t>МОЖЕ</w:t>
      </w:r>
      <w:r w:rsidR="00366699">
        <w:rPr>
          <w:rFonts w:ascii="Times New Roman" w:hAnsi="Times New Roman"/>
          <w:b/>
          <w:bCs/>
          <w:iCs/>
          <w:szCs w:val="24"/>
          <w:lang w:val="sr-Cyrl-CS"/>
        </w:rPr>
        <w:t xml:space="preserve"> </w:t>
      </w:r>
      <w:r w:rsidR="00EA1F23">
        <w:rPr>
          <w:rFonts w:ascii="Times New Roman" w:hAnsi="Times New Roman"/>
          <w:b/>
          <w:bCs/>
          <w:iCs/>
          <w:szCs w:val="24"/>
          <w:lang w:val="sr-Cyrl-CS"/>
        </w:rPr>
        <w:t xml:space="preserve"> </w:t>
      </w:r>
      <w:r w:rsidRPr="00CB5412">
        <w:rPr>
          <w:rFonts w:ascii="Times New Roman" w:hAnsi="Times New Roman"/>
          <w:bCs/>
          <w:iCs/>
          <w:szCs w:val="24"/>
          <w:lang w:val="sr-Cyrl-CS"/>
        </w:rPr>
        <w:t xml:space="preserve">пре доношења одлуке о додели уговора </w:t>
      </w:r>
      <w:r w:rsidR="00A07431" w:rsidRPr="00CB5412">
        <w:rPr>
          <w:rFonts w:ascii="Times New Roman" w:hAnsi="Times New Roman"/>
          <w:bCs/>
          <w:iCs/>
          <w:szCs w:val="24"/>
          <w:lang w:val="sr-Cyrl-CS"/>
        </w:rPr>
        <w:t xml:space="preserve">затражити </w:t>
      </w:r>
      <w:r w:rsidRPr="00CB5412">
        <w:rPr>
          <w:rFonts w:ascii="Times New Roman" w:hAnsi="Times New Roman"/>
          <w:bCs/>
          <w:iCs/>
          <w:szCs w:val="24"/>
          <w:lang w:val="sr-Cyrl-CS"/>
        </w:rPr>
        <w:t xml:space="preserve">од понуђача, чија је понуда оцењена као најповољнија, </w:t>
      </w:r>
      <w:r w:rsidRPr="00CB5412">
        <w:rPr>
          <w:rFonts w:ascii="Times New Roman" w:hAnsi="Times New Roman"/>
          <w:b/>
          <w:bCs/>
          <w:iCs/>
          <w:szCs w:val="24"/>
          <w:lang w:val="sr-Cyrl-CS"/>
        </w:rPr>
        <w:t>да достави копију</w:t>
      </w:r>
      <w:r w:rsidR="00A07431" w:rsidRPr="00CB5412">
        <w:rPr>
          <w:rFonts w:ascii="Times New Roman" w:hAnsi="Times New Roman"/>
          <w:b/>
          <w:bCs/>
          <w:iCs/>
          <w:szCs w:val="24"/>
          <w:lang w:val="sr-Cyrl-CS"/>
        </w:rPr>
        <w:t xml:space="preserve"> прописаних</w:t>
      </w:r>
      <w:r w:rsidRPr="00CB5412">
        <w:rPr>
          <w:rFonts w:ascii="Times New Roman" w:hAnsi="Times New Roman"/>
          <w:b/>
          <w:bCs/>
          <w:iCs/>
          <w:szCs w:val="24"/>
          <w:lang w:val="sr-Cyrl-CS"/>
        </w:rPr>
        <w:t xml:space="preserve"> доказа</w:t>
      </w:r>
      <w:r w:rsidRPr="00CB5412">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 </w:t>
      </w:r>
      <w:r w:rsidRPr="00CB5412">
        <w:rPr>
          <w:rFonts w:ascii="Times New Roman" w:hAnsi="Times New Roman"/>
          <w:bCs/>
          <w:szCs w:val="24"/>
          <w:lang w:val="sr-Cyrl-CS"/>
        </w:rPr>
        <w:t xml:space="preserve">Ако понуђач у остављеном, примереном року који не може бити </w:t>
      </w:r>
      <w:r w:rsidRPr="00CB5412">
        <w:rPr>
          <w:rFonts w:ascii="Times New Roman" w:hAnsi="Times New Roman"/>
          <w:b/>
          <w:bCs/>
          <w:szCs w:val="24"/>
          <w:lang w:val="sr-Cyrl-CS"/>
        </w:rPr>
        <w:t xml:space="preserve">краћи од </w:t>
      </w:r>
      <w:r w:rsidR="00FE0EF0" w:rsidRPr="00CB5412">
        <w:rPr>
          <w:rFonts w:ascii="Times New Roman" w:hAnsi="Times New Roman"/>
          <w:b/>
          <w:bCs/>
          <w:szCs w:val="24"/>
          <w:lang w:val="sr-Cyrl-CS"/>
        </w:rPr>
        <w:t>5 (</w:t>
      </w:r>
      <w:r w:rsidRPr="00CB5412">
        <w:rPr>
          <w:rFonts w:ascii="Times New Roman" w:hAnsi="Times New Roman"/>
          <w:b/>
          <w:bCs/>
          <w:szCs w:val="24"/>
          <w:lang w:val="sr-Cyrl-CS"/>
        </w:rPr>
        <w:t>пет</w:t>
      </w:r>
      <w:r w:rsidR="00FE0EF0" w:rsidRPr="00CB5412">
        <w:rPr>
          <w:rFonts w:ascii="Times New Roman" w:hAnsi="Times New Roman"/>
          <w:b/>
          <w:bCs/>
          <w:szCs w:val="24"/>
          <w:lang w:val="sr-Cyrl-CS"/>
        </w:rPr>
        <w:t>)</w:t>
      </w:r>
      <w:r w:rsidRPr="00CB5412">
        <w:rPr>
          <w:rFonts w:ascii="Times New Roman" w:hAnsi="Times New Roman"/>
          <w:b/>
          <w:bCs/>
          <w:szCs w:val="24"/>
          <w:lang w:val="sr-Cyrl-CS"/>
        </w:rPr>
        <w:t xml:space="preserve"> дана,</w:t>
      </w:r>
      <w:r w:rsidRPr="00CB541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CB5412" w:rsidRDefault="00130B5B" w:rsidP="00CB5412">
      <w:pPr>
        <w:jc w:val="both"/>
        <w:rPr>
          <w:rFonts w:ascii="Times New Roman" w:eastAsia="TimesNewRomanPSMT" w:hAnsi="Times New Roman"/>
          <w:bCs/>
          <w:szCs w:val="24"/>
          <w:lang w:val="sr-Cyrl-CS"/>
        </w:rPr>
      </w:pPr>
      <w:r w:rsidRPr="00CB5412">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B5412">
        <w:rPr>
          <w:rFonts w:ascii="Times New Roman" w:hAnsi="Times New Roman"/>
          <w:bCs/>
          <w:iCs/>
          <w:szCs w:val="24"/>
          <w:lang w:val="sr-Cyrl-CS"/>
        </w:rPr>
        <w:t>(свих или појединих доказа о испуњености услова)</w:t>
      </w:r>
      <w:r w:rsidRPr="00CB5412">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015E13" w:rsidRDefault="00130B5B" w:rsidP="00C34FA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176C5">
        <w:rPr>
          <w:rFonts w:ascii="Times New Roman" w:eastAsia="TimesNewRomanPSMT" w:hAnsi="Times New Roman"/>
          <w:bCs/>
          <w:szCs w:val="24"/>
          <w:lang w:val="sr-Cyrl-CS"/>
        </w:rPr>
        <w:t>.</w:t>
      </w:r>
    </w:p>
    <w:p w:rsidR="00A9636C" w:rsidRDefault="00A9636C" w:rsidP="00C34FAE">
      <w:pPr>
        <w:suppressAutoHyphens/>
        <w:spacing w:line="100" w:lineRule="atLeast"/>
        <w:jc w:val="both"/>
        <w:rPr>
          <w:rFonts w:ascii="Times New Roman" w:eastAsia="TimesNewRomanPSMT" w:hAnsi="Times New Roman"/>
          <w:bCs/>
          <w:szCs w:val="24"/>
          <w:lang w:val="sr-Cyrl-CS"/>
        </w:rPr>
      </w:pPr>
    </w:p>
    <w:p w:rsidR="00487297" w:rsidRDefault="00487297" w:rsidP="00C34FAE">
      <w:pPr>
        <w:suppressAutoHyphens/>
        <w:spacing w:line="100" w:lineRule="atLeast"/>
        <w:jc w:val="both"/>
        <w:rPr>
          <w:rFonts w:ascii="Times New Roman" w:eastAsia="TimesNewRomanPSMT" w:hAnsi="Times New Roman"/>
          <w:bCs/>
          <w:szCs w:val="24"/>
          <w:lang w:val="sr-Cyrl-CS"/>
        </w:rPr>
      </w:pPr>
    </w:p>
    <w:p w:rsidR="00487297" w:rsidRDefault="00487297" w:rsidP="00C34FAE">
      <w:pPr>
        <w:suppressAutoHyphens/>
        <w:spacing w:line="100" w:lineRule="atLeast"/>
        <w:jc w:val="both"/>
        <w:rPr>
          <w:rFonts w:ascii="Times New Roman" w:eastAsia="TimesNewRomanPSMT" w:hAnsi="Times New Roman"/>
          <w:bCs/>
          <w:szCs w:val="24"/>
          <w:lang w:val="sr-Cyrl-CS"/>
        </w:rPr>
      </w:pPr>
    </w:p>
    <w:p w:rsidR="007D54FC" w:rsidRDefault="007D54FC" w:rsidP="00C34FAE">
      <w:pPr>
        <w:suppressAutoHyphens/>
        <w:spacing w:line="100" w:lineRule="atLeast"/>
        <w:jc w:val="both"/>
        <w:rPr>
          <w:rFonts w:ascii="Times New Roman" w:eastAsia="TimesNewRomanPSMT" w:hAnsi="Times New Roman"/>
          <w:bCs/>
          <w:szCs w:val="24"/>
          <w:lang w:val="sr-Cyrl-CS"/>
        </w:rPr>
      </w:pPr>
    </w:p>
    <w:p w:rsidR="00F9016B" w:rsidRDefault="00F9016B" w:rsidP="00C34FAE">
      <w:pPr>
        <w:suppressAutoHyphens/>
        <w:spacing w:line="100" w:lineRule="atLeast"/>
        <w:jc w:val="both"/>
        <w:rPr>
          <w:rFonts w:ascii="Times New Roman" w:eastAsia="TimesNewRomanPSMT" w:hAnsi="Times New Roman"/>
          <w:bCs/>
          <w:szCs w:val="24"/>
          <w:lang w:val="sr-Cyrl-CS"/>
        </w:rPr>
      </w:pPr>
    </w:p>
    <w:p w:rsidR="007D54FC" w:rsidRDefault="007D54FC" w:rsidP="00C34FAE">
      <w:pPr>
        <w:suppressAutoHyphens/>
        <w:spacing w:line="100" w:lineRule="atLeast"/>
        <w:jc w:val="both"/>
        <w:rPr>
          <w:rFonts w:ascii="Times New Roman" w:eastAsia="TimesNewRomanPSMT" w:hAnsi="Times New Roman"/>
          <w:bCs/>
          <w:szCs w:val="24"/>
          <w:lang w:val="sr-Cyrl-CS"/>
        </w:rPr>
      </w:pPr>
    </w:p>
    <w:p w:rsidR="009845AD" w:rsidRDefault="009845AD"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lastRenderedPageBreak/>
        <w:tab/>
      </w:r>
      <w:r w:rsidR="007E6E2B" w:rsidRPr="008510C7">
        <w:rPr>
          <w:rFonts w:ascii="Times New Roman" w:hAnsi="Times New Roman"/>
          <w:b/>
          <w:i/>
          <w:szCs w:val="24"/>
        </w:rPr>
        <w:t>V</w:t>
      </w:r>
      <w:r w:rsidR="00F72CAA">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0337A6" w:rsidRPr="00A9636C" w:rsidRDefault="002801CD" w:rsidP="000337A6">
      <w:pPr>
        <w:pStyle w:val="Footer"/>
        <w:jc w:val="both"/>
        <w:rPr>
          <w:rFonts w:ascii="Times New Roman" w:hAnsi="Times New Roman"/>
          <w:b/>
          <w:szCs w:val="24"/>
          <w:lang w:val="sr-Cyrl-CS"/>
        </w:rPr>
      </w:pPr>
      <w:r w:rsidRPr="00A9636C">
        <w:rPr>
          <w:rFonts w:ascii="Times New Roman" w:hAnsi="Times New Roman"/>
          <w:b/>
          <w:szCs w:val="24"/>
          <w:lang w:val="sr-Cyrl-CS"/>
        </w:rPr>
        <w:t>Критеријум за доделу уговора је „најнижа понуђена цена“</w:t>
      </w:r>
      <w:r w:rsidR="000337A6" w:rsidRPr="00A9636C">
        <w:rPr>
          <w:rFonts w:ascii="Times New Roman" w:hAnsi="Times New Roman"/>
          <w:b/>
          <w:szCs w:val="24"/>
          <w:lang w:val="sr-Cyrl-CS"/>
        </w:rPr>
        <w:t>.</w:t>
      </w:r>
      <w:r w:rsidR="00366699">
        <w:rPr>
          <w:rFonts w:ascii="Times New Roman" w:hAnsi="Times New Roman"/>
          <w:b/>
          <w:szCs w:val="24"/>
          <w:lang w:val="sr-Cyrl-CS"/>
        </w:rPr>
        <w:t xml:space="preserve"> </w:t>
      </w:r>
      <w:r w:rsidR="000337A6" w:rsidRPr="00A9636C">
        <w:rPr>
          <w:rFonts w:ascii="Times New Roman" w:hAnsi="Times New Roman"/>
          <w:b/>
          <w:noProof/>
          <w:lang w:val="sr-Cyrl-CS"/>
        </w:rPr>
        <w:t>Оцена најповољније понуде вршиће се на основу збирн</w:t>
      </w:r>
      <w:r w:rsidR="007B152B">
        <w:rPr>
          <w:rFonts w:ascii="Times New Roman" w:hAnsi="Times New Roman"/>
          <w:b/>
          <w:noProof/>
          <w:lang w:val="sr-Cyrl-CS"/>
        </w:rPr>
        <w:t>е</w:t>
      </w:r>
      <w:r w:rsidR="000337A6" w:rsidRPr="00A9636C">
        <w:rPr>
          <w:rFonts w:ascii="Times New Roman" w:hAnsi="Times New Roman"/>
          <w:b/>
          <w:noProof/>
          <w:lang w:val="sr-Cyrl-CS"/>
        </w:rPr>
        <w:t xml:space="preserve"> цена</w:t>
      </w:r>
      <w:r w:rsidR="00366699">
        <w:rPr>
          <w:rFonts w:ascii="Times New Roman" w:hAnsi="Times New Roman"/>
          <w:b/>
          <w:noProof/>
          <w:lang w:val="sr-Cyrl-CS"/>
        </w:rPr>
        <w:t xml:space="preserve"> без ПДВ-а </w:t>
      </w:r>
      <w:r w:rsidR="005A73D1" w:rsidRPr="00A9636C">
        <w:rPr>
          <w:rFonts w:ascii="Times New Roman" w:hAnsi="Times New Roman"/>
          <w:b/>
          <w:noProof/>
          <w:lang w:val="sr-Cyrl-CS"/>
        </w:rPr>
        <w:t xml:space="preserve"> </w:t>
      </w:r>
      <w:r w:rsidR="000337A6" w:rsidRPr="00A9636C">
        <w:rPr>
          <w:rFonts w:ascii="Times New Roman" w:hAnsi="Times New Roman"/>
          <w:b/>
          <w:noProof/>
          <w:lang w:val="sr-Cyrl-CS"/>
        </w:rPr>
        <w:t xml:space="preserve">из </w:t>
      </w:r>
      <w:r w:rsidR="00572C57" w:rsidRPr="00A9636C">
        <w:rPr>
          <w:rFonts w:ascii="Times New Roman" w:hAnsi="Times New Roman"/>
          <w:b/>
          <w:noProof/>
          <w:lang w:val="sr-Cyrl-CS"/>
        </w:rPr>
        <w:t xml:space="preserve">обрасца </w:t>
      </w:r>
      <w:r w:rsidR="000337A6" w:rsidRPr="00A9636C">
        <w:rPr>
          <w:rFonts w:ascii="Times New Roman" w:hAnsi="Times New Roman"/>
          <w:b/>
          <w:noProof/>
          <w:lang w:val="sr-Cyrl-CS"/>
        </w:rPr>
        <w:t>понуде.</w:t>
      </w:r>
      <w:r w:rsidR="000337A6" w:rsidRPr="00A9636C">
        <w:rPr>
          <w:b/>
          <w:noProof/>
          <w:lang w:val="sr-Cyrl-CS"/>
        </w:rPr>
        <w:t xml:space="preserve"> </w:t>
      </w:r>
    </w:p>
    <w:p w:rsidR="00401278" w:rsidRPr="00572C57" w:rsidRDefault="00130B5B" w:rsidP="00572C57">
      <w:pPr>
        <w:suppressAutoHyphens/>
        <w:spacing w:line="100" w:lineRule="atLeast"/>
        <w:jc w:val="both"/>
        <w:rPr>
          <w:rFonts w:ascii="Times New Roman" w:hAnsi="Times New Roman"/>
          <w:b/>
          <w:bCs/>
          <w:szCs w:val="24"/>
          <w:lang w:val="sr-Cyrl-CS"/>
        </w:rPr>
      </w:pPr>
      <w:r w:rsidRPr="00572C57">
        <w:rPr>
          <w:rFonts w:ascii="Times New Roman" w:hAnsi="Times New Roman"/>
          <w:b/>
          <w:szCs w:val="24"/>
          <w:lang w:val="sr-Cyrl-CS"/>
        </w:rPr>
        <w:t>Е</w:t>
      </w:r>
      <w:r w:rsidRPr="00572C5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572C57">
        <w:rPr>
          <w:rFonts w:ascii="Times New Roman" w:hAnsi="Times New Roman"/>
          <w:b/>
          <w:bCs/>
          <w:szCs w:val="24"/>
          <w:lang w:val="sr-Cyrl-CS"/>
        </w:rPr>
        <w:t xml:space="preserve">нуда са </w:t>
      </w:r>
      <w:r w:rsidR="000473F0" w:rsidRPr="00572C57">
        <w:rPr>
          <w:rFonts w:ascii="Times New Roman" w:hAnsi="Times New Roman"/>
          <w:b/>
          <w:bCs/>
          <w:szCs w:val="24"/>
          <w:lang w:val="sr-Cyrl-CS"/>
        </w:rPr>
        <w:t>једнаком понуђеном ценом</w:t>
      </w:r>
    </w:p>
    <w:p w:rsidR="004873F0" w:rsidRPr="00BA7ED1" w:rsidRDefault="00130B5B" w:rsidP="00572C57">
      <w:pPr>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 xml:space="preserve">чија је понуда </w:t>
      </w:r>
      <w:r w:rsidR="00A9636C">
        <w:rPr>
          <w:rFonts w:ascii="Times New Roman" w:hAnsi="Times New Roman"/>
          <w:b/>
          <w:iCs/>
          <w:szCs w:val="24"/>
          <w:lang w:val="sr-Cyrl-CS"/>
        </w:rPr>
        <w:t>има краћи рок испоруке</w:t>
      </w:r>
      <w:r w:rsidR="00366699">
        <w:rPr>
          <w:rFonts w:ascii="Times New Roman" w:hAnsi="Times New Roman"/>
          <w:b/>
          <w:iCs/>
          <w:szCs w:val="24"/>
          <w:lang w:val="sr-Cyrl-CS"/>
        </w:rPr>
        <w:t xml:space="preserve"> (који не може бити дужи од </w:t>
      </w:r>
      <w:r w:rsidR="00366699" w:rsidRPr="004068E0">
        <w:rPr>
          <w:rFonts w:ascii="Times New Roman" w:hAnsi="Times New Roman"/>
          <w:b/>
          <w:iCs/>
          <w:szCs w:val="24"/>
          <w:lang w:val="sr-Cyrl-CS"/>
        </w:rPr>
        <w:t xml:space="preserve">60 (шесдесет) </w:t>
      </w:r>
      <w:r w:rsidR="00366699">
        <w:rPr>
          <w:rFonts w:ascii="Times New Roman" w:hAnsi="Times New Roman"/>
          <w:b/>
          <w:iCs/>
          <w:szCs w:val="24"/>
          <w:lang w:val="sr-Cyrl-CS"/>
        </w:rPr>
        <w:t>календарских дана</w:t>
      </w:r>
      <w:r w:rsidR="00151BA6" w:rsidRPr="00BA7ED1">
        <w:rPr>
          <w:rFonts w:ascii="Times New Roman" w:hAnsi="Times New Roman"/>
          <w:b/>
          <w:iCs/>
          <w:szCs w:val="24"/>
          <w:lang w:val="sr-Cyrl-CS"/>
        </w:rPr>
        <w:t>.</w:t>
      </w:r>
    </w:p>
    <w:p w:rsidR="00475D2D" w:rsidRDefault="00130B5B" w:rsidP="00572C57">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w:t>
      </w:r>
      <w:r w:rsidRPr="00A9636C">
        <w:rPr>
          <w:rFonts w:ascii="Times New Roman" w:hAnsi="Times New Roman"/>
          <w:b/>
          <w:szCs w:val="24"/>
          <w:lang w:val="sr-Cyrl-CS"/>
        </w:rPr>
        <w:t>рок испоруке</w:t>
      </w:r>
      <w:r w:rsidRPr="008510C7">
        <w:rPr>
          <w:rFonts w:ascii="Times New Roman" w:hAnsi="Times New Roman"/>
          <w:szCs w:val="24"/>
          <w:lang w:val="sr-Cyrl-C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AB2619" w:rsidRPr="000337A6" w:rsidRDefault="00AB2619"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2F60FB"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део понуде чине следећи обрасци:</w:t>
      </w:r>
    </w:p>
    <w:p w:rsidR="00795FD6" w:rsidRPr="004F011D" w:rsidRDefault="00795FD6" w:rsidP="003D3481">
      <w:pPr>
        <w:pStyle w:val="ListParagraph"/>
        <w:ind w:left="0"/>
        <w:jc w:val="both"/>
        <w:rPr>
          <w:rFonts w:ascii="Times New Roman" w:hAnsi="Times New Roman"/>
          <w:szCs w:val="24"/>
          <w:lang w:val="sr-Cyrl-CS"/>
        </w:rPr>
      </w:pPr>
    </w:p>
    <w:p w:rsidR="00915F26" w:rsidRPr="00E85628" w:rsidRDefault="007E6E2B" w:rsidP="008E7374">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понуде</w:t>
      </w:r>
      <w:r w:rsidR="00F275FD">
        <w:rPr>
          <w:rFonts w:ascii="Times New Roman" w:hAnsi="Times New Roman"/>
          <w:szCs w:val="24"/>
          <w:lang w:val="sr-Cyrl-CS"/>
        </w:rPr>
        <w:t xml:space="preserve"> </w:t>
      </w:r>
      <w:r w:rsidRPr="004F011D">
        <w:rPr>
          <w:rFonts w:ascii="Times New Roman" w:hAnsi="Times New Roman"/>
          <w:b/>
          <w:szCs w:val="24"/>
          <w:lang w:val="sr-Cyrl-CS"/>
        </w:rPr>
        <w:t>(Образац 1)</w:t>
      </w:r>
      <w:r w:rsidR="00915F26" w:rsidRPr="004F011D">
        <w:rPr>
          <w:rFonts w:ascii="Times New Roman" w:hAnsi="Times New Roman"/>
          <w:b/>
          <w:szCs w:val="24"/>
          <w:lang w:val="sr-Cyrl-CS"/>
        </w:rPr>
        <w:t>;</w:t>
      </w:r>
    </w:p>
    <w:p w:rsidR="00E85628" w:rsidRPr="004F011D" w:rsidRDefault="00E85628" w:rsidP="008E7374">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структуре</w:t>
      </w:r>
      <w:r>
        <w:rPr>
          <w:rFonts w:ascii="Times New Roman" w:hAnsi="Times New Roman"/>
          <w:szCs w:val="24"/>
          <w:lang w:val="sr-Cyrl-CS"/>
        </w:rPr>
        <w:t xml:space="preserve"> понуђене</w:t>
      </w:r>
      <w:r w:rsidRPr="004F011D">
        <w:rPr>
          <w:rFonts w:ascii="Times New Roman" w:hAnsi="Times New Roman"/>
          <w:szCs w:val="24"/>
          <w:lang w:val="sr-Cyrl-CS"/>
        </w:rPr>
        <w:t xml:space="preserve"> цене</w:t>
      </w:r>
      <w:r>
        <w:rPr>
          <w:rFonts w:ascii="Times New Roman" w:hAnsi="Times New Roman"/>
          <w:szCs w:val="24"/>
          <w:lang w:val="sr-Cyrl-CS"/>
        </w:rPr>
        <w:t xml:space="preserve"> </w:t>
      </w:r>
      <w:r w:rsidRPr="004F011D">
        <w:rPr>
          <w:rFonts w:ascii="Times New Roman" w:hAnsi="Times New Roman"/>
          <w:b/>
          <w:szCs w:val="24"/>
          <w:lang w:val="sr-Cyrl-CS"/>
        </w:rPr>
        <w:t xml:space="preserve">(Образац </w:t>
      </w:r>
      <w:r>
        <w:rPr>
          <w:rFonts w:ascii="Times New Roman" w:hAnsi="Times New Roman"/>
          <w:b/>
          <w:szCs w:val="24"/>
          <w:lang w:val="sr-Cyrl-CS"/>
        </w:rPr>
        <w:t>2</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трошкова припреме понуде </w:t>
      </w:r>
      <w:r w:rsidRPr="004F011D">
        <w:rPr>
          <w:rFonts w:ascii="Times New Roman" w:hAnsi="Times New Roman"/>
          <w:b/>
          <w:szCs w:val="24"/>
          <w:lang w:val="sr-Cyrl-CS"/>
        </w:rPr>
        <w:t xml:space="preserve">(Образац </w:t>
      </w:r>
      <w:r w:rsidR="00E85628">
        <w:rPr>
          <w:rFonts w:ascii="Times New Roman" w:hAnsi="Times New Roman"/>
          <w:b/>
          <w:szCs w:val="24"/>
          <w:lang w:val="sr-Cyrl-CS"/>
        </w:rPr>
        <w:t>3</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изјаве о независној понуди </w:t>
      </w:r>
      <w:r w:rsidRPr="004F011D">
        <w:rPr>
          <w:rFonts w:ascii="Times New Roman" w:hAnsi="Times New Roman"/>
          <w:b/>
          <w:szCs w:val="24"/>
          <w:lang w:val="sr-Cyrl-CS"/>
        </w:rPr>
        <w:t xml:space="preserve">(Образац </w:t>
      </w:r>
      <w:r w:rsidR="00E85628">
        <w:rPr>
          <w:rFonts w:ascii="Times New Roman" w:hAnsi="Times New Roman"/>
          <w:b/>
          <w:szCs w:val="24"/>
          <w:lang w:val="sr-Cyrl-CS"/>
        </w:rPr>
        <w:t>4</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rPr>
      </w:pPr>
      <w:r w:rsidRPr="004F011D">
        <w:rPr>
          <w:rFonts w:ascii="Times New Roman" w:hAnsi="Times New Roman"/>
          <w:szCs w:val="24"/>
          <w:lang w:val="sr-Cyrl-CS"/>
        </w:rPr>
        <w:t xml:space="preserve">Образац изјаве </w:t>
      </w:r>
      <w:r w:rsidR="0098729D" w:rsidRPr="004F011D">
        <w:rPr>
          <w:rFonts w:ascii="Times New Roman" w:hAnsi="Times New Roman"/>
          <w:szCs w:val="24"/>
          <w:lang w:val="sr-Cyrl-CS"/>
        </w:rPr>
        <w:t>испоручиоца</w:t>
      </w:r>
      <w:r w:rsidRPr="004F011D">
        <w:rPr>
          <w:rFonts w:ascii="Times New Roman" w:hAnsi="Times New Roman"/>
          <w:szCs w:val="24"/>
          <w:lang w:val="sr-Cyrl-CS"/>
        </w:rPr>
        <w:t xml:space="preserve"> о испуњености услова за учешће у поступку јавне набавке - чл. 75. и 76. </w:t>
      </w:r>
      <w:r w:rsidRPr="004F011D">
        <w:rPr>
          <w:rFonts w:ascii="Times New Roman" w:hAnsi="Times New Roman"/>
          <w:szCs w:val="24"/>
        </w:rPr>
        <w:t xml:space="preserve">ЗЈН, наведених овом конурсном докумнтацијом, </w:t>
      </w:r>
      <w:r w:rsidRPr="004F011D">
        <w:rPr>
          <w:rFonts w:ascii="Times New Roman" w:hAnsi="Times New Roman"/>
          <w:b/>
          <w:szCs w:val="24"/>
        </w:rPr>
        <w:t xml:space="preserve">(Образац </w:t>
      </w:r>
      <w:r w:rsidR="00E85628">
        <w:rPr>
          <w:rFonts w:ascii="Times New Roman" w:hAnsi="Times New Roman"/>
          <w:b/>
          <w:szCs w:val="24"/>
          <w:lang w:val="sr-Cyrl-CS"/>
        </w:rPr>
        <w:t>5</w:t>
      </w:r>
      <w:r w:rsidRPr="004F011D">
        <w:rPr>
          <w:rFonts w:ascii="Times New Roman" w:hAnsi="Times New Roman"/>
          <w:b/>
          <w:szCs w:val="24"/>
        </w:rPr>
        <w:t>);</w:t>
      </w:r>
    </w:p>
    <w:p w:rsidR="007E6E2B" w:rsidRPr="004F011D" w:rsidRDefault="007E6E2B"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4F011D">
        <w:rPr>
          <w:rFonts w:ascii="Times New Roman" w:hAnsi="Times New Roman"/>
          <w:iCs/>
          <w:szCs w:val="24"/>
        </w:rPr>
        <w:t>наведених овом конкурсном документацијом</w:t>
      </w:r>
      <w:r w:rsidRPr="004F011D">
        <w:rPr>
          <w:rFonts w:ascii="Times New Roman" w:hAnsi="Times New Roman"/>
          <w:b/>
          <w:szCs w:val="24"/>
        </w:rPr>
        <w:t xml:space="preserve"> (Образац </w:t>
      </w:r>
      <w:r w:rsidR="00E85628">
        <w:rPr>
          <w:rFonts w:ascii="Times New Roman" w:hAnsi="Times New Roman"/>
          <w:b/>
          <w:szCs w:val="24"/>
          <w:lang w:val="sr-Cyrl-CS"/>
        </w:rPr>
        <w:t>6</w:t>
      </w:r>
      <w:r w:rsidRPr="004F011D">
        <w:rPr>
          <w:rFonts w:ascii="Times New Roman" w:hAnsi="Times New Roman"/>
          <w:b/>
          <w:szCs w:val="24"/>
        </w:rPr>
        <w:t>)</w:t>
      </w:r>
      <w:r w:rsidR="00EE4963" w:rsidRPr="004F011D">
        <w:rPr>
          <w:rFonts w:ascii="Times New Roman" w:hAnsi="Times New Roman"/>
          <w:b/>
          <w:szCs w:val="24"/>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w:t>
      </w:r>
      <w:r w:rsidRPr="004F011D">
        <w:rPr>
          <w:rFonts w:ascii="Times New Roman" w:eastAsia="TimesNewRoman" w:hAnsi="Times New Roman"/>
          <w:lang w:val="sr-Cyrl-CS"/>
        </w:rPr>
        <w:t xml:space="preserve">а да ће без одлагања писмо обавестити наручиоца о било којој промени у вези са испуњености услова </w:t>
      </w:r>
      <w:r w:rsidRPr="004F011D">
        <w:rPr>
          <w:rFonts w:ascii="Times New Roman" w:hAnsi="Times New Roman"/>
          <w:b/>
        </w:rPr>
        <w:t xml:space="preserve">(Образац </w:t>
      </w:r>
      <w:r w:rsidR="00E85628">
        <w:rPr>
          <w:rFonts w:ascii="Times New Roman" w:hAnsi="Times New Roman"/>
          <w:b/>
          <w:lang w:val="sr-Cyrl-CS"/>
        </w:rPr>
        <w:t>7</w:t>
      </w:r>
      <w:r w:rsidRPr="004F011D">
        <w:rPr>
          <w:rFonts w:ascii="Times New Roman" w:hAnsi="Times New Roman"/>
          <w:b/>
        </w:rPr>
        <w:t>)</w:t>
      </w:r>
      <w:r w:rsidR="00EE4963" w:rsidRPr="004F011D">
        <w:rPr>
          <w:rFonts w:ascii="Times New Roman" w:hAnsi="Times New Roman"/>
          <w:b/>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eastAsia="TimesNewRoman,Bold" w:hAnsi="Times New Roman"/>
          <w:bCs/>
          <w:lang w:val="sr-Cyrl-CS"/>
        </w:rPr>
        <w:t xml:space="preserve">Образац Меничног писма </w:t>
      </w:r>
      <w:r w:rsidRPr="004F011D">
        <w:rPr>
          <w:rFonts w:ascii="Times New Roman" w:eastAsia="TimesNewRoman" w:hAnsi="Times New Roman"/>
          <w:bCs/>
          <w:lang w:val="sr-Cyrl-CS"/>
        </w:rPr>
        <w:t xml:space="preserve">– </w:t>
      </w:r>
      <w:r w:rsidRPr="004F011D">
        <w:rPr>
          <w:rFonts w:ascii="Times New Roman" w:eastAsia="TimesNewRoman,Bold" w:hAnsi="Times New Roman"/>
          <w:bCs/>
          <w:lang w:val="sr-Cyrl-CS"/>
        </w:rPr>
        <w:t xml:space="preserve">овлашћења, као инструмента финансијког обезбеђења </w:t>
      </w:r>
      <w:r w:rsidRPr="004F011D">
        <w:rPr>
          <w:rFonts w:ascii="Times New Roman" w:eastAsia="TimesNewRoman,Bold" w:hAnsi="Times New Roman"/>
          <w:b/>
          <w:bCs/>
          <w:lang w:val="sr-Cyrl-CS"/>
        </w:rPr>
        <w:t>заозбиљност понуде</w:t>
      </w:r>
      <w:r w:rsidRPr="004F011D">
        <w:rPr>
          <w:rFonts w:ascii="Times New Roman" w:eastAsia="TimesNewRoman" w:hAnsi="Times New Roman"/>
          <w:lang w:val="sr-Cyrl-CS"/>
        </w:rPr>
        <w:t xml:space="preserve">, </w:t>
      </w:r>
      <w:r w:rsidRPr="004F011D">
        <w:rPr>
          <w:rFonts w:ascii="Times New Roman" w:eastAsia="TimesNewRoman" w:hAnsi="Times New Roman"/>
          <w:b/>
          <w:lang w:val="sr-Cyrl-CS"/>
        </w:rPr>
        <w:t xml:space="preserve">у износу од </w:t>
      </w:r>
      <w:r w:rsidR="00BD4B0C" w:rsidRPr="004F011D">
        <w:rPr>
          <w:rFonts w:ascii="Times New Roman" w:eastAsia="TimesNewRoman" w:hAnsi="Times New Roman"/>
          <w:b/>
          <w:lang w:val="sr-Cyrl-CS"/>
        </w:rPr>
        <w:t xml:space="preserve">10 </w:t>
      </w:r>
      <w:r w:rsidRPr="004F011D">
        <w:rPr>
          <w:rFonts w:ascii="Times New Roman" w:eastAsia="TimesNewRoman" w:hAnsi="Times New Roman"/>
          <w:b/>
          <w:lang w:val="sr-Cyrl-CS"/>
        </w:rPr>
        <w:t>%</w:t>
      </w:r>
      <w:r w:rsidRPr="004F011D">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4F011D">
        <w:rPr>
          <w:rFonts w:ascii="Times New Roman" w:hAnsi="Times New Roman"/>
          <w:b/>
          <w:lang w:val="sr-Cyrl-CS"/>
        </w:rPr>
        <w:t xml:space="preserve">(Образац </w:t>
      </w:r>
      <w:r w:rsidR="00E85628">
        <w:rPr>
          <w:rFonts w:ascii="Times New Roman" w:hAnsi="Times New Roman"/>
          <w:b/>
          <w:lang w:val="sr-Cyrl-CS"/>
        </w:rPr>
        <w:t>8</w:t>
      </w:r>
      <w:r w:rsidRPr="004F011D">
        <w:rPr>
          <w:rFonts w:ascii="Times New Roman" w:hAnsi="Times New Roman"/>
          <w:b/>
          <w:lang w:val="sr-Cyrl-CS"/>
        </w:rPr>
        <w:t>)</w:t>
      </w:r>
      <w:r w:rsidR="00EE4963" w:rsidRPr="004F011D">
        <w:rPr>
          <w:rFonts w:ascii="Times New Roman" w:hAnsi="Times New Roman"/>
          <w:b/>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hAnsi="Times New Roman"/>
          <w:lang w:val="sr-Cyrl-CS"/>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испоручиоца</w:t>
      </w:r>
      <w:r w:rsidRPr="004F011D">
        <w:rPr>
          <w:rFonts w:ascii="Times New Roman" w:eastAsia="TimesNewRoman" w:hAnsi="Times New Roman"/>
          <w:lang w:val="sr-Cyrl-CS"/>
        </w:rPr>
        <w:t xml:space="preserve"> да ће приликом потписивања уговора приложити инструменте</w:t>
      </w:r>
      <w:r w:rsidR="008E7374" w:rsidRPr="004F011D">
        <w:rPr>
          <w:rFonts w:ascii="Times New Roman" w:eastAsia="TimesNewRoman" w:hAnsi="Times New Roman"/>
          <w:lang w:val="sr-Cyrl-CS"/>
        </w:rPr>
        <w:t xml:space="preserve"> </w:t>
      </w:r>
      <w:r w:rsidRPr="004F011D">
        <w:rPr>
          <w:rFonts w:ascii="Times New Roman" w:eastAsia="TimesNewRoman" w:hAnsi="Times New Roman"/>
          <w:lang w:val="sr-Cyrl-CS"/>
        </w:rPr>
        <w:t xml:space="preserve">обезбеђења за </w:t>
      </w:r>
      <w:r w:rsidR="003240CF" w:rsidRPr="004F011D">
        <w:rPr>
          <w:rFonts w:ascii="Times New Roman" w:eastAsia="TimesNewRoman" w:hAnsi="Times New Roman"/>
          <w:lang w:val="sr-Cyrl-CS"/>
        </w:rPr>
        <w:t xml:space="preserve">испуњење уговорених обавеза </w:t>
      </w:r>
      <w:r w:rsidR="0098729D" w:rsidRPr="004F011D">
        <w:rPr>
          <w:rFonts w:ascii="Times New Roman" w:eastAsia="TimesNewRoman" w:hAnsi="Times New Roman"/>
          <w:lang w:val="sr-Cyrl-CS"/>
        </w:rPr>
        <w:t xml:space="preserve">и испуњење обавеза </w:t>
      </w:r>
      <w:r w:rsidR="003240CF" w:rsidRPr="004F011D">
        <w:rPr>
          <w:rFonts w:ascii="Times New Roman" w:eastAsia="TimesNewRoman" w:hAnsi="Times New Roman"/>
          <w:lang w:val="sr-Cyrl-CS"/>
        </w:rPr>
        <w:t>у гарантном року</w:t>
      </w:r>
      <w:r w:rsidRPr="004F011D">
        <w:rPr>
          <w:rFonts w:ascii="Times New Roman" w:eastAsia="TimesNewRoman" w:hAnsi="Times New Roman"/>
          <w:lang w:val="sr-Cyrl-CS"/>
        </w:rPr>
        <w:t xml:space="preserve"> </w:t>
      </w:r>
      <w:r w:rsidRPr="004F011D">
        <w:rPr>
          <w:rFonts w:ascii="Times New Roman" w:hAnsi="Times New Roman"/>
          <w:b/>
          <w:lang w:val="sr-Cyrl-CS"/>
        </w:rPr>
        <w:t xml:space="preserve">(Образац </w:t>
      </w:r>
      <w:r w:rsidR="00E85628">
        <w:rPr>
          <w:rFonts w:ascii="Times New Roman" w:hAnsi="Times New Roman"/>
          <w:b/>
          <w:lang w:val="sr-Cyrl-CS"/>
        </w:rPr>
        <w:t>9</w:t>
      </w:r>
      <w:r w:rsidRPr="004F011D">
        <w:rPr>
          <w:rFonts w:ascii="Times New Roman" w:hAnsi="Times New Roman"/>
          <w:b/>
          <w:lang w:val="sr-Cyrl-CS"/>
        </w:rPr>
        <w:t>)</w:t>
      </w:r>
      <w:r w:rsidR="00EE4963" w:rsidRPr="004F011D">
        <w:rPr>
          <w:rFonts w:ascii="Times New Roman" w:hAnsi="Times New Roman"/>
          <w:b/>
          <w:lang w:val="sr-Cyrl-CS"/>
        </w:rPr>
        <w:t>;</w:t>
      </w:r>
    </w:p>
    <w:p w:rsidR="00A46233" w:rsidRPr="002F60FB" w:rsidRDefault="00361095" w:rsidP="004F011D">
      <w:pPr>
        <w:numPr>
          <w:ilvl w:val="0"/>
          <w:numId w:val="6"/>
        </w:numPr>
        <w:suppressAutoHyphens/>
        <w:spacing w:before="100" w:beforeAutospacing="1"/>
        <w:ind w:left="714" w:hanging="357"/>
        <w:jc w:val="both"/>
        <w:rPr>
          <w:rFonts w:ascii="Times New Roman" w:hAnsi="Times New Roman"/>
          <w:szCs w:val="24"/>
          <w:lang w:val="sr-Cyrl-CS"/>
        </w:rPr>
      </w:pPr>
      <w:r w:rsidRPr="004F011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8E7374" w:rsidRPr="004F011D">
        <w:rPr>
          <w:rFonts w:ascii="Times New Roman" w:eastAsia="TimesNewRoman" w:hAnsi="Times New Roman"/>
          <w:lang w:val="sr-Cyrl-CS"/>
        </w:rPr>
        <w:t xml:space="preserve"> </w:t>
      </w:r>
      <w:r w:rsidRPr="004F011D">
        <w:rPr>
          <w:rFonts w:ascii="Times New Roman" w:eastAsia="TimesNewRoman" w:hAnsi="Times New Roman"/>
          <w:b/>
          <w:i/>
          <w:lang w:val="sr-Cyrl-CS"/>
        </w:rPr>
        <w:t xml:space="preserve">поглавље </w:t>
      </w:r>
      <w:r w:rsidRPr="004F011D">
        <w:rPr>
          <w:rFonts w:ascii="Times New Roman" w:eastAsia="TimesNewRoman" w:hAnsi="Times New Roman"/>
          <w:b/>
          <w:i/>
          <w:lang w:val="sr-Latn-CS"/>
        </w:rPr>
        <w:t xml:space="preserve">VII </w:t>
      </w:r>
      <w:r w:rsidRPr="004F011D">
        <w:rPr>
          <w:rFonts w:ascii="Times New Roman" w:eastAsia="TimesNewRoman" w:hAnsi="Times New Roman"/>
          <w:b/>
          <w:i/>
          <w:lang w:val="sr-Cyrl-CS"/>
        </w:rPr>
        <w:t>Конкурсне д</w:t>
      </w:r>
      <w:r w:rsidR="008E7374" w:rsidRPr="004F011D">
        <w:rPr>
          <w:rFonts w:ascii="Times New Roman" w:eastAsia="TimesNewRoman" w:hAnsi="Times New Roman"/>
          <w:b/>
          <w:i/>
          <w:lang w:val="sr-Cyrl-CS"/>
        </w:rPr>
        <w:t>окументације</w:t>
      </w:r>
      <w:r w:rsidR="008E7374" w:rsidRPr="002F60FB">
        <w:rPr>
          <w:rFonts w:ascii="Times New Roman" w:eastAsia="TimesNewRoman" w:hAnsi="Times New Roman"/>
          <w:b/>
          <w:i/>
          <w:lang w:val="sr-Cyrl-CS"/>
        </w:rPr>
        <w:t>.</w:t>
      </w:r>
    </w:p>
    <w:p w:rsidR="00A46233" w:rsidRPr="002F60FB" w:rsidRDefault="00A46233" w:rsidP="00EE4963">
      <w:pPr>
        <w:rPr>
          <w:rFonts w:ascii="Times New Roman" w:hAnsi="Times New Roman"/>
          <w:b/>
          <w:bCs/>
          <w:i/>
          <w:iCs/>
          <w:sz w:val="28"/>
          <w:szCs w:val="28"/>
          <w:lang w:val="sr-Cyrl-CS"/>
        </w:rPr>
      </w:pPr>
    </w:p>
    <w:p w:rsidR="00361095" w:rsidRPr="004318A3" w:rsidRDefault="00361095" w:rsidP="004318A3">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lastRenderedPageBreak/>
        <w:t>ОБРАСЦИ</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w:t>
      </w:r>
      <w:r w:rsidR="00976DED">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4068E0" w:rsidRDefault="00361095" w:rsidP="00A340C2">
      <w:pPr>
        <w:autoSpaceDE w:val="0"/>
        <w:autoSpaceDN w:val="0"/>
        <w:adjustRightInd w:val="0"/>
        <w:contextualSpacing/>
        <w:jc w:val="both"/>
        <w:rPr>
          <w:rFonts w:ascii="Times New Roman" w:hAnsi="Times New Roman"/>
          <w:b/>
          <w:bCs/>
          <w:iCs/>
          <w:szCs w:val="24"/>
          <w:lang w:val="sr-Cyrl-CS"/>
        </w:rPr>
      </w:pPr>
      <w:r w:rsidRPr="00D1275A">
        <w:rPr>
          <w:rFonts w:ascii="Times New Roman" w:eastAsia="TimesNewRoman,Bold" w:hAnsi="Times New Roman"/>
          <w:bCs/>
          <w:lang w:val="sr-Cyrl-CS"/>
        </w:rPr>
        <w:t xml:space="preserve">Образац </w:t>
      </w:r>
      <w:r w:rsidR="003C4AAE">
        <w:rPr>
          <w:rFonts w:ascii="Times New Roman" w:eastAsia="TimesNewRoman,Bold" w:hAnsi="Times New Roman"/>
          <w:bCs/>
          <w:lang w:val="sr-Cyrl-CS"/>
        </w:rPr>
        <w:t xml:space="preserve"> </w:t>
      </w:r>
      <w:r w:rsidRPr="00D1275A">
        <w:rPr>
          <w:rFonts w:ascii="Times New Roman" w:eastAsia="TimesNewRoman,Bold" w:hAnsi="Times New Roman"/>
          <w:bCs/>
          <w:lang w:val="sr-Cyrl-CS"/>
        </w:rPr>
        <w:t xml:space="preserve">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инструмента финансијког обезбеђења </w:t>
      </w:r>
      <w:r w:rsidRPr="00D1275A">
        <w:rPr>
          <w:rFonts w:ascii="Times New Roman" w:eastAsia="TimesNewRoman,Bold" w:hAnsi="Times New Roman"/>
          <w:b/>
          <w:bCs/>
          <w:lang w:val="sr-Cyrl-CS"/>
        </w:rPr>
        <w:t>за добро извршење посла</w:t>
      </w:r>
      <w:r w:rsidR="003240CF"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 xml:space="preserve">(Образац </w:t>
      </w:r>
      <w:r w:rsidR="003C4AAE">
        <w:rPr>
          <w:rFonts w:ascii="Times New Roman" w:hAnsi="Times New Roman"/>
          <w:b/>
          <w:lang w:val="sr-Cyrl-CS"/>
        </w:rPr>
        <w:t>10</w:t>
      </w:r>
      <w:r w:rsidRPr="00D1275A">
        <w:rPr>
          <w:rFonts w:ascii="Times New Roman" w:hAnsi="Times New Roman"/>
          <w:b/>
          <w:lang w:val="sr-Cyrl-CS"/>
        </w:rPr>
        <w:t>)</w:t>
      </w:r>
      <w:r w:rsidR="000936BD" w:rsidRPr="00D1275A">
        <w:rPr>
          <w:rFonts w:ascii="Times New Roman" w:hAnsi="Times New Roman"/>
          <w:b/>
          <w:lang w:val="sr-Cyrl-CS"/>
        </w:rPr>
        <w:t>.</w:t>
      </w:r>
      <w:r w:rsidR="00D1275A">
        <w:rPr>
          <w:rFonts w:ascii="Times New Roman" w:hAnsi="Times New Roman"/>
          <w:b/>
          <w:bCs/>
          <w:iCs/>
          <w:szCs w:val="24"/>
          <w:lang w:val="sr-Cyrl-CS"/>
        </w:rPr>
        <w:t xml:space="preserve">    </w:t>
      </w:r>
    </w:p>
    <w:p w:rsidR="004068E0" w:rsidRDefault="004068E0" w:rsidP="00A340C2">
      <w:pPr>
        <w:autoSpaceDE w:val="0"/>
        <w:autoSpaceDN w:val="0"/>
        <w:adjustRightInd w:val="0"/>
        <w:contextualSpacing/>
        <w:jc w:val="both"/>
        <w:rPr>
          <w:rFonts w:ascii="Times New Roman" w:hAnsi="Times New Roman"/>
          <w:b/>
          <w:bCs/>
          <w:iCs/>
          <w:szCs w:val="24"/>
          <w:lang w:val="sr-Cyrl-CS"/>
        </w:rPr>
      </w:pPr>
    </w:p>
    <w:p w:rsidR="004068E0" w:rsidRDefault="004068E0" w:rsidP="00A340C2">
      <w:pPr>
        <w:autoSpaceDE w:val="0"/>
        <w:autoSpaceDN w:val="0"/>
        <w:adjustRightInd w:val="0"/>
        <w:contextualSpacing/>
        <w:jc w:val="both"/>
        <w:rPr>
          <w:rFonts w:ascii="Times New Roman" w:hAnsi="Times New Roman"/>
          <w:b/>
          <w:bCs/>
          <w:iCs/>
          <w:szCs w:val="24"/>
          <w:lang w:val="sr-Cyrl-CS"/>
        </w:rPr>
      </w:pPr>
    </w:p>
    <w:p w:rsidR="000337A6" w:rsidRPr="009A42F8" w:rsidRDefault="004068E0" w:rsidP="004068E0">
      <w:pPr>
        <w:ind w:left="720"/>
        <w:rPr>
          <w:rFonts w:ascii="Times New Roman" w:hAnsi="Times New Roman"/>
          <w:b/>
          <w:bCs/>
          <w:i/>
          <w:iCs/>
          <w:sz w:val="28"/>
          <w:szCs w:val="28"/>
          <w:lang w:val="sr-Cyrl-CS"/>
        </w:rPr>
      </w:pPr>
      <w:r w:rsidRPr="009A42F8">
        <w:rPr>
          <w:rFonts w:ascii="Times New Roman" w:hAnsi="Times New Roman"/>
          <w:b/>
          <w:bCs/>
          <w:i/>
          <w:iCs/>
          <w:sz w:val="28"/>
          <w:szCs w:val="28"/>
          <w:lang w:val="sr-Cyrl-CS"/>
        </w:rPr>
        <w:t xml:space="preserve">ОБРАСЦИ </w:t>
      </w:r>
      <w:r w:rsidRPr="009A42F8">
        <w:rPr>
          <w:rFonts w:ascii="Times New Roman" w:hAnsi="Times New Roman"/>
          <w:b/>
          <w:bCs/>
          <w:i/>
          <w:iCs/>
          <w:sz w:val="28"/>
          <w:szCs w:val="28"/>
        </w:rPr>
        <w:t>M</w:t>
      </w:r>
      <w:r w:rsidRPr="009A42F8">
        <w:rPr>
          <w:rFonts w:ascii="Times New Roman" w:hAnsi="Times New Roman"/>
          <w:b/>
          <w:bCs/>
          <w:i/>
          <w:iCs/>
          <w:sz w:val="28"/>
          <w:szCs w:val="28"/>
          <w:lang w:val="sr-Cyrl-CS"/>
        </w:rPr>
        <w:t xml:space="preserve">ЕНИЧНИХ  ПИСМА И ОВЛАШЋЕЊА КОЈЕ ДОБАВЉАЧИ КОЈИМА СЕ ДОДЕЛЕ УГОВОРИ  ДОСТАВЉАЈУ ПРИЛИКОМ ИСПОРУКЕ </w:t>
      </w:r>
      <w:r w:rsidR="00D1275A" w:rsidRPr="009A42F8">
        <w:rPr>
          <w:rFonts w:ascii="Times New Roman" w:hAnsi="Times New Roman"/>
          <w:b/>
          <w:bCs/>
          <w:iCs/>
          <w:szCs w:val="24"/>
          <w:lang w:val="sr-Cyrl-CS"/>
        </w:rPr>
        <w:t xml:space="preserve">          </w:t>
      </w:r>
    </w:p>
    <w:p w:rsidR="00016D62" w:rsidRPr="009A42F8" w:rsidRDefault="00D1275A" w:rsidP="00A340C2">
      <w:pPr>
        <w:autoSpaceDE w:val="0"/>
        <w:autoSpaceDN w:val="0"/>
        <w:adjustRightInd w:val="0"/>
        <w:contextualSpacing/>
        <w:jc w:val="both"/>
        <w:rPr>
          <w:rFonts w:ascii="Times New Roman" w:hAnsi="Times New Roman"/>
          <w:b/>
          <w:lang w:val="sr-Cyrl-CS"/>
        </w:rPr>
      </w:pPr>
      <w:r w:rsidRPr="009A42F8">
        <w:rPr>
          <w:rFonts w:ascii="Times New Roman" w:hAnsi="Times New Roman"/>
          <w:b/>
          <w:bCs/>
          <w:iCs/>
          <w:szCs w:val="24"/>
          <w:lang w:val="sr-Cyrl-CS"/>
        </w:rPr>
        <w:t xml:space="preserve"> </w:t>
      </w:r>
      <w:r w:rsidRPr="009A42F8">
        <w:rPr>
          <w:rFonts w:ascii="Times New Roman" w:eastAsia="TimesNewRoman,Bold" w:hAnsi="Times New Roman"/>
          <w:bCs/>
          <w:lang w:val="sr-Cyrl-CS"/>
        </w:rPr>
        <w:t xml:space="preserve">Образац Меничног писма </w:t>
      </w:r>
      <w:r w:rsidRPr="009A42F8">
        <w:rPr>
          <w:rFonts w:ascii="Times New Roman" w:eastAsia="TimesNewRoman" w:hAnsi="Times New Roman"/>
          <w:bCs/>
          <w:lang w:val="sr-Cyrl-CS"/>
        </w:rPr>
        <w:t xml:space="preserve">– </w:t>
      </w:r>
      <w:r w:rsidRPr="009A42F8">
        <w:rPr>
          <w:rFonts w:ascii="Times New Roman" w:eastAsia="TimesNewRoman,Bold" w:hAnsi="Times New Roman"/>
          <w:bCs/>
          <w:lang w:val="sr-Cyrl-CS"/>
        </w:rPr>
        <w:t xml:space="preserve">овлашћења, доставља понуђач којем је додељен уговор </w:t>
      </w:r>
      <w:r w:rsidRPr="009A42F8">
        <w:rPr>
          <w:rFonts w:ascii="Times New Roman" w:eastAsia="TimesNewRoman,Bold" w:hAnsi="Times New Roman"/>
          <w:b/>
          <w:bCs/>
          <w:lang w:val="sr-Cyrl-CS"/>
        </w:rPr>
        <w:t xml:space="preserve">приликом </w:t>
      </w:r>
      <w:r w:rsidR="008F1433" w:rsidRPr="009A42F8">
        <w:rPr>
          <w:rFonts w:ascii="Times New Roman" w:eastAsia="TimesNewRoman,Bold" w:hAnsi="Times New Roman"/>
          <w:b/>
          <w:bCs/>
          <w:lang w:val="sr-Cyrl-CS"/>
        </w:rPr>
        <w:t>примопредаје путничког возила</w:t>
      </w:r>
      <w:r w:rsidRPr="009A42F8">
        <w:rPr>
          <w:rFonts w:ascii="Times New Roman" w:eastAsia="TimesNewRoman,Bold" w:hAnsi="Times New Roman"/>
          <w:b/>
          <w:bCs/>
          <w:lang w:val="sr-Cyrl-CS"/>
        </w:rPr>
        <w:t>,</w:t>
      </w:r>
      <w:r w:rsidRPr="009A42F8">
        <w:rPr>
          <w:rFonts w:ascii="Times New Roman" w:eastAsia="TimesNewRoman,Bold" w:hAnsi="Times New Roman"/>
          <w:bCs/>
          <w:lang w:val="sr-Cyrl-CS"/>
        </w:rPr>
        <w:t xml:space="preserve"> као инструмента финансијког обезбеђења </w:t>
      </w:r>
      <w:r w:rsidRPr="009A42F8">
        <w:rPr>
          <w:rFonts w:ascii="Times New Roman" w:eastAsia="TimesNewRoman" w:hAnsi="Times New Roman"/>
          <w:b/>
          <w:lang w:val="sr-Cyrl-CS"/>
        </w:rPr>
        <w:t xml:space="preserve">за испуњење уговорених обавеза у гарантном року у износу од </w:t>
      </w:r>
      <w:r w:rsidR="003C4AAE" w:rsidRPr="009A42F8">
        <w:rPr>
          <w:rFonts w:ascii="Times New Roman" w:eastAsia="TimesNewRoman" w:hAnsi="Times New Roman"/>
          <w:b/>
          <w:lang w:val="sr-Cyrl-CS"/>
        </w:rPr>
        <w:t>10</w:t>
      </w:r>
      <w:r w:rsidRPr="009A42F8">
        <w:rPr>
          <w:rFonts w:ascii="Times New Roman" w:eastAsia="TimesNewRoman" w:hAnsi="Times New Roman"/>
          <w:b/>
          <w:lang w:val="sr-Cyrl-CS"/>
        </w:rPr>
        <w:t xml:space="preserve">% </w:t>
      </w:r>
      <w:r w:rsidRPr="009A42F8">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9A42F8">
        <w:rPr>
          <w:rFonts w:ascii="Times New Roman" w:hAnsi="Times New Roman"/>
          <w:b/>
          <w:lang w:val="sr-Cyrl-CS"/>
        </w:rPr>
        <w:t>(Образац 1</w:t>
      </w:r>
      <w:r w:rsidR="003C4AAE" w:rsidRPr="009A42F8">
        <w:rPr>
          <w:rFonts w:ascii="Times New Roman" w:hAnsi="Times New Roman"/>
          <w:b/>
          <w:lang w:val="sr-Cyrl-CS"/>
        </w:rPr>
        <w:t>1</w:t>
      </w:r>
      <w:r w:rsidRPr="009A42F8">
        <w:rPr>
          <w:rFonts w:ascii="Times New Roman" w:hAnsi="Times New Roman"/>
          <w:b/>
          <w:lang w:val="sr-Cyrl-CS"/>
        </w:rPr>
        <w:t>).</w:t>
      </w:r>
    </w:p>
    <w:p w:rsidR="009845AD" w:rsidRPr="00DD0517" w:rsidRDefault="009845AD" w:rsidP="00B77E07">
      <w:pPr>
        <w:rPr>
          <w:rFonts w:ascii="Times New Roman" w:hAnsi="Times New Roman"/>
          <w:b/>
          <w:bCs/>
          <w:iCs/>
          <w:color w:val="FF0000"/>
          <w:szCs w:val="24"/>
          <w:lang w:val="sr-Cyrl-CS"/>
        </w:rPr>
      </w:pPr>
      <w:r w:rsidRPr="00DD0517">
        <w:rPr>
          <w:rFonts w:ascii="Times New Roman" w:hAnsi="Times New Roman"/>
          <w:b/>
          <w:bCs/>
          <w:iCs/>
          <w:color w:val="FF0000"/>
          <w:szCs w:val="24"/>
          <w:lang w:val="sr-Cyrl-CS"/>
        </w:rPr>
        <w:t xml:space="preserve">                                </w:t>
      </w:r>
      <w:r w:rsidR="000B059D" w:rsidRPr="00DD0517">
        <w:rPr>
          <w:rFonts w:ascii="Times New Roman" w:hAnsi="Times New Roman"/>
          <w:b/>
          <w:bCs/>
          <w:iCs/>
          <w:color w:val="FF0000"/>
          <w:szCs w:val="24"/>
          <w:lang w:val="sr-Cyrl-CS"/>
        </w:rPr>
        <w:t xml:space="preserve">                          </w:t>
      </w:r>
    </w:p>
    <w:p w:rsidR="00417E79" w:rsidRPr="00DD0517" w:rsidRDefault="009845AD" w:rsidP="00B77E07">
      <w:pPr>
        <w:rPr>
          <w:rFonts w:ascii="Times New Roman" w:hAnsi="Times New Roman"/>
          <w:b/>
          <w:bCs/>
          <w:iCs/>
          <w:szCs w:val="24"/>
          <w:lang w:val="sr-Cyrl-CS"/>
        </w:rPr>
      </w:pPr>
      <w:r w:rsidRPr="00DD0517">
        <w:rPr>
          <w:rFonts w:ascii="Times New Roman" w:hAnsi="Times New Roman"/>
          <w:b/>
          <w:bCs/>
          <w:iCs/>
          <w:szCs w:val="24"/>
          <w:lang w:val="sr-Cyrl-CS"/>
        </w:rPr>
        <w:t xml:space="preserve">                                                                                                                             </w:t>
      </w:r>
    </w:p>
    <w:p w:rsidR="00417E79" w:rsidRPr="00DD0517" w:rsidRDefault="00417E79" w:rsidP="00B77E07">
      <w:pPr>
        <w:rPr>
          <w:rFonts w:ascii="Times New Roman" w:hAnsi="Times New Roman"/>
          <w:b/>
          <w:bCs/>
          <w:iCs/>
          <w:szCs w:val="24"/>
          <w:lang w:val="sr-Cyrl-CS"/>
        </w:rPr>
      </w:pPr>
    </w:p>
    <w:p w:rsidR="00417E79" w:rsidRPr="00DD0517" w:rsidRDefault="00417E79" w:rsidP="00B77E07">
      <w:pPr>
        <w:rPr>
          <w:rFonts w:ascii="Times New Roman" w:hAnsi="Times New Roman"/>
          <w:b/>
          <w:bCs/>
          <w:iCs/>
          <w:szCs w:val="24"/>
          <w:lang w:val="sr-Cyrl-CS"/>
        </w:rPr>
      </w:pPr>
    </w:p>
    <w:p w:rsidR="00417E79" w:rsidRPr="00DD0517" w:rsidRDefault="00417E79" w:rsidP="00B77E07">
      <w:pPr>
        <w:rPr>
          <w:rFonts w:ascii="Times New Roman" w:hAnsi="Times New Roman"/>
          <w:b/>
          <w:bCs/>
          <w:iCs/>
          <w:szCs w:val="24"/>
          <w:lang w:val="sr-Cyrl-CS"/>
        </w:rPr>
      </w:pPr>
    </w:p>
    <w:p w:rsidR="00417E79" w:rsidRPr="00DD0517" w:rsidRDefault="00417E79" w:rsidP="00B77E07">
      <w:pPr>
        <w:rPr>
          <w:rFonts w:ascii="Times New Roman" w:hAnsi="Times New Roman"/>
          <w:b/>
          <w:bCs/>
          <w:iCs/>
          <w:szCs w:val="24"/>
          <w:lang w:val="sr-Cyrl-CS"/>
        </w:rPr>
      </w:pPr>
    </w:p>
    <w:p w:rsidR="00366699" w:rsidRPr="00DD0517" w:rsidRDefault="00366699" w:rsidP="00B77E07">
      <w:pPr>
        <w:rPr>
          <w:rFonts w:ascii="Times New Roman" w:hAnsi="Times New Roman"/>
          <w:b/>
          <w:bCs/>
          <w:iCs/>
          <w:szCs w:val="24"/>
          <w:lang w:val="sr-Cyrl-CS"/>
        </w:rPr>
      </w:pPr>
    </w:p>
    <w:p w:rsidR="00366699" w:rsidRPr="00DD0517" w:rsidRDefault="00366699" w:rsidP="00B77E07">
      <w:pPr>
        <w:rPr>
          <w:rFonts w:ascii="Times New Roman" w:hAnsi="Times New Roman"/>
          <w:b/>
          <w:bCs/>
          <w:iCs/>
          <w:szCs w:val="24"/>
          <w:lang w:val="sr-Cyrl-CS"/>
        </w:rPr>
      </w:pPr>
    </w:p>
    <w:p w:rsidR="00366699" w:rsidRPr="00DD0517" w:rsidRDefault="00366699" w:rsidP="00B77E07">
      <w:pPr>
        <w:rPr>
          <w:rFonts w:ascii="Times New Roman" w:hAnsi="Times New Roman"/>
          <w:b/>
          <w:bCs/>
          <w:iCs/>
          <w:szCs w:val="24"/>
          <w:lang w:val="sr-Cyrl-CS"/>
        </w:rPr>
      </w:pPr>
    </w:p>
    <w:p w:rsidR="004318A3" w:rsidRPr="00DD0517" w:rsidRDefault="004318A3" w:rsidP="00B77E07">
      <w:pPr>
        <w:rPr>
          <w:rFonts w:ascii="Times New Roman" w:hAnsi="Times New Roman"/>
          <w:b/>
          <w:bCs/>
          <w:iCs/>
          <w:szCs w:val="24"/>
          <w:lang w:val="sr-Cyrl-CS"/>
        </w:rPr>
      </w:pPr>
    </w:p>
    <w:p w:rsidR="004318A3" w:rsidRPr="00DD0517" w:rsidRDefault="004318A3" w:rsidP="00B77E07">
      <w:pPr>
        <w:rPr>
          <w:rFonts w:ascii="Times New Roman" w:hAnsi="Times New Roman"/>
          <w:b/>
          <w:bCs/>
          <w:iCs/>
          <w:szCs w:val="24"/>
          <w:lang w:val="sr-Cyrl-CS"/>
        </w:rPr>
      </w:pPr>
    </w:p>
    <w:p w:rsidR="004318A3" w:rsidRPr="00DD0517" w:rsidRDefault="004318A3" w:rsidP="00B77E07">
      <w:pPr>
        <w:rPr>
          <w:rFonts w:ascii="Times New Roman" w:hAnsi="Times New Roman"/>
          <w:b/>
          <w:bCs/>
          <w:iCs/>
          <w:szCs w:val="24"/>
          <w:lang w:val="sr-Cyrl-CS"/>
        </w:rPr>
      </w:pPr>
    </w:p>
    <w:p w:rsidR="004068E0" w:rsidRPr="00DD0517" w:rsidRDefault="004068E0" w:rsidP="00B77E07">
      <w:pPr>
        <w:rPr>
          <w:rFonts w:ascii="Times New Roman" w:hAnsi="Times New Roman"/>
          <w:b/>
          <w:bCs/>
          <w:iCs/>
          <w:szCs w:val="24"/>
          <w:lang w:val="sr-Cyrl-CS"/>
        </w:rPr>
      </w:pPr>
    </w:p>
    <w:p w:rsidR="00487297" w:rsidRPr="00DD0517" w:rsidRDefault="00417E79" w:rsidP="00B77E07">
      <w:pPr>
        <w:rPr>
          <w:rFonts w:ascii="Times New Roman" w:hAnsi="Times New Roman"/>
          <w:b/>
          <w:bCs/>
          <w:iCs/>
          <w:szCs w:val="24"/>
          <w:lang w:val="sr-Cyrl-CS"/>
        </w:rPr>
      </w:pPr>
      <w:r w:rsidRPr="00DD0517">
        <w:rPr>
          <w:rFonts w:ascii="Times New Roman" w:hAnsi="Times New Roman"/>
          <w:b/>
          <w:bCs/>
          <w:iCs/>
          <w:szCs w:val="24"/>
          <w:lang w:val="sr-Cyrl-CS"/>
        </w:rPr>
        <w:t xml:space="preserve">                                                                        </w:t>
      </w: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487297" w:rsidRPr="00DD0517" w:rsidRDefault="00487297" w:rsidP="00B77E07">
      <w:pPr>
        <w:rPr>
          <w:rFonts w:ascii="Times New Roman" w:hAnsi="Times New Roman"/>
          <w:b/>
          <w:bCs/>
          <w:iCs/>
          <w:szCs w:val="24"/>
          <w:lang w:val="sr-Cyrl-CS"/>
        </w:rPr>
      </w:pPr>
    </w:p>
    <w:p w:rsidR="003C4AAE" w:rsidRPr="00DD0517" w:rsidRDefault="00417E79" w:rsidP="00B77E07">
      <w:pPr>
        <w:rPr>
          <w:rFonts w:ascii="Times New Roman" w:hAnsi="Times New Roman"/>
          <w:b/>
          <w:bCs/>
          <w:iCs/>
          <w:szCs w:val="24"/>
          <w:lang w:val="sr-Cyrl-CS"/>
        </w:rPr>
      </w:pPr>
      <w:r w:rsidRPr="00DD0517">
        <w:rPr>
          <w:rFonts w:ascii="Times New Roman" w:hAnsi="Times New Roman"/>
          <w:b/>
          <w:bCs/>
          <w:iCs/>
          <w:szCs w:val="24"/>
          <w:lang w:val="sr-Cyrl-CS"/>
        </w:rPr>
        <w:t xml:space="preserve">                                                  </w:t>
      </w:r>
      <w:r w:rsidR="009845AD" w:rsidRPr="00DD0517">
        <w:rPr>
          <w:rFonts w:ascii="Times New Roman" w:hAnsi="Times New Roman"/>
          <w:b/>
          <w:bCs/>
          <w:iCs/>
          <w:szCs w:val="24"/>
          <w:lang w:val="sr-Cyrl-CS"/>
        </w:rPr>
        <w:t xml:space="preserve">         </w:t>
      </w:r>
    </w:p>
    <w:p w:rsidR="007E6E2B" w:rsidRDefault="003C4AAE" w:rsidP="00B77E07">
      <w:pPr>
        <w:rPr>
          <w:rFonts w:ascii="Times New Roman" w:hAnsi="Times New Roman"/>
          <w:b/>
          <w:bCs/>
          <w:iCs/>
          <w:szCs w:val="24"/>
          <w:lang w:val="sr-Cyrl-CS"/>
        </w:rPr>
      </w:pPr>
      <w:r w:rsidRPr="00DD0517">
        <w:rPr>
          <w:rFonts w:ascii="Times New Roman" w:hAnsi="Times New Roman"/>
          <w:b/>
          <w:bCs/>
          <w:iCs/>
          <w:szCs w:val="24"/>
          <w:lang w:val="sr-Cyrl-CS"/>
        </w:rPr>
        <w:lastRenderedPageBreak/>
        <w:t xml:space="preserve">                                                                                                                                    </w:t>
      </w:r>
      <w:r w:rsidR="009845AD" w:rsidRPr="00DD0517">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 xml:space="preserve">ОБРАЗАЦ </w:t>
      </w:r>
      <w:r w:rsidR="00E85628">
        <w:rPr>
          <w:rFonts w:ascii="Times New Roman" w:hAnsi="Times New Roman"/>
          <w:b/>
          <w:bCs/>
          <w:iCs/>
          <w:szCs w:val="24"/>
          <w:lang w:val="sr-Cyrl-CS"/>
        </w:rPr>
        <w:t xml:space="preserve"> </w:t>
      </w:r>
      <w:r w:rsidR="007E6E2B" w:rsidRPr="006A530B">
        <w:rPr>
          <w:rFonts w:ascii="Times New Roman" w:hAnsi="Times New Roman"/>
          <w:b/>
          <w:bCs/>
          <w:iCs/>
          <w:szCs w:val="24"/>
          <w:lang w:val="sr-Cyrl-CS"/>
        </w:rPr>
        <w:t>1)</w:t>
      </w:r>
    </w:p>
    <w:p w:rsidR="00015E13" w:rsidRPr="006A530B" w:rsidRDefault="00015E13" w:rsidP="00B77E07">
      <w:pPr>
        <w:rPr>
          <w:rFonts w:ascii="Times New Roman" w:hAnsi="Times New Roman"/>
          <w:b/>
          <w:bCs/>
          <w:iCs/>
          <w:szCs w:val="24"/>
          <w:lang w:val="sr-Cyrl-CS"/>
        </w:rPr>
      </w:pPr>
    </w:p>
    <w:p w:rsidR="007E6E2B" w:rsidRDefault="007E6E2B" w:rsidP="00696FEC">
      <w:pPr>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w:t>
      </w:r>
    </w:p>
    <w:p w:rsidR="00D410EB" w:rsidRPr="006A530B" w:rsidRDefault="00D410EB" w:rsidP="00696FEC">
      <w:pPr>
        <w:jc w:val="center"/>
        <w:rPr>
          <w:rFonts w:ascii="Times New Roman" w:hAnsi="Times New Roman"/>
          <w:b/>
          <w:bCs/>
          <w:i/>
          <w:iCs/>
          <w:szCs w:val="24"/>
          <w:u w:val="single"/>
          <w:lang w:val="sr-Cyrl-CS"/>
        </w:rPr>
      </w:pPr>
    </w:p>
    <w:p w:rsidR="007E6E2B" w:rsidRPr="00166C75" w:rsidRDefault="007E6E2B" w:rsidP="00166C75">
      <w:pPr>
        <w:jc w:val="both"/>
        <w:rPr>
          <w:rFonts w:ascii="Times New Roman" w:hAnsi="Times New Roman"/>
          <w:b/>
          <w:szCs w:val="24"/>
          <w:lang w:val="sr-Cyrl-CS"/>
        </w:rPr>
      </w:pPr>
      <w:r w:rsidRPr="00E80390">
        <w:rPr>
          <w:rFonts w:ascii="Times New Roman" w:hAnsi="Times New Roman"/>
          <w:iCs/>
          <w:szCs w:val="24"/>
          <w:lang w:val="sr-Cyrl-CS"/>
        </w:rPr>
        <w:t>Понуда бр ________________ од __________________ за јавну набавку</w:t>
      </w:r>
      <w:r w:rsidR="00417E79">
        <w:rPr>
          <w:rFonts w:ascii="Times New Roman" w:hAnsi="Times New Roman"/>
          <w:iCs/>
          <w:szCs w:val="24"/>
          <w:lang w:val="sr-Cyrl-CS"/>
        </w:rPr>
        <w:t xml:space="preserve"> добара</w:t>
      </w:r>
      <w:r w:rsidR="00377CF0">
        <w:rPr>
          <w:i/>
          <w:lang w:val="sr-Cyrl-CS"/>
        </w:rPr>
        <w:t xml:space="preserve"> </w:t>
      </w:r>
      <w:r w:rsidR="00FE48C8" w:rsidRPr="00E80390">
        <w:rPr>
          <w:rFonts w:ascii="Times New Roman" w:hAnsi="Times New Roman"/>
          <w:b/>
          <w:szCs w:val="24"/>
          <w:lang w:val="sr-Cyrl-CS"/>
        </w:rPr>
        <w:t>–</w:t>
      </w:r>
      <w:r w:rsidR="00BA5543">
        <w:rPr>
          <w:rFonts w:ascii="Times New Roman" w:hAnsi="Times New Roman"/>
          <w:b/>
          <w:szCs w:val="24"/>
          <w:lang w:val="sr-Cyrl-CS"/>
        </w:rPr>
        <w:t xml:space="preserve"> </w:t>
      </w:r>
      <w:r w:rsidR="00417E79">
        <w:rPr>
          <w:rFonts w:ascii="Times New Roman" w:hAnsi="Times New Roman"/>
          <w:b/>
          <w:i/>
          <w:szCs w:val="24"/>
          <w:lang w:val="sr-Cyrl-CS"/>
        </w:rPr>
        <w:t xml:space="preserve">Набавка </w:t>
      </w:r>
      <w:r w:rsidR="00997808">
        <w:rPr>
          <w:rFonts w:ascii="Times New Roman" w:hAnsi="Times New Roman"/>
          <w:b/>
          <w:i/>
          <w:szCs w:val="24"/>
          <w:lang w:val="sr-Cyrl-CS"/>
        </w:rPr>
        <w:t xml:space="preserve">путничког службеног возила - </w:t>
      </w:r>
      <w:r w:rsidR="006176C5" w:rsidRPr="00DD5A90">
        <w:rPr>
          <w:rFonts w:ascii="Times New Roman" w:hAnsi="Times New Roman"/>
          <w:b/>
          <w:i/>
          <w:szCs w:val="24"/>
          <w:lang w:val="sr-Cyrl-CS"/>
        </w:rPr>
        <w:t xml:space="preserve">ЈН број </w:t>
      </w:r>
      <w:r w:rsidR="00997808" w:rsidRPr="00DD0517">
        <w:rPr>
          <w:rFonts w:ascii="Times New Roman" w:hAnsi="Times New Roman"/>
          <w:b/>
          <w:i/>
          <w:szCs w:val="24"/>
          <w:lang w:val="sr-Cyrl-CS"/>
        </w:rPr>
        <w:t>11</w:t>
      </w:r>
      <w:r w:rsidR="006176C5" w:rsidRPr="00DD5A90">
        <w:rPr>
          <w:rFonts w:ascii="Times New Roman" w:hAnsi="Times New Roman"/>
          <w:b/>
          <w:i/>
          <w:szCs w:val="24"/>
          <w:lang w:val="sr-Cyrl-CS"/>
        </w:rPr>
        <w:t>/201</w:t>
      </w:r>
      <w:r w:rsidR="00997808" w:rsidRPr="00DD0517">
        <w:rPr>
          <w:rFonts w:ascii="Times New Roman" w:hAnsi="Times New Roman"/>
          <w:b/>
          <w:i/>
          <w:szCs w:val="24"/>
          <w:lang w:val="sr-Cyrl-CS"/>
        </w:rPr>
        <w:t>9</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Pr="00166C75" w:rsidRDefault="00A47139" w:rsidP="00A47139">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lastRenderedPageBreak/>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166C75" w:rsidRDefault="00BE6DE0" w:rsidP="00166C75">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EF1F09" w:rsidRDefault="00EF1F09" w:rsidP="00960FB3">
      <w:pPr>
        <w:jc w:val="both"/>
        <w:rPr>
          <w:rFonts w:ascii="Times New Roman" w:hAnsi="Times New Roman"/>
          <w:b/>
          <w:i/>
          <w:iCs/>
          <w:szCs w:val="24"/>
          <w:u w:val="single"/>
          <w:lang w:val="ru-RU"/>
        </w:rPr>
      </w:pPr>
    </w:p>
    <w:p w:rsidR="00166C75" w:rsidRPr="00960FB3" w:rsidRDefault="007E6E2B" w:rsidP="00960FB3">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w:t>
      </w:r>
      <w:r w:rsidR="00960FB3">
        <w:rPr>
          <w:rFonts w:ascii="Times New Roman" w:hAnsi="Times New Roman"/>
          <w:i/>
          <w:iCs/>
          <w:szCs w:val="24"/>
          <w:lang w:val="ru-RU"/>
        </w:rPr>
        <w:t>о понуду подноси група понуђача</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1352F3" w:rsidRDefault="00A47139" w:rsidP="00EF1F09">
            <w:pPr>
              <w:snapToGrid w:val="0"/>
              <w:jc w:val="both"/>
              <w:rPr>
                <w:rFonts w:ascii="Times New Roman" w:hAnsi="Times New Roman"/>
                <w:szCs w:val="24"/>
                <w:lang w:val="ru-RU"/>
              </w:rPr>
            </w:pPr>
          </w:p>
          <w:p w:rsidR="00A47139" w:rsidRPr="003D3481" w:rsidRDefault="00A47139" w:rsidP="00EF1F09">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Правно лице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EF1F09">
        <w:tc>
          <w:tcPr>
            <w:tcW w:w="465"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Велико</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EF1F09">
        <w:tc>
          <w:tcPr>
            <w:tcW w:w="465"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4562F0"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166C75" w:rsidRPr="003D3481" w:rsidTr="00EF1F09">
        <w:tc>
          <w:tcPr>
            <w:tcW w:w="465" w:type="dxa"/>
            <w:tcBorders>
              <w:top w:val="single" w:sz="4" w:space="0" w:color="000000"/>
              <w:left w:val="single" w:sz="4" w:space="0" w:color="000000"/>
              <w:bottom w:val="single" w:sz="4" w:space="0" w:color="000000"/>
            </w:tcBorders>
            <w:shd w:val="clear" w:color="auto" w:fill="auto"/>
          </w:tcPr>
          <w:p w:rsidR="00166C75" w:rsidRDefault="00166C75" w:rsidP="00EF1F09">
            <w:pPr>
              <w:snapToGrid w:val="0"/>
              <w:jc w:val="both"/>
              <w:rPr>
                <w:rFonts w:ascii="Times New Roman" w:eastAsia="TimesNewRomanPSMT" w:hAnsi="Times New Roman"/>
                <w:bCs/>
                <w:i/>
                <w:szCs w:val="24"/>
              </w:rPr>
            </w:pPr>
          </w:p>
          <w:p w:rsidR="00166C75" w:rsidRPr="003D3481" w:rsidRDefault="00166C75"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166C75" w:rsidRPr="003D3481" w:rsidRDefault="00166C75"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6C75" w:rsidRPr="003D3481" w:rsidRDefault="00166C75" w:rsidP="00EF1F09">
            <w:pPr>
              <w:snapToGrid w:val="0"/>
              <w:jc w:val="both"/>
              <w:rPr>
                <w:rFonts w:ascii="Times New Roman" w:eastAsia="TimesNewRomanPSMT" w:hAnsi="Times New Roman"/>
                <w:b/>
                <w:bCs/>
                <w:szCs w:val="24"/>
              </w:rPr>
            </w:pP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Правно лице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EF1F09">
        <w:tc>
          <w:tcPr>
            <w:tcW w:w="465"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016D62" w:rsidP="00EF1F09">
            <w:pPr>
              <w:snapToGrid w:val="0"/>
              <w:jc w:val="both"/>
              <w:rPr>
                <w:rFonts w:ascii="Times New Roman" w:eastAsia="TimesNewRomanPSMT" w:hAnsi="Times New Roman"/>
                <w:b/>
                <w:bCs/>
                <w:szCs w:val="24"/>
              </w:rPr>
            </w:pPr>
            <w:r>
              <w:rPr>
                <w:rFonts w:ascii="Times New Roman" w:hAnsi="Times New Roman"/>
                <w:i/>
                <w:szCs w:val="24"/>
              </w:rPr>
              <w:t xml:space="preserve"> </w:t>
            </w:r>
            <w:r w:rsidR="00A47139">
              <w:rPr>
                <w:rFonts w:ascii="Times New Roman" w:hAnsi="Times New Roman"/>
                <w:i/>
                <w:szCs w:val="24"/>
              </w:rPr>
              <w:t xml:space="preserve">В)    </w:t>
            </w:r>
            <w:r w:rsidR="00A47139" w:rsidRPr="001E0648">
              <w:rPr>
                <w:rFonts w:ascii="Times New Roman" w:hAnsi="Times New Roman"/>
                <w:i/>
                <w:szCs w:val="24"/>
              </w:rPr>
              <w:t xml:space="preserve"> Физичко лице</w:t>
            </w: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Велико</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79002F" w:rsidRPr="003D3481" w:rsidTr="00EF1F09">
        <w:tc>
          <w:tcPr>
            <w:tcW w:w="465" w:type="dxa"/>
            <w:vMerge/>
            <w:tcBorders>
              <w:left w:val="single" w:sz="4" w:space="0" w:color="000000"/>
              <w:bottom w:val="single" w:sz="4" w:space="0" w:color="auto"/>
            </w:tcBorders>
            <w:shd w:val="clear" w:color="auto" w:fill="auto"/>
          </w:tcPr>
          <w:p w:rsidR="0079002F" w:rsidRPr="003D3481" w:rsidRDefault="0079002F"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auto"/>
            </w:tcBorders>
            <w:shd w:val="clear" w:color="auto" w:fill="auto"/>
          </w:tcPr>
          <w:p w:rsidR="0079002F" w:rsidRPr="003D3481" w:rsidRDefault="0079002F"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auto"/>
              <w:right w:val="single" w:sz="4" w:space="0" w:color="000000"/>
            </w:tcBorders>
            <w:shd w:val="clear" w:color="auto" w:fill="auto"/>
            <w:vAlign w:val="center"/>
          </w:tcPr>
          <w:p w:rsidR="0079002F" w:rsidRPr="001E0648" w:rsidRDefault="00EF1F09" w:rsidP="00EF1F09">
            <w:pPr>
              <w:snapToGrid w:val="0"/>
              <w:jc w:val="both"/>
              <w:rPr>
                <w:rFonts w:ascii="Times New Roman" w:hAnsi="Times New Roman"/>
                <w:i/>
                <w:szCs w:val="24"/>
              </w:rPr>
            </w:pPr>
            <w:r w:rsidRPr="001E0648">
              <w:rPr>
                <w:rFonts w:ascii="Times New Roman" w:hAnsi="Times New Roman"/>
                <w:i/>
                <w:szCs w:val="24"/>
              </w:rPr>
              <w:t>Г)     Микро</w:t>
            </w: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4562F0"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 xml:space="preserve">Део предмета набавке који ће </w:t>
            </w:r>
            <w:r w:rsidRPr="003D3481">
              <w:rPr>
                <w:rFonts w:ascii="Times New Roman" w:eastAsia="TimesNewRomanPSMT" w:hAnsi="Times New Roman"/>
                <w:bCs/>
                <w:i/>
                <w:szCs w:val="24"/>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6155DF"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EF1F0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66C75" w:rsidRDefault="00A47139" w:rsidP="00EF1F09">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tc>
      </w:tr>
    </w:tbl>
    <w:p w:rsidR="00A47139" w:rsidRPr="00A47139" w:rsidRDefault="00A47139" w:rsidP="003D3481">
      <w:pPr>
        <w:jc w:val="both"/>
        <w:rPr>
          <w:rFonts w:ascii="Times New Roman" w:eastAsia="TimesNewRomanPSMT" w:hAnsi="Times New Roman"/>
          <w:bCs/>
          <w:szCs w:val="24"/>
          <w:lang w:val="sr-Cyrl-CS"/>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p w:rsidR="003A39E5" w:rsidRDefault="003A39E5" w:rsidP="003D3481">
      <w:pPr>
        <w:jc w:val="both"/>
        <w:rPr>
          <w:rFonts w:ascii="Times New Roman" w:hAnsi="Times New Roman"/>
          <w:b/>
          <w:bCs/>
          <w:i/>
          <w:iCs/>
          <w:szCs w:val="24"/>
          <w:u w:val="single"/>
          <w:lang w:val="ru-RU"/>
        </w:rPr>
      </w:pPr>
    </w:p>
    <w:p w:rsidR="003A39E5" w:rsidRDefault="003A39E5"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016D62"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4562F0"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562F0"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lastRenderedPageBreak/>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lastRenderedPageBreak/>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562F0"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66C75" w:rsidRDefault="00205851" w:rsidP="00166C75">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016D62" w:rsidRDefault="007E6E2B" w:rsidP="003D3481">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997808" w:rsidRPr="00A340C2" w:rsidRDefault="00997808" w:rsidP="003D3481">
      <w:pPr>
        <w:jc w:val="both"/>
        <w:rPr>
          <w:rFonts w:ascii="Times New Roman" w:hAnsi="Times New Roman"/>
          <w:i/>
          <w:iCs/>
          <w:szCs w:val="24"/>
          <w:lang w:val="ru-RU"/>
        </w:rPr>
      </w:pPr>
    </w:p>
    <w:p w:rsidR="00997808" w:rsidRPr="00997808" w:rsidRDefault="004424AA" w:rsidP="00997808">
      <w:pPr>
        <w:pStyle w:val="ListParagraph"/>
        <w:numPr>
          <w:ilvl w:val="0"/>
          <w:numId w:val="5"/>
        </w:numPr>
        <w:jc w:val="both"/>
        <w:rPr>
          <w:rFonts w:ascii="Times New Roman" w:hAnsi="Times New Roman"/>
          <w:b/>
          <w:i/>
          <w:szCs w:val="24"/>
          <w:lang w:val="sr-Cyrl-CS"/>
        </w:rPr>
      </w:pPr>
      <w:r w:rsidRPr="00997808">
        <w:rPr>
          <w:rFonts w:ascii="Times New Roman" w:eastAsia="TimesNewRomanPSMT" w:hAnsi="Times New Roman"/>
          <w:b/>
          <w:bCs/>
          <w:i/>
          <w:szCs w:val="24"/>
          <w:lang w:val="sr-Cyrl-CS"/>
        </w:rPr>
        <w:lastRenderedPageBreak/>
        <w:t>ОПИС ПРЕДМЕТА НАБАВКЕ</w:t>
      </w:r>
      <w:r w:rsidR="00087A9C" w:rsidRPr="00997808">
        <w:rPr>
          <w:rFonts w:ascii="Times New Roman" w:eastAsia="TimesNewRomanPSMT" w:hAnsi="Times New Roman"/>
          <w:b/>
          <w:bCs/>
          <w:i/>
          <w:szCs w:val="24"/>
          <w:lang w:val="sr-Cyrl-CS"/>
        </w:rPr>
        <w:t xml:space="preserve"> </w:t>
      </w:r>
      <w:r w:rsidRPr="00997808">
        <w:rPr>
          <w:rFonts w:ascii="Times New Roman" w:eastAsia="TimesNewRomanPSMT" w:hAnsi="Times New Roman"/>
          <w:b/>
          <w:bCs/>
          <w:i/>
          <w:szCs w:val="24"/>
          <w:lang w:val="sr-Cyrl-CS"/>
        </w:rPr>
        <w:t>У ПОНУДИ ЗА ЈАВНУ НАБАВКУ</w:t>
      </w:r>
      <w:r w:rsidR="00166C75" w:rsidRPr="00997808">
        <w:rPr>
          <w:rFonts w:ascii="Times New Roman" w:eastAsia="TimesNewRomanPSMT" w:hAnsi="Times New Roman"/>
          <w:b/>
          <w:bCs/>
          <w:i/>
          <w:szCs w:val="24"/>
          <w:lang w:val="sr-Cyrl-CS"/>
        </w:rPr>
        <w:t xml:space="preserve"> </w:t>
      </w:r>
      <w:r w:rsidR="00997808" w:rsidRPr="00997808">
        <w:rPr>
          <w:rFonts w:ascii="Times New Roman" w:eastAsia="TimesNewRomanPSMT" w:hAnsi="Times New Roman"/>
          <w:b/>
          <w:bCs/>
          <w:i/>
          <w:szCs w:val="24"/>
          <w:lang w:val="sr-Cyrl-CS"/>
        </w:rPr>
        <w:t xml:space="preserve"> ДОБАРА</w:t>
      </w:r>
      <w:r w:rsidR="00BA5543" w:rsidRPr="00997808">
        <w:rPr>
          <w:rFonts w:ascii="Times New Roman" w:eastAsia="TimesNewRomanPSMT" w:hAnsi="Times New Roman"/>
          <w:b/>
          <w:bCs/>
          <w:i/>
          <w:szCs w:val="24"/>
          <w:lang w:val="sr-Cyrl-CS"/>
        </w:rPr>
        <w:t>–</w:t>
      </w:r>
      <w:r w:rsidR="00997808" w:rsidRPr="00997808">
        <w:rPr>
          <w:rFonts w:ascii="Times New Roman" w:hAnsi="Times New Roman"/>
          <w:b/>
          <w:i/>
          <w:szCs w:val="24"/>
          <w:lang w:val="sr-Cyrl-CS"/>
        </w:rPr>
        <w:t xml:space="preserve"> Набавка путничког службеног возила - ЈН број </w:t>
      </w:r>
      <w:r w:rsidR="00997808" w:rsidRPr="00DD0517">
        <w:rPr>
          <w:rFonts w:ascii="Times New Roman" w:hAnsi="Times New Roman"/>
          <w:b/>
          <w:i/>
          <w:szCs w:val="24"/>
          <w:lang w:val="ru-RU"/>
        </w:rPr>
        <w:t>11</w:t>
      </w:r>
      <w:r w:rsidR="00997808" w:rsidRPr="00997808">
        <w:rPr>
          <w:rFonts w:ascii="Times New Roman" w:hAnsi="Times New Roman"/>
          <w:b/>
          <w:i/>
          <w:szCs w:val="24"/>
          <w:lang w:val="sr-Cyrl-CS"/>
        </w:rPr>
        <w:t>/201</w:t>
      </w:r>
      <w:r w:rsidR="00997808" w:rsidRPr="00DD0517">
        <w:rPr>
          <w:rFonts w:ascii="Times New Roman" w:hAnsi="Times New Roman"/>
          <w:b/>
          <w:i/>
          <w:szCs w:val="24"/>
          <w:lang w:val="ru-RU"/>
        </w:rPr>
        <w:t>9</w:t>
      </w:r>
      <w:r w:rsidR="00997808" w:rsidRPr="00997808">
        <w:rPr>
          <w:rFonts w:ascii="Times New Roman" w:hAnsi="Times New Roman"/>
          <w:b/>
          <w:i/>
          <w:szCs w:val="24"/>
          <w:lang w:val="sr-Cyrl-CS"/>
        </w:rPr>
        <w:t>.</w:t>
      </w:r>
    </w:p>
    <w:p w:rsidR="00997808" w:rsidRPr="00997808" w:rsidRDefault="00997808" w:rsidP="00997808">
      <w:pPr>
        <w:ind w:left="705"/>
        <w:jc w:val="both"/>
        <w:rPr>
          <w:rFonts w:ascii="Times New Roman" w:hAnsi="Times New Roman"/>
          <w:b/>
          <w:szCs w:val="24"/>
          <w:lang w:val="sr-Cyrl-CS"/>
        </w:rPr>
      </w:pPr>
    </w:p>
    <w:tbl>
      <w:tblPr>
        <w:tblpPr w:leftFromText="180" w:rightFromText="180" w:vertAnchor="text" w:horzAnchor="margin" w:tblpXSpec="right" w:tblpY="167"/>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3"/>
        <w:gridCol w:w="4112"/>
      </w:tblGrid>
      <w:tr w:rsidR="00997808" w:rsidRPr="00997808" w:rsidTr="00753936">
        <w:trPr>
          <w:trHeight w:val="790"/>
        </w:trPr>
        <w:tc>
          <w:tcPr>
            <w:tcW w:w="10175" w:type="dxa"/>
            <w:gridSpan w:val="2"/>
          </w:tcPr>
          <w:p w:rsidR="00997808" w:rsidRPr="00997808" w:rsidRDefault="00997808" w:rsidP="00997808">
            <w:pPr>
              <w:widowControl w:val="0"/>
              <w:autoSpaceDE w:val="0"/>
              <w:autoSpaceDN w:val="0"/>
              <w:spacing w:before="1"/>
              <w:rPr>
                <w:rFonts w:ascii="Times New Roman" w:eastAsia="Arial" w:hAnsi="Times New Roman"/>
                <w:szCs w:val="24"/>
                <w:lang w:val="sr-Cyrl-CS"/>
              </w:rPr>
            </w:pPr>
          </w:p>
          <w:p w:rsidR="00997808" w:rsidRPr="00997808" w:rsidRDefault="00997808" w:rsidP="00997808">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1. Назив путничког возила:</w:t>
            </w:r>
          </w:p>
        </w:tc>
      </w:tr>
      <w:tr w:rsidR="00997808" w:rsidRPr="00997808" w:rsidTr="00753936">
        <w:trPr>
          <w:trHeight w:val="794"/>
        </w:trPr>
        <w:tc>
          <w:tcPr>
            <w:tcW w:w="10175" w:type="dxa"/>
            <w:gridSpan w:val="2"/>
          </w:tcPr>
          <w:p w:rsidR="00997808" w:rsidRPr="00997808" w:rsidRDefault="00997808" w:rsidP="00997808">
            <w:pPr>
              <w:widowControl w:val="0"/>
              <w:autoSpaceDE w:val="0"/>
              <w:autoSpaceDN w:val="0"/>
              <w:spacing w:before="3"/>
              <w:rPr>
                <w:rFonts w:ascii="Times New Roman" w:eastAsia="Arial" w:hAnsi="Times New Roman"/>
                <w:szCs w:val="24"/>
              </w:rPr>
            </w:pPr>
          </w:p>
          <w:p w:rsidR="00997808" w:rsidRPr="00997808" w:rsidRDefault="00997808" w:rsidP="00997808">
            <w:pPr>
              <w:widowControl w:val="0"/>
              <w:autoSpaceDE w:val="0"/>
              <w:autoSpaceDN w:val="0"/>
              <w:spacing w:before="1"/>
              <w:ind w:left="106"/>
              <w:rPr>
                <w:rFonts w:ascii="Times New Roman" w:eastAsia="Arial" w:hAnsi="Times New Roman"/>
                <w:szCs w:val="24"/>
              </w:rPr>
            </w:pPr>
            <w:r w:rsidRPr="00997808">
              <w:rPr>
                <w:rFonts w:ascii="Times New Roman" w:eastAsia="Arial" w:hAnsi="Times New Roman"/>
                <w:szCs w:val="24"/>
              </w:rPr>
              <w:t>2. Понуђена цена:</w:t>
            </w:r>
          </w:p>
        </w:tc>
      </w:tr>
      <w:tr w:rsidR="00997808" w:rsidRPr="00997808" w:rsidTr="00753936">
        <w:trPr>
          <w:trHeight w:val="793"/>
        </w:trPr>
        <w:tc>
          <w:tcPr>
            <w:tcW w:w="6063" w:type="dxa"/>
          </w:tcPr>
          <w:p w:rsidR="00997808" w:rsidRPr="00997808" w:rsidRDefault="00997808" w:rsidP="00997808">
            <w:pPr>
              <w:widowControl w:val="0"/>
              <w:autoSpaceDE w:val="0"/>
              <w:autoSpaceDN w:val="0"/>
              <w:spacing w:before="4"/>
              <w:rPr>
                <w:rFonts w:ascii="Times New Roman" w:eastAsia="Arial" w:hAnsi="Times New Roman"/>
                <w:szCs w:val="24"/>
              </w:rPr>
            </w:pPr>
          </w:p>
          <w:p w:rsidR="00997808" w:rsidRPr="00997808" w:rsidRDefault="00997808" w:rsidP="00997808">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2.1. Укупна цена без ПДВ-а:</w:t>
            </w:r>
          </w:p>
        </w:tc>
        <w:tc>
          <w:tcPr>
            <w:tcW w:w="4112" w:type="dxa"/>
          </w:tcPr>
          <w:p w:rsidR="00997808" w:rsidRPr="00997808" w:rsidRDefault="00997808" w:rsidP="00997808">
            <w:pPr>
              <w:widowControl w:val="0"/>
              <w:autoSpaceDE w:val="0"/>
              <w:autoSpaceDN w:val="0"/>
              <w:rPr>
                <w:rFonts w:ascii="Times New Roman" w:eastAsia="Arial" w:hAnsi="Times New Roman"/>
                <w:szCs w:val="24"/>
              </w:rPr>
            </w:pPr>
          </w:p>
        </w:tc>
      </w:tr>
      <w:tr w:rsidR="00997808" w:rsidRPr="00997808" w:rsidTr="00753936">
        <w:trPr>
          <w:trHeight w:val="794"/>
        </w:trPr>
        <w:tc>
          <w:tcPr>
            <w:tcW w:w="10175" w:type="dxa"/>
            <w:gridSpan w:val="2"/>
          </w:tcPr>
          <w:p w:rsidR="00997808" w:rsidRPr="00997808" w:rsidRDefault="00997808" w:rsidP="00997808">
            <w:pPr>
              <w:widowControl w:val="0"/>
              <w:autoSpaceDE w:val="0"/>
              <w:autoSpaceDN w:val="0"/>
              <w:spacing w:before="4"/>
              <w:rPr>
                <w:rFonts w:ascii="Times New Roman" w:eastAsia="Arial" w:hAnsi="Times New Roman"/>
                <w:szCs w:val="24"/>
              </w:rPr>
            </w:pPr>
          </w:p>
          <w:p w:rsidR="00997808" w:rsidRPr="00997808" w:rsidRDefault="00997808" w:rsidP="00997808">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словима:</w:t>
            </w:r>
          </w:p>
        </w:tc>
      </w:tr>
      <w:tr w:rsidR="00997808" w:rsidRPr="00997808" w:rsidTr="00753936">
        <w:trPr>
          <w:trHeight w:val="794"/>
        </w:trPr>
        <w:tc>
          <w:tcPr>
            <w:tcW w:w="6063" w:type="dxa"/>
          </w:tcPr>
          <w:p w:rsidR="00997808" w:rsidRPr="00997808" w:rsidRDefault="00997808" w:rsidP="00997808">
            <w:pPr>
              <w:widowControl w:val="0"/>
              <w:autoSpaceDE w:val="0"/>
              <w:autoSpaceDN w:val="0"/>
              <w:spacing w:before="4"/>
              <w:rPr>
                <w:rFonts w:ascii="Times New Roman" w:eastAsia="Arial" w:hAnsi="Times New Roman"/>
                <w:szCs w:val="24"/>
              </w:rPr>
            </w:pPr>
          </w:p>
          <w:p w:rsidR="00997808" w:rsidRPr="00997808" w:rsidRDefault="00997808" w:rsidP="00997808">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2.2. Укупна цена са ПДВ-ом:</w:t>
            </w:r>
          </w:p>
        </w:tc>
        <w:tc>
          <w:tcPr>
            <w:tcW w:w="4112" w:type="dxa"/>
          </w:tcPr>
          <w:p w:rsidR="00997808" w:rsidRPr="00997808" w:rsidRDefault="00997808" w:rsidP="00997808">
            <w:pPr>
              <w:widowControl w:val="0"/>
              <w:autoSpaceDE w:val="0"/>
              <w:autoSpaceDN w:val="0"/>
              <w:rPr>
                <w:rFonts w:ascii="Times New Roman" w:eastAsia="Arial" w:hAnsi="Times New Roman"/>
                <w:szCs w:val="24"/>
              </w:rPr>
            </w:pPr>
          </w:p>
        </w:tc>
      </w:tr>
      <w:tr w:rsidR="00997808" w:rsidRPr="00997808" w:rsidTr="00753936">
        <w:trPr>
          <w:trHeight w:val="793"/>
        </w:trPr>
        <w:tc>
          <w:tcPr>
            <w:tcW w:w="10175" w:type="dxa"/>
            <w:gridSpan w:val="2"/>
          </w:tcPr>
          <w:p w:rsidR="00997808" w:rsidRPr="00997808" w:rsidRDefault="00997808" w:rsidP="00997808">
            <w:pPr>
              <w:widowControl w:val="0"/>
              <w:autoSpaceDE w:val="0"/>
              <w:autoSpaceDN w:val="0"/>
              <w:spacing w:before="4"/>
              <w:rPr>
                <w:rFonts w:ascii="Times New Roman" w:eastAsia="Arial" w:hAnsi="Times New Roman"/>
                <w:szCs w:val="24"/>
              </w:rPr>
            </w:pPr>
          </w:p>
          <w:p w:rsidR="00997808" w:rsidRPr="00997808" w:rsidRDefault="00997808" w:rsidP="00997808">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словима:</w:t>
            </w:r>
          </w:p>
        </w:tc>
      </w:tr>
      <w:tr w:rsidR="00997808" w:rsidRPr="007763CD" w:rsidTr="00753936">
        <w:trPr>
          <w:trHeight w:val="793"/>
        </w:trPr>
        <w:tc>
          <w:tcPr>
            <w:tcW w:w="10175" w:type="dxa"/>
            <w:gridSpan w:val="2"/>
          </w:tcPr>
          <w:p w:rsidR="00AB06F7" w:rsidRDefault="00AB06F7" w:rsidP="00AB06F7">
            <w:pPr>
              <w:widowControl w:val="0"/>
              <w:autoSpaceDE w:val="0"/>
              <w:autoSpaceDN w:val="0"/>
              <w:rPr>
                <w:rFonts w:ascii="Times New Roman" w:eastAsia="Arial" w:hAnsi="Times New Roman"/>
                <w:szCs w:val="24"/>
              </w:rPr>
            </w:pPr>
          </w:p>
          <w:p w:rsidR="00D43201" w:rsidRPr="00D43201" w:rsidRDefault="003922BE" w:rsidP="00D43201">
            <w:pPr>
              <w:widowControl w:val="0"/>
              <w:tabs>
                <w:tab w:val="left" w:pos="743"/>
              </w:tabs>
              <w:autoSpaceDE w:val="0"/>
              <w:autoSpaceDN w:val="0"/>
              <w:ind w:right="682"/>
              <w:rPr>
                <w:rFonts w:ascii="Times New Roman" w:eastAsia="Liberation Sans Narrow" w:hAnsi="Times New Roman"/>
                <w:szCs w:val="22"/>
                <w:lang w:bidi="en-US"/>
              </w:rPr>
            </w:pPr>
            <w:r w:rsidRPr="00D43201">
              <w:rPr>
                <w:rFonts w:ascii="Times New Roman" w:eastAsia="Arial" w:hAnsi="Times New Roman"/>
                <w:szCs w:val="24"/>
              </w:rPr>
              <w:t>3. Рок и начин плаћања</w:t>
            </w:r>
            <w:r w:rsidR="006623F4">
              <w:rPr>
                <w:rFonts w:ascii="Times New Roman" w:eastAsia="Arial" w:hAnsi="Times New Roman"/>
                <w:szCs w:val="24"/>
                <w:lang w:val="sr-Cyrl-RS"/>
              </w:rPr>
              <w:t>:</w:t>
            </w:r>
            <w:r w:rsidRPr="00D43201">
              <w:rPr>
                <w:rFonts w:ascii="Times New Roman" w:eastAsia="Arial" w:hAnsi="Times New Roman"/>
                <w:szCs w:val="24"/>
              </w:rPr>
              <w:t xml:space="preserve"> </w:t>
            </w:r>
            <w:r w:rsidR="00997808" w:rsidRPr="00D43201">
              <w:rPr>
                <w:rFonts w:ascii="Times New Roman" w:eastAsia="Arial" w:hAnsi="Times New Roman"/>
                <w:szCs w:val="24"/>
              </w:rPr>
              <w:t>У року од</w:t>
            </w:r>
            <w:r w:rsidR="00967D0D">
              <w:rPr>
                <w:rFonts w:ascii="Times New Roman" w:eastAsia="Arial" w:hAnsi="Times New Roman"/>
                <w:szCs w:val="24"/>
              </w:rPr>
              <w:t xml:space="preserve"> ___ (_______________  ) (</w:t>
            </w:r>
            <w:r w:rsidR="00967D0D" w:rsidRPr="00967D0D">
              <w:rPr>
                <w:rFonts w:ascii="Times New Roman" w:eastAsia="Arial" w:hAnsi="Times New Roman"/>
                <w:b/>
                <w:szCs w:val="24"/>
              </w:rPr>
              <w:t xml:space="preserve">не дужем од </w:t>
            </w:r>
            <w:r w:rsidR="00997808" w:rsidRPr="00967D0D">
              <w:rPr>
                <w:rFonts w:ascii="Times New Roman" w:eastAsia="Arial" w:hAnsi="Times New Roman"/>
                <w:b/>
                <w:szCs w:val="24"/>
              </w:rPr>
              <w:t>45</w:t>
            </w:r>
            <w:r w:rsidR="00967D0D" w:rsidRPr="00967D0D">
              <w:rPr>
                <w:rFonts w:ascii="Times New Roman" w:eastAsia="Arial" w:hAnsi="Times New Roman"/>
                <w:b/>
                <w:szCs w:val="24"/>
              </w:rPr>
              <w:t xml:space="preserve"> </w:t>
            </w:r>
            <w:r w:rsidR="00997808" w:rsidRPr="00967D0D">
              <w:rPr>
                <w:rFonts w:ascii="Times New Roman" w:eastAsia="Arial" w:hAnsi="Times New Roman"/>
                <w:b/>
                <w:szCs w:val="24"/>
              </w:rPr>
              <w:t>дана</w:t>
            </w:r>
            <w:r w:rsidR="00967D0D">
              <w:rPr>
                <w:rFonts w:ascii="Times New Roman" w:eastAsia="Arial" w:hAnsi="Times New Roman"/>
                <w:szCs w:val="24"/>
              </w:rPr>
              <w:t>)</w:t>
            </w:r>
            <w:r w:rsidR="00997808" w:rsidRPr="00D43201">
              <w:rPr>
                <w:rFonts w:ascii="Times New Roman" w:eastAsia="Arial" w:hAnsi="Times New Roman"/>
                <w:szCs w:val="24"/>
              </w:rPr>
              <w:t>, од дана</w:t>
            </w:r>
            <w:r w:rsidR="001A20E7" w:rsidRPr="00D43201">
              <w:rPr>
                <w:rFonts w:ascii="Times New Roman" w:eastAsia="Arial" w:hAnsi="Times New Roman"/>
                <w:szCs w:val="24"/>
              </w:rPr>
              <w:t xml:space="preserve"> испоруке, а према испостављеном  рачуну</w:t>
            </w:r>
            <w:r w:rsidR="00997808" w:rsidRPr="00D43201">
              <w:rPr>
                <w:rFonts w:ascii="Times New Roman" w:eastAsia="Arial" w:hAnsi="Times New Roman"/>
                <w:szCs w:val="24"/>
              </w:rPr>
              <w:t>.</w:t>
            </w:r>
            <w:r w:rsidR="00D43201" w:rsidRPr="00D43201">
              <w:rPr>
                <w:rFonts w:ascii="Liberation Sans Narrow" w:eastAsia="Liberation Sans Narrow" w:hAnsi="Liberation Sans Narrow" w:cs="Liberation Sans Narrow"/>
                <w:szCs w:val="22"/>
                <w:lang w:bidi="en-US"/>
              </w:rPr>
              <w:t xml:space="preserve"> </w:t>
            </w:r>
            <w:r w:rsidR="00D43201" w:rsidRPr="00D43201">
              <w:rPr>
                <w:rFonts w:ascii="Times New Roman" w:eastAsia="Liberation Sans Narrow" w:hAnsi="Times New Roman"/>
                <w:szCs w:val="22"/>
                <w:lang w:bidi="en-US"/>
              </w:rPr>
              <w:t xml:space="preserve">Продавац се обавезује да приликом </w:t>
            </w:r>
            <w:r w:rsidR="004D1F0F">
              <w:rPr>
                <w:rFonts w:ascii="Times New Roman" w:eastAsia="Liberation Sans Narrow" w:hAnsi="Times New Roman"/>
                <w:szCs w:val="22"/>
                <w:lang w:bidi="en-US"/>
              </w:rPr>
              <w:t xml:space="preserve">испоруке  рачуна, на истом </w:t>
            </w:r>
            <w:r w:rsidR="00D43201" w:rsidRPr="00D43201">
              <w:rPr>
                <w:rFonts w:ascii="Times New Roman" w:eastAsia="Liberation Sans Narrow" w:hAnsi="Times New Roman"/>
                <w:szCs w:val="22"/>
                <w:lang w:bidi="en-US"/>
              </w:rPr>
              <w:t xml:space="preserve"> наведе број уговора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под</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 којим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је заведен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код </w:t>
            </w:r>
            <w:r w:rsidR="004D1F0F">
              <w:rPr>
                <w:rFonts w:ascii="Times New Roman" w:eastAsia="Liberation Sans Narrow" w:hAnsi="Times New Roman"/>
                <w:szCs w:val="22"/>
                <w:lang w:bidi="en-US"/>
              </w:rPr>
              <w:t>куп</w:t>
            </w:r>
            <w:r w:rsidR="00D43201" w:rsidRPr="00D43201">
              <w:rPr>
                <w:rFonts w:ascii="Times New Roman" w:eastAsia="Liberation Sans Narrow" w:hAnsi="Times New Roman"/>
                <w:szCs w:val="22"/>
                <w:lang w:bidi="en-US"/>
              </w:rPr>
              <w:t xml:space="preserve">ца и број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јавне набавке – </w:t>
            </w:r>
            <w:r w:rsidR="00D43201" w:rsidRPr="008B27F0">
              <w:rPr>
                <w:rFonts w:ascii="Times New Roman" w:eastAsia="Liberation Sans Narrow" w:hAnsi="Times New Roman"/>
                <w:b/>
                <w:szCs w:val="22"/>
                <w:lang w:bidi="en-US"/>
              </w:rPr>
              <w:t>ЈН бр11/2019</w:t>
            </w:r>
            <w:r w:rsidR="00D43201">
              <w:rPr>
                <w:rFonts w:ascii="Times New Roman" w:eastAsia="Liberation Sans Narrow" w:hAnsi="Times New Roman"/>
                <w:szCs w:val="22"/>
                <w:lang w:bidi="en-US"/>
              </w:rPr>
              <w:t>.</w:t>
            </w:r>
          </w:p>
          <w:p w:rsidR="00AB06F7" w:rsidRPr="00997808" w:rsidRDefault="00AB06F7" w:rsidP="00AB06F7">
            <w:pPr>
              <w:widowControl w:val="0"/>
              <w:autoSpaceDE w:val="0"/>
              <w:autoSpaceDN w:val="0"/>
              <w:rPr>
                <w:rFonts w:ascii="Times New Roman" w:eastAsia="Arial" w:hAnsi="Times New Roman"/>
                <w:szCs w:val="24"/>
              </w:rPr>
            </w:pPr>
          </w:p>
        </w:tc>
      </w:tr>
      <w:tr w:rsidR="00997808" w:rsidRPr="007763CD" w:rsidTr="00753936">
        <w:trPr>
          <w:trHeight w:val="794"/>
        </w:trPr>
        <w:tc>
          <w:tcPr>
            <w:tcW w:w="10175" w:type="dxa"/>
            <w:gridSpan w:val="2"/>
          </w:tcPr>
          <w:p w:rsidR="003922BE" w:rsidRDefault="003922BE" w:rsidP="00056AAB">
            <w:pPr>
              <w:widowControl w:val="0"/>
              <w:autoSpaceDE w:val="0"/>
              <w:autoSpaceDN w:val="0"/>
              <w:rPr>
                <w:rFonts w:ascii="Times New Roman" w:eastAsia="Arial" w:hAnsi="Times New Roman"/>
                <w:szCs w:val="24"/>
              </w:rPr>
            </w:pPr>
          </w:p>
          <w:p w:rsidR="00997808" w:rsidRPr="00997808" w:rsidRDefault="00997808" w:rsidP="003922BE">
            <w:pPr>
              <w:widowControl w:val="0"/>
              <w:autoSpaceDE w:val="0"/>
              <w:autoSpaceDN w:val="0"/>
              <w:rPr>
                <w:rFonts w:ascii="Times New Roman" w:eastAsia="Arial" w:hAnsi="Times New Roman"/>
                <w:szCs w:val="24"/>
              </w:rPr>
            </w:pPr>
            <w:r w:rsidRPr="00997808">
              <w:rPr>
                <w:rFonts w:ascii="Times New Roman" w:eastAsia="Arial" w:hAnsi="Times New Roman"/>
                <w:szCs w:val="24"/>
              </w:rPr>
              <w:t>4. Рок важења понуде</w:t>
            </w:r>
            <w:r w:rsidR="00056AAB">
              <w:rPr>
                <w:rFonts w:ascii="Times New Roman" w:eastAsia="Arial" w:hAnsi="Times New Roman"/>
                <w:szCs w:val="24"/>
              </w:rPr>
              <w:t xml:space="preserve"> </w:t>
            </w:r>
            <w:r w:rsidRPr="00997808">
              <w:rPr>
                <w:rFonts w:ascii="Times New Roman" w:eastAsia="Arial" w:hAnsi="Times New Roman"/>
                <w:szCs w:val="24"/>
              </w:rPr>
              <w:t xml:space="preserve"> </w:t>
            </w:r>
            <w:r w:rsidR="00056AAB" w:rsidRPr="00967D0D">
              <w:rPr>
                <w:rFonts w:ascii="Times New Roman" w:eastAsia="Arial" w:hAnsi="Times New Roman"/>
                <w:b/>
                <w:szCs w:val="24"/>
              </w:rPr>
              <w:t>9</w:t>
            </w:r>
            <w:r w:rsidRPr="00967D0D">
              <w:rPr>
                <w:rFonts w:ascii="Times New Roman" w:eastAsia="Arial" w:hAnsi="Times New Roman"/>
                <w:b/>
                <w:szCs w:val="24"/>
              </w:rPr>
              <w:t>0</w:t>
            </w:r>
            <w:r w:rsidR="00056AAB" w:rsidRPr="00967D0D">
              <w:rPr>
                <w:rFonts w:ascii="Times New Roman" w:eastAsia="Arial" w:hAnsi="Times New Roman"/>
                <w:b/>
                <w:szCs w:val="24"/>
              </w:rPr>
              <w:t xml:space="preserve"> (деведесет)</w:t>
            </w:r>
            <w:r w:rsidR="00056AAB" w:rsidRPr="003922BE">
              <w:rPr>
                <w:rFonts w:ascii="Times New Roman" w:eastAsia="Arial" w:hAnsi="Times New Roman"/>
                <w:szCs w:val="24"/>
              </w:rPr>
              <w:t xml:space="preserve"> дана од </w:t>
            </w:r>
            <w:r w:rsidRPr="00997808">
              <w:rPr>
                <w:rFonts w:ascii="Times New Roman" w:eastAsia="Arial" w:hAnsi="Times New Roman"/>
                <w:szCs w:val="24"/>
              </w:rPr>
              <w:t>дана</w:t>
            </w:r>
            <w:r w:rsidR="00056AAB">
              <w:rPr>
                <w:rFonts w:ascii="Times New Roman" w:eastAsia="Arial" w:hAnsi="Times New Roman"/>
                <w:szCs w:val="24"/>
              </w:rPr>
              <w:t xml:space="preserve"> јавног</w:t>
            </w:r>
            <w:r w:rsidRPr="00997808">
              <w:rPr>
                <w:rFonts w:ascii="Times New Roman" w:eastAsia="Arial" w:hAnsi="Times New Roman"/>
                <w:szCs w:val="24"/>
              </w:rPr>
              <w:t xml:space="preserve"> отварања понуда;</w:t>
            </w:r>
          </w:p>
        </w:tc>
      </w:tr>
      <w:tr w:rsidR="00056AAB" w:rsidRPr="007763CD" w:rsidTr="00753936">
        <w:trPr>
          <w:trHeight w:val="1266"/>
        </w:trPr>
        <w:tc>
          <w:tcPr>
            <w:tcW w:w="10175" w:type="dxa"/>
            <w:gridSpan w:val="2"/>
          </w:tcPr>
          <w:p w:rsidR="00056AAB" w:rsidRPr="00997808" w:rsidRDefault="00056AAB" w:rsidP="00997808">
            <w:pPr>
              <w:widowControl w:val="0"/>
              <w:autoSpaceDE w:val="0"/>
              <w:autoSpaceDN w:val="0"/>
              <w:spacing w:before="11"/>
              <w:rPr>
                <w:rFonts w:ascii="Times New Roman" w:eastAsia="Arial" w:hAnsi="Times New Roman"/>
                <w:szCs w:val="24"/>
              </w:rPr>
            </w:pPr>
          </w:p>
          <w:p w:rsidR="00056AAB" w:rsidRPr="00997808" w:rsidRDefault="00056AAB" w:rsidP="00585645">
            <w:pPr>
              <w:widowControl w:val="0"/>
              <w:autoSpaceDE w:val="0"/>
              <w:autoSpaceDN w:val="0"/>
              <w:rPr>
                <w:rFonts w:ascii="Times New Roman" w:eastAsia="Arial" w:hAnsi="Times New Roman"/>
                <w:szCs w:val="24"/>
              </w:rPr>
            </w:pPr>
            <w:r w:rsidRPr="003922BE">
              <w:rPr>
                <w:rFonts w:ascii="Times New Roman" w:eastAsia="Arial" w:hAnsi="Times New Roman"/>
                <w:szCs w:val="24"/>
              </w:rPr>
              <w:t>5. Општи</w:t>
            </w:r>
            <w:r w:rsidR="00696FEC">
              <w:rPr>
                <w:rFonts w:ascii="Times New Roman" w:eastAsia="Arial" w:hAnsi="Times New Roman"/>
                <w:szCs w:val="24"/>
              </w:rPr>
              <w:t xml:space="preserve"> </w:t>
            </w:r>
            <w:r w:rsidRPr="003922BE">
              <w:rPr>
                <w:rFonts w:ascii="Times New Roman" w:eastAsia="Arial" w:hAnsi="Times New Roman"/>
                <w:szCs w:val="24"/>
              </w:rPr>
              <w:t xml:space="preserve"> гарантни </w:t>
            </w:r>
            <w:r w:rsidR="003922BE">
              <w:rPr>
                <w:rFonts w:ascii="Times New Roman" w:eastAsia="Arial" w:hAnsi="Times New Roman"/>
                <w:szCs w:val="24"/>
              </w:rPr>
              <w:t xml:space="preserve"> </w:t>
            </w:r>
            <w:r w:rsidRPr="003922BE">
              <w:rPr>
                <w:rFonts w:ascii="Times New Roman" w:eastAsia="Arial" w:hAnsi="Times New Roman"/>
                <w:szCs w:val="24"/>
              </w:rPr>
              <w:t xml:space="preserve">рок </w:t>
            </w:r>
            <w:r w:rsidR="006623F4">
              <w:rPr>
                <w:rFonts w:ascii="Times New Roman" w:eastAsia="Arial" w:hAnsi="Times New Roman"/>
                <w:szCs w:val="24"/>
                <w:lang w:val="sr-Cyrl-RS"/>
              </w:rPr>
              <w:t>износи ______(_____________)</w:t>
            </w:r>
            <w:r w:rsidR="003922BE" w:rsidRPr="003922BE">
              <w:rPr>
                <w:rFonts w:ascii="Times New Roman" w:eastAsia="Arial" w:hAnsi="Times New Roman"/>
                <w:b/>
                <w:szCs w:val="24"/>
              </w:rPr>
              <w:t xml:space="preserve"> (</w:t>
            </w:r>
            <w:r w:rsidR="008B27F0">
              <w:rPr>
                <w:rFonts w:ascii="Times New Roman" w:eastAsia="Arial" w:hAnsi="Times New Roman"/>
                <w:szCs w:val="24"/>
                <w:lang w:val="sr-Cyrl-RS"/>
              </w:rPr>
              <w:t xml:space="preserve"> </w:t>
            </w:r>
            <w:r w:rsidR="008B27F0" w:rsidRPr="008B27F0">
              <w:rPr>
                <w:rFonts w:ascii="Times New Roman" w:eastAsia="Arial" w:hAnsi="Times New Roman"/>
                <w:b/>
                <w:szCs w:val="24"/>
                <w:lang w:val="sr-Cyrl-RS"/>
              </w:rPr>
              <w:t>мин.</w:t>
            </w:r>
            <w:r w:rsidR="00585645">
              <w:rPr>
                <w:rFonts w:ascii="Times New Roman" w:eastAsia="Arial" w:hAnsi="Times New Roman"/>
                <w:b/>
                <w:szCs w:val="24"/>
                <w:lang w:val="sr-Cyrl-RS"/>
              </w:rPr>
              <w:t xml:space="preserve"> </w:t>
            </w:r>
            <w:r w:rsidR="008B27F0">
              <w:rPr>
                <w:rFonts w:ascii="Times New Roman" w:eastAsia="Arial" w:hAnsi="Times New Roman"/>
                <w:b/>
                <w:szCs w:val="24"/>
                <w:lang w:val="sr-Cyrl-RS"/>
              </w:rPr>
              <w:t>4</w:t>
            </w:r>
            <w:r w:rsidR="003922BE" w:rsidRPr="003922BE">
              <w:rPr>
                <w:rFonts w:ascii="Times New Roman" w:eastAsia="Arial" w:hAnsi="Times New Roman"/>
                <w:b/>
                <w:szCs w:val="24"/>
              </w:rPr>
              <w:t>)</w:t>
            </w:r>
            <w:r w:rsidR="003922BE">
              <w:rPr>
                <w:rFonts w:ascii="Times New Roman" w:eastAsia="Arial" w:hAnsi="Times New Roman"/>
                <w:szCs w:val="24"/>
              </w:rPr>
              <w:t xml:space="preserve"> </w:t>
            </w:r>
            <w:r w:rsidRPr="00997808">
              <w:rPr>
                <w:rFonts w:ascii="Times New Roman" w:eastAsia="Arial" w:hAnsi="Times New Roman"/>
                <w:szCs w:val="24"/>
              </w:rPr>
              <w:t xml:space="preserve"> године или </w:t>
            </w:r>
            <w:r w:rsidR="008B27F0">
              <w:rPr>
                <w:rFonts w:ascii="Times New Roman" w:eastAsia="Arial" w:hAnsi="Times New Roman"/>
                <w:szCs w:val="24"/>
                <w:lang w:val="sr-Cyrl-RS"/>
              </w:rPr>
              <w:t xml:space="preserve"> ______</w:t>
            </w:r>
            <w:r w:rsidR="003922BE">
              <w:rPr>
                <w:rFonts w:ascii="Times New Roman" w:eastAsia="Arial" w:hAnsi="Times New Roman"/>
                <w:szCs w:val="24"/>
              </w:rPr>
              <w:t xml:space="preserve"> </w:t>
            </w:r>
            <w:r w:rsidR="00585645" w:rsidRPr="003922BE">
              <w:rPr>
                <w:rFonts w:ascii="Times New Roman" w:eastAsia="Arial" w:hAnsi="Times New Roman"/>
                <w:b/>
                <w:szCs w:val="24"/>
              </w:rPr>
              <w:t>(</w:t>
            </w:r>
            <w:r w:rsidR="00585645">
              <w:rPr>
                <w:rFonts w:ascii="Times New Roman" w:eastAsia="Arial" w:hAnsi="Times New Roman"/>
                <w:szCs w:val="24"/>
                <w:lang w:val="sr-Cyrl-RS"/>
              </w:rPr>
              <w:t>_____________________</w:t>
            </w:r>
            <w:r w:rsidR="00585645" w:rsidRPr="003922BE">
              <w:rPr>
                <w:rFonts w:ascii="Times New Roman" w:eastAsia="Arial" w:hAnsi="Times New Roman"/>
                <w:b/>
                <w:szCs w:val="24"/>
              </w:rPr>
              <w:t>)</w:t>
            </w:r>
            <w:r w:rsidR="00585645" w:rsidRPr="00997808">
              <w:rPr>
                <w:rFonts w:ascii="Times New Roman" w:eastAsia="Arial" w:hAnsi="Times New Roman"/>
                <w:szCs w:val="24"/>
              </w:rPr>
              <w:t xml:space="preserve"> </w:t>
            </w:r>
            <w:r w:rsidR="00585645" w:rsidRPr="00585645">
              <w:rPr>
                <w:rFonts w:ascii="Times New Roman" w:eastAsia="Arial" w:hAnsi="Times New Roman"/>
                <w:b/>
                <w:szCs w:val="24"/>
                <w:lang w:val="sr-Cyrl-RS"/>
              </w:rPr>
              <w:t>(мин.1</w:t>
            </w:r>
            <w:r w:rsidRPr="00585645">
              <w:rPr>
                <w:rFonts w:ascii="Times New Roman" w:eastAsia="Arial" w:hAnsi="Times New Roman"/>
                <w:b/>
                <w:szCs w:val="24"/>
              </w:rPr>
              <w:t>20.000,00</w:t>
            </w:r>
            <w:r w:rsidR="003922BE" w:rsidRPr="00585645">
              <w:rPr>
                <w:rFonts w:ascii="Times New Roman" w:eastAsia="Arial" w:hAnsi="Times New Roman"/>
                <w:b/>
                <w:szCs w:val="24"/>
              </w:rPr>
              <w:t>.</w:t>
            </w:r>
            <w:r w:rsidR="00585645" w:rsidRPr="00585645">
              <w:rPr>
                <w:rFonts w:ascii="Times New Roman" w:eastAsia="Arial" w:hAnsi="Times New Roman"/>
                <w:b/>
                <w:szCs w:val="24"/>
                <w:lang w:val="sr-Cyrl-RS"/>
              </w:rPr>
              <w:t>)</w:t>
            </w:r>
            <w:r w:rsidR="00585645">
              <w:rPr>
                <w:rFonts w:ascii="Times New Roman" w:eastAsia="Arial" w:hAnsi="Times New Roman"/>
                <w:b/>
                <w:szCs w:val="24"/>
                <w:lang w:val="sr-Cyrl-RS"/>
              </w:rPr>
              <w:t xml:space="preserve"> </w:t>
            </w:r>
            <w:r w:rsidRPr="003922BE">
              <w:rPr>
                <w:rFonts w:ascii="Times New Roman" w:eastAsia="Arial" w:hAnsi="Times New Roman"/>
                <w:b/>
                <w:szCs w:val="24"/>
              </w:rPr>
              <w:t xml:space="preserve"> </w:t>
            </w:r>
            <w:r w:rsidRPr="00997808">
              <w:rPr>
                <w:rFonts w:ascii="Times New Roman" w:eastAsia="Arial" w:hAnsi="Times New Roman"/>
                <w:szCs w:val="24"/>
              </w:rPr>
              <w:t xml:space="preserve">пређених километара </w:t>
            </w:r>
            <w:r>
              <w:rPr>
                <w:rFonts w:ascii="Times New Roman" w:eastAsia="Arial" w:hAnsi="Times New Roman"/>
                <w:szCs w:val="24"/>
              </w:rPr>
              <w:t xml:space="preserve"> </w:t>
            </w:r>
            <w:r w:rsidR="003922BE">
              <w:rPr>
                <w:rFonts w:ascii="Times New Roman" w:eastAsia="Arial" w:hAnsi="Times New Roman"/>
                <w:szCs w:val="24"/>
              </w:rPr>
              <w:t xml:space="preserve">зависно шта </w:t>
            </w:r>
            <w:r w:rsidRPr="003922BE">
              <w:rPr>
                <w:rFonts w:ascii="Times New Roman" w:eastAsia="Arial" w:hAnsi="Times New Roman"/>
                <w:szCs w:val="24"/>
              </w:rPr>
              <w:t xml:space="preserve"> пре </w:t>
            </w:r>
            <w:r w:rsidR="003922BE">
              <w:rPr>
                <w:rFonts w:ascii="Times New Roman" w:eastAsia="Arial" w:hAnsi="Times New Roman"/>
                <w:szCs w:val="24"/>
              </w:rPr>
              <w:t>наступ</w:t>
            </w:r>
            <w:r w:rsidRPr="003922BE">
              <w:rPr>
                <w:rFonts w:ascii="Times New Roman" w:eastAsia="Arial" w:hAnsi="Times New Roman"/>
                <w:szCs w:val="24"/>
              </w:rPr>
              <w:t>и</w:t>
            </w:r>
            <w:r w:rsidRPr="00997808">
              <w:rPr>
                <w:rFonts w:ascii="Times New Roman" w:eastAsia="Arial" w:hAnsi="Times New Roman"/>
                <w:szCs w:val="24"/>
              </w:rPr>
              <w:t xml:space="preserve"> од дана потписивања записника о</w:t>
            </w:r>
            <w:r w:rsidRPr="00997808">
              <w:rPr>
                <w:rFonts w:ascii="Times New Roman" w:eastAsia="Arial" w:hAnsi="Times New Roman"/>
                <w:spacing w:val="-6"/>
                <w:szCs w:val="24"/>
              </w:rPr>
              <w:t xml:space="preserve"> </w:t>
            </w:r>
            <w:r w:rsidRPr="00997808">
              <w:rPr>
                <w:rFonts w:ascii="Times New Roman" w:eastAsia="Arial" w:hAnsi="Times New Roman"/>
                <w:szCs w:val="24"/>
              </w:rPr>
              <w:t>примопред</w:t>
            </w:r>
            <w:r w:rsidRPr="003922BE">
              <w:rPr>
                <w:rFonts w:ascii="Times New Roman" w:eastAsia="Arial" w:hAnsi="Times New Roman"/>
                <w:szCs w:val="24"/>
              </w:rPr>
              <w:t xml:space="preserve">аје </w:t>
            </w:r>
            <w:r w:rsidRPr="00997808">
              <w:rPr>
                <w:rFonts w:ascii="Times New Roman" w:eastAsia="Arial" w:hAnsi="Times New Roman"/>
                <w:szCs w:val="24"/>
              </w:rPr>
              <w:t>путничког возила;</w:t>
            </w:r>
          </w:p>
        </w:tc>
      </w:tr>
      <w:tr w:rsidR="00056AAB" w:rsidRPr="007763CD" w:rsidTr="00753936">
        <w:trPr>
          <w:trHeight w:val="399"/>
        </w:trPr>
        <w:tc>
          <w:tcPr>
            <w:tcW w:w="10175" w:type="dxa"/>
            <w:gridSpan w:val="2"/>
            <w:vAlign w:val="center"/>
          </w:tcPr>
          <w:p w:rsidR="00056AAB" w:rsidRDefault="00056AAB" w:rsidP="00056AAB">
            <w:pPr>
              <w:widowControl w:val="0"/>
              <w:autoSpaceDE w:val="0"/>
              <w:autoSpaceDN w:val="0"/>
              <w:rPr>
                <w:rFonts w:ascii="Times New Roman" w:eastAsia="Arial" w:hAnsi="Times New Roman"/>
                <w:szCs w:val="24"/>
              </w:rPr>
            </w:pPr>
          </w:p>
          <w:p w:rsidR="00056AAB" w:rsidRPr="00585645" w:rsidRDefault="00056AAB" w:rsidP="00056AAB">
            <w:pPr>
              <w:widowControl w:val="0"/>
              <w:autoSpaceDE w:val="0"/>
              <w:autoSpaceDN w:val="0"/>
              <w:rPr>
                <w:rFonts w:ascii="Times New Roman" w:eastAsia="Arial" w:hAnsi="Times New Roman"/>
                <w:szCs w:val="24"/>
                <w:lang w:val="sr-Cyrl-RS"/>
              </w:rPr>
            </w:pPr>
            <w:r w:rsidRPr="00997808">
              <w:rPr>
                <w:rFonts w:ascii="Times New Roman" w:eastAsia="Arial" w:hAnsi="Times New Roman"/>
                <w:szCs w:val="24"/>
              </w:rPr>
              <w:t>6. Гарантни рок против коро</w:t>
            </w:r>
            <w:r w:rsidRPr="00056AAB">
              <w:rPr>
                <w:rFonts w:ascii="Times New Roman" w:eastAsia="Arial" w:hAnsi="Times New Roman"/>
                <w:szCs w:val="24"/>
              </w:rPr>
              <w:t>зије износи</w:t>
            </w:r>
            <w:r w:rsidR="00585645">
              <w:rPr>
                <w:rFonts w:ascii="Times New Roman" w:eastAsia="Arial" w:hAnsi="Times New Roman"/>
                <w:szCs w:val="24"/>
                <w:lang w:val="sr-Cyrl-RS"/>
              </w:rPr>
              <w:t xml:space="preserve"> ______</w:t>
            </w:r>
            <w:r w:rsidRPr="00056AAB">
              <w:rPr>
                <w:rFonts w:ascii="Times New Roman" w:eastAsia="Arial" w:hAnsi="Times New Roman"/>
                <w:szCs w:val="24"/>
              </w:rPr>
              <w:t xml:space="preserve">  </w:t>
            </w:r>
            <w:r w:rsidR="00585645" w:rsidRPr="00585645">
              <w:rPr>
                <w:rFonts w:ascii="Times New Roman" w:eastAsia="Arial" w:hAnsi="Times New Roman"/>
                <w:szCs w:val="24"/>
              </w:rPr>
              <w:t>(</w:t>
            </w:r>
            <w:r w:rsidR="00585645">
              <w:rPr>
                <w:rFonts w:ascii="Times New Roman" w:eastAsia="Arial" w:hAnsi="Times New Roman"/>
                <w:szCs w:val="24"/>
                <w:lang w:val="sr-Cyrl-RS"/>
              </w:rPr>
              <w:t>____________</w:t>
            </w:r>
            <w:r w:rsidR="00585645" w:rsidRPr="00585645">
              <w:rPr>
                <w:rFonts w:ascii="Times New Roman" w:eastAsia="Arial" w:hAnsi="Times New Roman"/>
                <w:szCs w:val="24"/>
              </w:rPr>
              <w:t>)</w:t>
            </w:r>
            <w:r w:rsidR="00585645">
              <w:rPr>
                <w:rFonts w:ascii="Times New Roman" w:eastAsia="Arial" w:hAnsi="Times New Roman"/>
                <w:szCs w:val="24"/>
                <w:lang w:val="sr-Cyrl-RS"/>
              </w:rPr>
              <w:t xml:space="preserve"> </w:t>
            </w:r>
            <w:r w:rsidRPr="003922BE">
              <w:rPr>
                <w:rFonts w:ascii="Times New Roman" w:eastAsia="Arial" w:hAnsi="Times New Roman"/>
                <w:b/>
                <w:szCs w:val="24"/>
              </w:rPr>
              <w:t>(</w:t>
            </w:r>
            <w:r w:rsidR="00585645">
              <w:rPr>
                <w:rFonts w:ascii="Times New Roman" w:eastAsia="Arial" w:hAnsi="Times New Roman"/>
                <w:b/>
                <w:szCs w:val="24"/>
                <w:lang w:val="sr-Cyrl-RS"/>
              </w:rPr>
              <w:t>мин.</w:t>
            </w:r>
            <w:r w:rsidR="00585645" w:rsidRPr="003922BE">
              <w:rPr>
                <w:rFonts w:ascii="Times New Roman" w:eastAsia="Arial" w:hAnsi="Times New Roman"/>
                <w:b/>
                <w:szCs w:val="24"/>
              </w:rPr>
              <w:t>12</w:t>
            </w:r>
            <w:r w:rsidRPr="003922BE">
              <w:rPr>
                <w:rFonts w:ascii="Times New Roman" w:eastAsia="Arial" w:hAnsi="Times New Roman"/>
                <w:b/>
                <w:szCs w:val="24"/>
              </w:rPr>
              <w:t>)</w:t>
            </w:r>
            <w:r w:rsidRPr="00056AAB">
              <w:rPr>
                <w:rFonts w:ascii="Times New Roman" w:eastAsia="Arial" w:hAnsi="Times New Roman"/>
                <w:szCs w:val="24"/>
              </w:rPr>
              <w:t xml:space="preserve"> година</w:t>
            </w:r>
            <w:r w:rsidR="00585645">
              <w:rPr>
                <w:rFonts w:ascii="Times New Roman" w:eastAsia="Arial" w:hAnsi="Times New Roman"/>
                <w:szCs w:val="24"/>
                <w:lang w:val="sr-Cyrl-RS"/>
              </w:rPr>
              <w:t>;</w:t>
            </w:r>
          </w:p>
          <w:p w:rsidR="00056AAB" w:rsidRPr="00997808" w:rsidRDefault="00056AAB" w:rsidP="00056AAB">
            <w:pPr>
              <w:widowControl w:val="0"/>
              <w:autoSpaceDE w:val="0"/>
              <w:autoSpaceDN w:val="0"/>
              <w:rPr>
                <w:rFonts w:ascii="Times New Roman" w:eastAsia="Arial" w:hAnsi="Times New Roman"/>
                <w:szCs w:val="24"/>
              </w:rPr>
            </w:pPr>
          </w:p>
        </w:tc>
      </w:tr>
      <w:tr w:rsidR="00056AAB" w:rsidRPr="007763CD" w:rsidTr="00753936">
        <w:trPr>
          <w:trHeight w:val="345"/>
        </w:trPr>
        <w:tc>
          <w:tcPr>
            <w:tcW w:w="10175" w:type="dxa"/>
            <w:gridSpan w:val="2"/>
          </w:tcPr>
          <w:p w:rsidR="00056AAB" w:rsidRDefault="00056AAB" w:rsidP="00056AAB">
            <w:pPr>
              <w:widowControl w:val="0"/>
              <w:autoSpaceDE w:val="0"/>
              <w:autoSpaceDN w:val="0"/>
              <w:rPr>
                <w:rFonts w:ascii="Times New Roman" w:eastAsia="Arial" w:hAnsi="Times New Roman"/>
                <w:szCs w:val="24"/>
              </w:rPr>
            </w:pPr>
          </w:p>
          <w:p w:rsidR="00056AAB" w:rsidRPr="00585645" w:rsidRDefault="00056AAB" w:rsidP="00056AAB">
            <w:pPr>
              <w:widowControl w:val="0"/>
              <w:autoSpaceDE w:val="0"/>
              <w:autoSpaceDN w:val="0"/>
              <w:rPr>
                <w:rFonts w:ascii="Times New Roman" w:eastAsia="Arial" w:hAnsi="Times New Roman"/>
                <w:szCs w:val="24"/>
                <w:lang w:val="sr-Cyrl-RS"/>
              </w:rPr>
            </w:pPr>
            <w:r w:rsidRPr="00997808">
              <w:rPr>
                <w:rFonts w:ascii="Times New Roman" w:eastAsia="Arial" w:hAnsi="Times New Roman"/>
                <w:szCs w:val="24"/>
              </w:rPr>
              <w:t>7. Гарантни ро</w:t>
            </w:r>
            <w:r w:rsidRPr="00056AAB">
              <w:rPr>
                <w:rFonts w:ascii="Times New Roman" w:eastAsia="Arial" w:hAnsi="Times New Roman"/>
                <w:szCs w:val="24"/>
              </w:rPr>
              <w:t xml:space="preserve">к на боју и лак </w:t>
            </w:r>
            <w:r w:rsidR="003922BE">
              <w:rPr>
                <w:rFonts w:ascii="Times New Roman" w:eastAsia="Arial" w:hAnsi="Times New Roman"/>
                <w:szCs w:val="24"/>
              </w:rPr>
              <w:t xml:space="preserve"> </w:t>
            </w:r>
            <w:r w:rsidRPr="00056AAB">
              <w:rPr>
                <w:rFonts w:ascii="Times New Roman" w:eastAsia="Arial" w:hAnsi="Times New Roman"/>
                <w:szCs w:val="24"/>
              </w:rPr>
              <w:t xml:space="preserve">износи </w:t>
            </w:r>
            <w:r w:rsidR="003922BE">
              <w:rPr>
                <w:rFonts w:ascii="Times New Roman" w:eastAsia="Arial" w:hAnsi="Times New Roman"/>
                <w:szCs w:val="24"/>
              </w:rPr>
              <w:t xml:space="preserve"> </w:t>
            </w:r>
            <w:r w:rsidR="00585645">
              <w:rPr>
                <w:rFonts w:ascii="Times New Roman" w:eastAsia="Arial" w:hAnsi="Times New Roman"/>
                <w:b/>
                <w:szCs w:val="24"/>
                <w:lang w:val="sr-Cyrl-RS"/>
              </w:rPr>
              <w:t>_____</w:t>
            </w:r>
            <w:r w:rsidRPr="003922BE">
              <w:rPr>
                <w:rFonts w:ascii="Times New Roman" w:eastAsia="Arial" w:hAnsi="Times New Roman"/>
                <w:b/>
                <w:szCs w:val="24"/>
              </w:rPr>
              <w:t xml:space="preserve"> (</w:t>
            </w:r>
            <w:r w:rsidR="00585645">
              <w:rPr>
                <w:rFonts w:ascii="Times New Roman" w:eastAsia="Arial" w:hAnsi="Times New Roman"/>
                <w:b/>
                <w:szCs w:val="24"/>
                <w:lang w:val="sr-Cyrl-RS"/>
              </w:rPr>
              <w:t xml:space="preserve">_______) (мин. 3 ) </w:t>
            </w:r>
            <w:r w:rsidRPr="00056AAB">
              <w:rPr>
                <w:rFonts w:ascii="Times New Roman" w:eastAsia="Arial" w:hAnsi="Times New Roman"/>
                <w:szCs w:val="24"/>
              </w:rPr>
              <w:t>године</w:t>
            </w:r>
            <w:r w:rsidR="00585645">
              <w:rPr>
                <w:rFonts w:ascii="Times New Roman" w:eastAsia="Arial" w:hAnsi="Times New Roman"/>
                <w:szCs w:val="24"/>
                <w:lang w:val="sr-Cyrl-RS"/>
              </w:rPr>
              <w:t>;</w:t>
            </w:r>
          </w:p>
          <w:p w:rsidR="00056AAB" w:rsidRPr="00997808" w:rsidRDefault="00056AAB" w:rsidP="00056AAB">
            <w:pPr>
              <w:widowControl w:val="0"/>
              <w:autoSpaceDE w:val="0"/>
              <w:autoSpaceDN w:val="0"/>
              <w:rPr>
                <w:rFonts w:ascii="Times New Roman" w:eastAsia="Arial" w:hAnsi="Times New Roman"/>
                <w:szCs w:val="24"/>
              </w:rPr>
            </w:pPr>
          </w:p>
        </w:tc>
      </w:tr>
      <w:tr w:rsidR="00056AAB" w:rsidRPr="007763CD" w:rsidTr="00753936">
        <w:trPr>
          <w:trHeight w:val="794"/>
        </w:trPr>
        <w:tc>
          <w:tcPr>
            <w:tcW w:w="10175" w:type="dxa"/>
            <w:gridSpan w:val="2"/>
          </w:tcPr>
          <w:p w:rsidR="003922BE" w:rsidRDefault="003922BE" w:rsidP="003922BE">
            <w:pPr>
              <w:widowControl w:val="0"/>
              <w:autoSpaceDE w:val="0"/>
              <w:autoSpaceDN w:val="0"/>
              <w:rPr>
                <w:rFonts w:ascii="Times New Roman" w:eastAsia="Arial" w:hAnsi="Times New Roman"/>
                <w:szCs w:val="24"/>
              </w:rPr>
            </w:pPr>
          </w:p>
          <w:p w:rsidR="00056AAB" w:rsidRPr="00997808" w:rsidRDefault="00056AAB" w:rsidP="00967D0D">
            <w:pPr>
              <w:widowControl w:val="0"/>
              <w:autoSpaceDE w:val="0"/>
              <w:autoSpaceDN w:val="0"/>
              <w:rPr>
                <w:rFonts w:ascii="Times New Roman" w:eastAsia="Arial" w:hAnsi="Times New Roman"/>
                <w:szCs w:val="24"/>
              </w:rPr>
            </w:pPr>
            <w:r w:rsidRPr="003922BE">
              <w:rPr>
                <w:rFonts w:ascii="Times New Roman" w:eastAsia="Arial" w:hAnsi="Times New Roman"/>
                <w:szCs w:val="24"/>
              </w:rPr>
              <w:t>8. Рок испоруке</w:t>
            </w:r>
            <w:r w:rsidR="00967D0D">
              <w:rPr>
                <w:rFonts w:ascii="Times New Roman" w:eastAsia="Arial" w:hAnsi="Times New Roman"/>
                <w:szCs w:val="24"/>
              </w:rPr>
              <w:t xml:space="preserve"> ___(___________)</w:t>
            </w:r>
            <w:r>
              <w:rPr>
                <w:rFonts w:ascii="Times New Roman" w:eastAsia="Arial" w:hAnsi="Times New Roman"/>
                <w:szCs w:val="24"/>
              </w:rPr>
              <w:t xml:space="preserve"> </w:t>
            </w:r>
            <w:r w:rsidR="00967D0D" w:rsidRPr="00967D0D">
              <w:rPr>
                <w:rFonts w:ascii="Times New Roman" w:eastAsia="Arial" w:hAnsi="Times New Roman"/>
                <w:b/>
                <w:szCs w:val="24"/>
              </w:rPr>
              <w:t>(не дужи од</w:t>
            </w:r>
            <w:r w:rsidRPr="00967D0D">
              <w:rPr>
                <w:rFonts w:ascii="Times New Roman" w:eastAsia="Arial" w:hAnsi="Times New Roman"/>
                <w:b/>
                <w:szCs w:val="24"/>
              </w:rPr>
              <w:t xml:space="preserve"> 6</w:t>
            </w:r>
            <w:r w:rsidR="00967D0D" w:rsidRPr="00967D0D">
              <w:rPr>
                <w:rFonts w:ascii="Times New Roman" w:eastAsia="Arial" w:hAnsi="Times New Roman"/>
                <w:b/>
                <w:szCs w:val="24"/>
              </w:rPr>
              <w:t>0)</w:t>
            </w:r>
            <w:r w:rsidR="00967D0D">
              <w:rPr>
                <w:rFonts w:ascii="Times New Roman" w:eastAsia="Arial" w:hAnsi="Times New Roman"/>
                <w:b/>
                <w:szCs w:val="24"/>
              </w:rPr>
              <w:t xml:space="preserve"> </w:t>
            </w:r>
            <w:r w:rsidR="00967D0D" w:rsidRPr="00967D0D">
              <w:rPr>
                <w:rFonts w:ascii="Times New Roman" w:eastAsia="Arial" w:hAnsi="Times New Roman"/>
                <w:szCs w:val="24"/>
              </w:rPr>
              <w:t>календарских</w:t>
            </w:r>
            <w:r w:rsidR="003922BE">
              <w:rPr>
                <w:rFonts w:ascii="Times New Roman" w:eastAsia="Arial" w:hAnsi="Times New Roman"/>
                <w:szCs w:val="24"/>
              </w:rPr>
              <w:t xml:space="preserve"> </w:t>
            </w:r>
            <w:r w:rsidRPr="003922BE">
              <w:rPr>
                <w:rFonts w:ascii="Times New Roman" w:eastAsia="Arial" w:hAnsi="Times New Roman"/>
                <w:szCs w:val="24"/>
              </w:rPr>
              <w:t>дана од дана закључења уговора</w:t>
            </w:r>
          </w:p>
        </w:tc>
      </w:tr>
      <w:tr w:rsidR="00696FEC" w:rsidRPr="007763CD" w:rsidTr="00753936">
        <w:trPr>
          <w:trHeight w:val="790"/>
        </w:trPr>
        <w:tc>
          <w:tcPr>
            <w:tcW w:w="10175" w:type="dxa"/>
            <w:gridSpan w:val="2"/>
          </w:tcPr>
          <w:p w:rsidR="00696FEC" w:rsidRPr="00997808" w:rsidRDefault="00696FEC" w:rsidP="00997808">
            <w:pPr>
              <w:widowControl w:val="0"/>
              <w:autoSpaceDE w:val="0"/>
              <w:autoSpaceDN w:val="0"/>
              <w:spacing w:before="4"/>
              <w:rPr>
                <w:rFonts w:ascii="Times New Roman" w:eastAsia="Arial" w:hAnsi="Times New Roman"/>
                <w:szCs w:val="24"/>
              </w:rPr>
            </w:pPr>
          </w:p>
          <w:p w:rsidR="00696FEC" w:rsidRPr="00585645" w:rsidRDefault="00696FEC" w:rsidP="00696FEC">
            <w:pPr>
              <w:widowControl w:val="0"/>
              <w:autoSpaceDE w:val="0"/>
              <w:autoSpaceDN w:val="0"/>
              <w:ind w:left="106"/>
              <w:rPr>
                <w:rFonts w:ascii="Times New Roman" w:eastAsia="Arial" w:hAnsi="Times New Roman"/>
                <w:szCs w:val="24"/>
                <w:lang w:val="sr-Cyrl-RS"/>
              </w:rPr>
            </w:pPr>
            <w:r w:rsidRPr="00997808">
              <w:rPr>
                <w:rFonts w:ascii="Times New Roman" w:eastAsia="Arial" w:hAnsi="Times New Roman"/>
                <w:szCs w:val="24"/>
              </w:rPr>
              <w:t xml:space="preserve">9. Место и начин </w:t>
            </w:r>
            <w:r>
              <w:rPr>
                <w:rFonts w:ascii="Times New Roman" w:eastAsia="Arial" w:hAnsi="Times New Roman"/>
                <w:szCs w:val="24"/>
              </w:rPr>
              <w:t xml:space="preserve"> </w:t>
            </w:r>
            <w:r w:rsidRPr="00696FEC">
              <w:rPr>
                <w:rFonts w:ascii="Times New Roman" w:eastAsia="Arial" w:hAnsi="Times New Roman"/>
                <w:szCs w:val="24"/>
              </w:rPr>
              <w:t>испоруке</w:t>
            </w:r>
            <w:r>
              <w:rPr>
                <w:rFonts w:ascii="Times New Roman" w:eastAsia="Arial" w:hAnsi="Times New Roman"/>
                <w:szCs w:val="24"/>
              </w:rPr>
              <w:t xml:space="preserve"> седиште понуђача</w:t>
            </w:r>
            <w:r w:rsidR="00585645">
              <w:rPr>
                <w:rFonts w:ascii="Times New Roman" w:eastAsia="Arial" w:hAnsi="Times New Roman"/>
                <w:szCs w:val="24"/>
                <w:lang w:val="sr-Cyrl-RS"/>
              </w:rPr>
              <w:t>;</w:t>
            </w:r>
          </w:p>
        </w:tc>
      </w:tr>
      <w:tr w:rsidR="00696FEC" w:rsidRPr="004562F0" w:rsidTr="00753936">
        <w:trPr>
          <w:trHeight w:val="790"/>
        </w:trPr>
        <w:tc>
          <w:tcPr>
            <w:tcW w:w="10175" w:type="dxa"/>
            <w:gridSpan w:val="2"/>
          </w:tcPr>
          <w:p w:rsidR="00D410EB" w:rsidRPr="00635731" w:rsidRDefault="00D410EB" w:rsidP="00D410EB">
            <w:pPr>
              <w:widowControl w:val="0"/>
              <w:autoSpaceDE w:val="0"/>
              <w:autoSpaceDN w:val="0"/>
              <w:jc w:val="both"/>
              <w:rPr>
                <w:rFonts w:ascii="Times New Roman" w:eastAsia="Liberation Sans Narrow" w:hAnsi="Times New Roman"/>
                <w:szCs w:val="24"/>
                <w:lang w:val="sr-Cyrl-CS" w:bidi="en-US"/>
              </w:rPr>
            </w:pPr>
            <w:r w:rsidRPr="00DD0517">
              <w:rPr>
                <w:rFonts w:ascii="Times New Roman" w:eastAsia="Arial" w:hAnsi="Times New Roman"/>
                <w:szCs w:val="24"/>
                <w:lang w:val="sr-Cyrl-CS"/>
              </w:rPr>
              <w:t>10.</w:t>
            </w:r>
            <w:r w:rsidRPr="00635731">
              <w:rPr>
                <w:rFonts w:ascii="Times New Roman" w:eastAsia="Liberation Sans Narrow" w:hAnsi="Times New Roman"/>
                <w:szCs w:val="24"/>
                <w:lang w:val="sr-Cyrl-CS" w:bidi="en-US"/>
              </w:rPr>
              <w:t xml:space="preserve"> У случају неодговарајуће испоруке у смислу уговореног квалитета и услова продаје</w:t>
            </w:r>
          </w:p>
          <w:p w:rsidR="00696FEC" w:rsidRPr="00585645" w:rsidRDefault="00E56E9D" w:rsidP="00585645">
            <w:pPr>
              <w:widowControl w:val="0"/>
              <w:autoSpaceDE w:val="0"/>
              <w:autoSpaceDN w:val="0"/>
              <w:jc w:val="both"/>
              <w:rPr>
                <w:rFonts w:ascii="Times New Roman" w:eastAsia="Liberation Sans Narrow" w:hAnsi="Times New Roman"/>
                <w:szCs w:val="24"/>
                <w:lang w:val="sr-Cyrl-CS" w:bidi="en-US"/>
              </w:rPr>
            </w:pPr>
            <w:r>
              <w:rPr>
                <w:rFonts w:ascii="Times New Roman" w:eastAsia="Liberation Sans Narrow" w:hAnsi="Times New Roman"/>
                <w:szCs w:val="24"/>
                <w:lang w:val="sr-Cyrl-CS" w:bidi="en-US"/>
              </w:rPr>
              <w:t>н</w:t>
            </w:r>
            <w:r w:rsidR="000322C7">
              <w:rPr>
                <w:rFonts w:ascii="Times New Roman" w:eastAsia="Liberation Sans Narrow" w:hAnsi="Times New Roman"/>
                <w:szCs w:val="24"/>
                <w:lang w:val="sr-Cyrl-CS" w:bidi="en-US"/>
              </w:rPr>
              <w:t xml:space="preserve">а </w:t>
            </w:r>
            <w:r w:rsidR="00201CE1">
              <w:rPr>
                <w:rFonts w:ascii="Times New Roman" w:eastAsia="Liberation Sans Narrow" w:hAnsi="Times New Roman"/>
                <w:szCs w:val="24"/>
                <w:lang w:val="sr-Cyrl-CS" w:bidi="en-US"/>
              </w:rPr>
              <w:t xml:space="preserve">писани захтев </w:t>
            </w:r>
            <w:r>
              <w:rPr>
                <w:rFonts w:ascii="Times New Roman" w:eastAsia="Liberation Sans Narrow" w:hAnsi="Times New Roman"/>
                <w:szCs w:val="24"/>
                <w:lang w:val="sr-Cyrl-CS" w:bidi="en-US"/>
              </w:rPr>
              <w:t xml:space="preserve"> </w:t>
            </w:r>
            <w:r w:rsidR="00D410EB" w:rsidRPr="00417E79">
              <w:rPr>
                <w:rFonts w:ascii="Times New Roman" w:eastAsia="Liberation Sans Narrow" w:hAnsi="Times New Roman"/>
                <w:szCs w:val="24"/>
                <w:lang w:val="sr-Cyrl-CS" w:bidi="en-US"/>
              </w:rPr>
              <w:t>наручи</w:t>
            </w:r>
            <w:r>
              <w:rPr>
                <w:rFonts w:ascii="Times New Roman" w:eastAsia="Liberation Sans Narrow" w:hAnsi="Times New Roman"/>
                <w:szCs w:val="24"/>
                <w:lang w:val="sr-Cyrl-CS" w:bidi="en-US"/>
              </w:rPr>
              <w:t xml:space="preserve">оца </w:t>
            </w:r>
            <w:r w:rsidR="00201CE1">
              <w:rPr>
                <w:rFonts w:ascii="Times New Roman" w:eastAsia="Liberation Sans Narrow" w:hAnsi="Times New Roman"/>
                <w:szCs w:val="24"/>
                <w:lang w:val="sr-Cyrl-CS" w:bidi="en-US"/>
              </w:rPr>
              <w:t xml:space="preserve"> ка</w:t>
            </w:r>
            <w:r w:rsidR="00D43201">
              <w:rPr>
                <w:rFonts w:ascii="Times New Roman" w:eastAsia="Liberation Sans Narrow" w:hAnsi="Times New Roman"/>
                <w:szCs w:val="24"/>
                <w:lang w:val="sr-Cyrl-CS" w:bidi="en-US"/>
              </w:rPr>
              <w:t xml:space="preserve">о </w:t>
            </w:r>
            <w:r w:rsidR="006623F4">
              <w:rPr>
                <w:rFonts w:ascii="Times New Roman" w:eastAsia="Liberation Sans Narrow" w:hAnsi="Times New Roman"/>
                <w:szCs w:val="24"/>
                <w:lang w:val="sr-Cyrl-CS" w:bidi="en-US"/>
              </w:rPr>
              <w:t>продавац</w:t>
            </w:r>
            <w:r w:rsidR="00D43201">
              <w:rPr>
                <w:rFonts w:ascii="Times New Roman" w:eastAsia="Liberation Sans Narrow" w:hAnsi="Times New Roman"/>
                <w:szCs w:val="24"/>
                <w:lang w:val="sr-Cyrl-CS" w:bidi="en-US"/>
              </w:rPr>
              <w:t xml:space="preserve">  извршићемо</w:t>
            </w:r>
            <w:r w:rsidR="00D410EB" w:rsidRPr="00417E79">
              <w:rPr>
                <w:rFonts w:ascii="Times New Roman" w:eastAsia="Liberation Sans Narrow" w:hAnsi="Times New Roman"/>
                <w:szCs w:val="24"/>
                <w:lang w:val="sr-Cyrl-CS" w:bidi="en-US"/>
              </w:rPr>
              <w:t xml:space="preserve"> </w:t>
            </w:r>
            <w:r w:rsidR="00201CE1">
              <w:rPr>
                <w:rFonts w:ascii="Times New Roman" w:eastAsia="Liberation Sans Narrow" w:hAnsi="Times New Roman"/>
                <w:szCs w:val="24"/>
                <w:lang w:val="sr-Cyrl-CS" w:bidi="en-US"/>
              </w:rPr>
              <w:t xml:space="preserve"> </w:t>
            </w:r>
            <w:r w:rsidR="00D410EB" w:rsidRPr="00417E79">
              <w:rPr>
                <w:rFonts w:ascii="Times New Roman" w:eastAsia="Liberation Sans Narrow" w:hAnsi="Times New Roman"/>
                <w:szCs w:val="24"/>
                <w:lang w:val="sr-Cyrl-CS" w:bidi="en-US"/>
              </w:rPr>
              <w:t xml:space="preserve">рекламацију најкасније у року од </w:t>
            </w:r>
            <w:r w:rsidR="005D4C15" w:rsidRPr="006623F4">
              <w:rPr>
                <w:rFonts w:ascii="Times New Roman" w:eastAsia="Liberation Sans Narrow" w:hAnsi="Times New Roman"/>
                <w:b/>
                <w:szCs w:val="24"/>
                <w:lang w:val="sr-Cyrl-CS" w:bidi="en-US"/>
              </w:rPr>
              <w:t>20 (</w:t>
            </w:r>
            <w:r w:rsidR="006623F4" w:rsidRPr="006623F4">
              <w:rPr>
                <w:rFonts w:ascii="Times New Roman" w:eastAsia="Liberation Sans Narrow" w:hAnsi="Times New Roman"/>
                <w:b/>
                <w:szCs w:val="24"/>
                <w:lang w:val="sr-Cyrl-RS" w:bidi="en-US"/>
              </w:rPr>
              <w:t>двадесет</w:t>
            </w:r>
            <w:r w:rsidR="00D410EB" w:rsidRPr="006623F4">
              <w:rPr>
                <w:rFonts w:ascii="Times New Roman" w:eastAsia="Liberation Sans Narrow" w:hAnsi="Times New Roman"/>
                <w:b/>
                <w:szCs w:val="24"/>
                <w:lang w:val="sr-Cyrl-CS" w:bidi="en-US"/>
              </w:rPr>
              <w:t>)</w:t>
            </w:r>
            <w:r w:rsidR="00D410EB" w:rsidRPr="00417E79">
              <w:rPr>
                <w:rFonts w:ascii="Times New Roman" w:eastAsia="Liberation Sans Narrow" w:hAnsi="Times New Roman"/>
                <w:szCs w:val="24"/>
                <w:lang w:val="sr-Cyrl-CS" w:bidi="en-US"/>
              </w:rPr>
              <w:t xml:space="preserve"> дана од </w:t>
            </w:r>
            <w:r w:rsidR="00D410EB">
              <w:rPr>
                <w:rFonts w:ascii="Times New Roman" w:eastAsia="Liberation Sans Narrow" w:hAnsi="Times New Roman"/>
                <w:szCs w:val="24"/>
                <w:lang w:val="sr-Cyrl-CS" w:bidi="en-US"/>
              </w:rPr>
              <w:t xml:space="preserve"> </w:t>
            </w:r>
            <w:r w:rsidR="00D410EB" w:rsidRPr="00417E79">
              <w:rPr>
                <w:rFonts w:ascii="Times New Roman" w:eastAsia="Liberation Sans Narrow" w:hAnsi="Times New Roman"/>
                <w:szCs w:val="24"/>
                <w:lang w:val="sr-Cyrl-CS" w:bidi="en-US"/>
              </w:rPr>
              <w:t>дана пријема захтева за рекламацију, отклонити све недостатке и Наручиоцу испоручити возило траженог квалитета и под уг</w:t>
            </w:r>
            <w:r w:rsidR="00585645">
              <w:rPr>
                <w:rFonts w:ascii="Times New Roman" w:eastAsia="Liberation Sans Narrow" w:hAnsi="Times New Roman"/>
                <w:szCs w:val="24"/>
                <w:lang w:val="sr-Cyrl-CS" w:bidi="en-US"/>
              </w:rPr>
              <w:t>овореним условима о свом трошку;</w:t>
            </w:r>
          </w:p>
        </w:tc>
      </w:tr>
      <w:tr w:rsidR="00696FEC" w:rsidRPr="004562F0" w:rsidTr="00753936">
        <w:trPr>
          <w:trHeight w:val="790"/>
        </w:trPr>
        <w:tc>
          <w:tcPr>
            <w:tcW w:w="10175" w:type="dxa"/>
            <w:gridSpan w:val="2"/>
            <w:vAlign w:val="center"/>
          </w:tcPr>
          <w:p w:rsidR="006623F4" w:rsidRPr="006623F4" w:rsidRDefault="00DA4F7E" w:rsidP="006623F4">
            <w:pPr>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b/>
                <w:bCs/>
                <w:szCs w:val="24"/>
                <w:lang w:val="sr-Cyrl-CS"/>
              </w:rPr>
              <w:t>11.</w:t>
            </w:r>
            <w:r w:rsidR="00C9560C" w:rsidRPr="006623F4">
              <w:rPr>
                <w:rFonts w:eastAsia="Arial"/>
                <w:b/>
                <w:bCs/>
                <w:color w:val="FF0000"/>
                <w:sz w:val="40"/>
                <w:szCs w:val="40"/>
                <w:lang w:val="sr-Cyrl-CS"/>
              </w:rPr>
              <w:t xml:space="preserve"> </w:t>
            </w:r>
            <w:r w:rsidR="006623F4" w:rsidRPr="006623F4">
              <w:rPr>
                <w:rFonts w:ascii="Times New Roman" w:eastAsia="Arial" w:hAnsi="Times New Roman"/>
                <w:szCs w:val="24"/>
                <w:lang w:val="sr-Cyrl-CS"/>
              </w:rPr>
              <w:t>Гаранција обухвата све што није резултат  неправилног руковања  и одржавања, механичких оштећења, потрошних и хабајућих делова.</w:t>
            </w:r>
          </w:p>
          <w:p w:rsidR="006623F4" w:rsidRPr="006623F4" w:rsidRDefault="006623F4" w:rsidP="006623F4">
            <w:pPr>
              <w:widowControl w:val="0"/>
              <w:tabs>
                <w:tab w:val="left" w:pos="8102"/>
              </w:tabs>
              <w:autoSpaceDE w:val="0"/>
              <w:autoSpaceDN w:val="0"/>
              <w:jc w:val="both"/>
              <w:rPr>
                <w:rFonts w:ascii="Times New Roman" w:eastAsia="Arial" w:hAnsi="Times New Roman"/>
                <w:szCs w:val="24"/>
                <w:lang w:val="sr-Cyrl-RS"/>
              </w:rPr>
            </w:pPr>
            <w:r>
              <w:rPr>
                <w:rFonts w:ascii="Times New Roman" w:eastAsia="Arial" w:hAnsi="Times New Roman"/>
                <w:szCs w:val="24"/>
                <w:lang w:val="sr-Cyrl-RS"/>
              </w:rPr>
              <w:t xml:space="preserve"> Као п</w:t>
            </w:r>
            <w:r w:rsidRPr="006623F4">
              <w:rPr>
                <w:rFonts w:ascii="Times New Roman" w:eastAsia="Arial" w:hAnsi="Times New Roman"/>
                <w:szCs w:val="24"/>
                <w:lang w:val="sr-Cyrl-RS"/>
              </w:rPr>
              <w:t xml:space="preserve">родавац </w:t>
            </w:r>
            <w:r>
              <w:rPr>
                <w:rFonts w:ascii="Times New Roman" w:eastAsia="Arial" w:hAnsi="Times New Roman"/>
                <w:szCs w:val="24"/>
                <w:lang w:val="sr-Cyrl-RS"/>
              </w:rPr>
              <w:t>см</w:t>
            </w:r>
            <w:r w:rsidR="00535D88">
              <w:rPr>
                <w:rFonts w:ascii="Times New Roman" w:eastAsia="Arial" w:hAnsi="Times New Roman"/>
                <w:szCs w:val="24"/>
                <w:lang w:val="sr-Cyrl-RS"/>
              </w:rPr>
              <w:t>о</w:t>
            </w:r>
            <w:r w:rsidRPr="006623F4">
              <w:rPr>
                <w:rFonts w:ascii="Times New Roman" w:eastAsia="Arial" w:hAnsi="Times New Roman"/>
                <w:szCs w:val="24"/>
                <w:lang w:val="sr-Cyrl-RS"/>
              </w:rPr>
              <w:t xml:space="preserve"> дуж</w:t>
            </w:r>
            <w:r>
              <w:rPr>
                <w:rFonts w:ascii="Times New Roman" w:eastAsia="Arial" w:hAnsi="Times New Roman"/>
                <w:szCs w:val="24"/>
                <w:lang w:val="sr-Cyrl-RS"/>
              </w:rPr>
              <w:t>ни</w:t>
            </w:r>
            <w:r w:rsidRPr="006623F4">
              <w:rPr>
                <w:rFonts w:ascii="Times New Roman" w:eastAsia="Arial" w:hAnsi="Times New Roman"/>
                <w:szCs w:val="24"/>
                <w:lang w:val="sr-Cyrl-RS"/>
              </w:rPr>
              <w:t xml:space="preserve"> да о свом трошку, у гарантном року,без одлагања отклони</w:t>
            </w:r>
            <w:r>
              <w:rPr>
                <w:rFonts w:ascii="Times New Roman" w:eastAsia="Arial" w:hAnsi="Times New Roman"/>
                <w:szCs w:val="24"/>
                <w:lang w:val="sr-Cyrl-RS"/>
              </w:rPr>
              <w:t>мо</w:t>
            </w:r>
            <w:r w:rsidRPr="006623F4">
              <w:rPr>
                <w:rFonts w:ascii="Times New Roman" w:eastAsia="Arial" w:hAnsi="Times New Roman"/>
                <w:szCs w:val="24"/>
                <w:lang w:val="sr-Cyrl-RS"/>
              </w:rPr>
              <w:t xml:space="preserve"> све недостатке и неисправности који су предмет гаранције на испоручено возило.</w:t>
            </w:r>
          </w:p>
          <w:p w:rsidR="006623F4" w:rsidRPr="006623F4" w:rsidRDefault="006623F4" w:rsidP="006623F4">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 xml:space="preserve">Уколико недостатак или неисправност који су предмет гаранције није могуће отклонити у краћем року, </w:t>
            </w:r>
            <w:r>
              <w:rPr>
                <w:rFonts w:ascii="Times New Roman" w:eastAsia="Arial" w:hAnsi="Times New Roman"/>
                <w:szCs w:val="24"/>
                <w:lang w:val="sr-Cyrl-RS"/>
              </w:rPr>
              <w:t>дужни смо да Вам као</w:t>
            </w:r>
            <w:r w:rsidRPr="006623F4">
              <w:rPr>
                <w:rFonts w:ascii="Times New Roman" w:eastAsia="Arial" w:hAnsi="Times New Roman"/>
                <w:szCs w:val="24"/>
                <w:lang w:val="sr-Cyrl-RS"/>
              </w:rPr>
              <w:t xml:space="preserve"> купцу стави</w:t>
            </w:r>
            <w:r>
              <w:rPr>
                <w:rFonts w:ascii="Times New Roman" w:eastAsia="Arial" w:hAnsi="Times New Roman"/>
                <w:szCs w:val="24"/>
                <w:lang w:val="sr-Cyrl-RS"/>
              </w:rPr>
              <w:t>мо</w:t>
            </w:r>
            <w:r w:rsidRPr="006623F4">
              <w:rPr>
                <w:rFonts w:ascii="Times New Roman" w:eastAsia="Arial" w:hAnsi="Times New Roman"/>
                <w:szCs w:val="24"/>
                <w:lang w:val="sr-Cyrl-RS"/>
              </w:rPr>
              <w:t xml:space="preserve"> на располагање друго возило исте класе, до отклањања истих на возилу.</w:t>
            </w:r>
          </w:p>
          <w:p w:rsidR="00DA4F7E" w:rsidRPr="006623F4" w:rsidRDefault="006623F4" w:rsidP="006623F4">
            <w:pPr>
              <w:widowControl w:val="0"/>
              <w:autoSpaceDE w:val="0"/>
              <w:autoSpaceDN w:val="0"/>
              <w:ind w:right="8"/>
              <w:jc w:val="both"/>
              <w:rPr>
                <w:rFonts w:ascii="Times New Roman" w:eastAsia="Arial" w:hAnsi="Times New Roman"/>
                <w:color w:val="FF0000"/>
                <w:sz w:val="40"/>
                <w:szCs w:val="40"/>
                <w:lang w:val="sr-Cyrl-CS"/>
              </w:rPr>
            </w:pPr>
            <w:r w:rsidRPr="006623F4">
              <w:rPr>
                <w:rFonts w:ascii="Times New Roman" w:eastAsia="Arial" w:hAnsi="Times New Roman"/>
                <w:szCs w:val="24"/>
                <w:lang w:val="sr-Cyrl-RS"/>
              </w:rPr>
              <w:t xml:space="preserve">Рок за отклањање недостатака односно неисправности је максимално </w:t>
            </w:r>
            <w:r w:rsidRPr="006623F4">
              <w:rPr>
                <w:rFonts w:ascii="Times New Roman" w:eastAsia="Arial" w:hAnsi="Times New Roman"/>
                <w:b/>
                <w:szCs w:val="24"/>
                <w:lang w:val="sr-Cyrl-RS"/>
              </w:rPr>
              <w:t>20 (двадесет)</w:t>
            </w:r>
            <w:r w:rsidRPr="006623F4">
              <w:rPr>
                <w:rFonts w:ascii="Times New Roman" w:eastAsia="Arial" w:hAnsi="Times New Roman"/>
                <w:szCs w:val="24"/>
                <w:lang w:val="sr-Cyrl-RS"/>
              </w:rPr>
              <w:t xml:space="preserve"> дана од дана преузимања возила</w:t>
            </w:r>
            <w:r>
              <w:rPr>
                <w:rFonts w:ascii="Times New Roman" w:eastAsia="Arial" w:hAnsi="Times New Roman"/>
                <w:szCs w:val="24"/>
                <w:lang w:val="sr-Cyrl-RS"/>
              </w:rPr>
              <w:t>.</w:t>
            </w:r>
          </w:p>
        </w:tc>
      </w:tr>
    </w:tbl>
    <w:p w:rsidR="00166C75" w:rsidRDefault="00166C75" w:rsidP="00997808">
      <w:pPr>
        <w:jc w:val="both"/>
        <w:rPr>
          <w:rFonts w:ascii="Times New Roman" w:hAnsi="Times New Roman"/>
          <w:b/>
          <w:i/>
          <w:szCs w:val="24"/>
          <w:lang w:val="sr-Cyrl-CS"/>
        </w:rPr>
      </w:pPr>
    </w:p>
    <w:p w:rsidR="00166C75" w:rsidRPr="00DD0517" w:rsidRDefault="00166C75" w:rsidP="00166C75">
      <w:pPr>
        <w:jc w:val="both"/>
        <w:rPr>
          <w:rFonts w:ascii="Times New Roman" w:hAnsi="Times New Roman"/>
          <w:b/>
          <w:szCs w:val="24"/>
          <w:lang w:val="sr-Cyrl-CS"/>
        </w:rPr>
      </w:pPr>
    </w:p>
    <w:p w:rsidR="004231AD" w:rsidRDefault="004231AD" w:rsidP="004231AD">
      <w:pPr>
        <w:pStyle w:val="Default"/>
        <w:jc w:val="both"/>
        <w:rPr>
          <w:color w:val="auto"/>
          <w:lang w:val="sr-Cyrl-CS"/>
        </w:rPr>
      </w:pPr>
    </w:p>
    <w:p w:rsidR="00AF1DF0" w:rsidRPr="0072353E" w:rsidRDefault="00AF1DF0" w:rsidP="00AF1DF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DD5A90">
        <w:rPr>
          <w:rFonts w:ascii="Times New Roman" w:eastAsia="TimesNewRomanPSMT" w:hAnsi="Times New Roman"/>
          <w:bCs/>
          <w:szCs w:val="24"/>
          <w:lang w:val="ru-RU"/>
        </w:rPr>
        <w:t xml:space="preserve">                    </w:t>
      </w:r>
      <w:r>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F1DF0" w:rsidRPr="0072353E" w:rsidRDefault="00DD5A90" w:rsidP="00AF1DF0">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AF1DF0" w:rsidRPr="0072353E">
        <w:rPr>
          <w:rFonts w:ascii="Times New Roman" w:eastAsia="TimesNewRomanPSMT" w:hAnsi="Times New Roman"/>
          <w:bCs/>
          <w:szCs w:val="24"/>
          <w:lang w:val="ru-RU"/>
        </w:rPr>
        <w:t xml:space="preserve">М.П. </w:t>
      </w:r>
    </w:p>
    <w:p w:rsidR="00AF1DF0" w:rsidRPr="0072353E" w:rsidRDefault="00AF1DF0" w:rsidP="00AF1DF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DD5A90">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AF1DF0" w:rsidRDefault="00AF1DF0" w:rsidP="00AF1DF0">
      <w:pPr>
        <w:widowControl w:val="0"/>
        <w:autoSpaceDE w:val="0"/>
        <w:autoSpaceDN w:val="0"/>
        <w:adjustRightInd w:val="0"/>
        <w:rPr>
          <w:rFonts w:ascii="Times New Roman" w:hAnsi="Times New Roman"/>
          <w:b/>
          <w:bCs/>
          <w:i/>
          <w:iCs/>
          <w:szCs w:val="24"/>
          <w:u w:val="single"/>
          <w:lang w:val="ru-RU"/>
        </w:rPr>
      </w:pPr>
    </w:p>
    <w:p w:rsidR="006667A8" w:rsidRDefault="006667A8" w:rsidP="00014911">
      <w:pPr>
        <w:rPr>
          <w:lang w:val="sr-Cyrl-CS"/>
        </w:rPr>
      </w:pPr>
    </w:p>
    <w:p w:rsidR="00AF1DF0" w:rsidRDefault="00AF1DF0" w:rsidP="00AF1DF0">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1DF0" w:rsidRPr="002837FC" w:rsidRDefault="00AF1DF0" w:rsidP="00255972">
      <w:pPr>
        <w:numPr>
          <w:ilvl w:val="0"/>
          <w:numId w:val="18"/>
        </w:numPr>
        <w:tabs>
          <w:tab w:val="left" w:pos="181"/>
        </w:tabs>
        <w:spacing w:line="235" w:lineRule="auto"/>
        <w:ind w:left="20" w:right="980"/>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AF1DF0" w:rsidRPr="002837FC" w:rsidRDefault="00AF1DF0" w:rsidP="00AF1DF0">
      <w:pPr>
        <w:spacing w:line="43" w:lineRule="exact"/>
        <w:rPr>
          <w:rFonts w:ascii="Times New Roman" w:eastAsia="Calibri" w:hAnsi="Times New Roman"/>
          <w:lang w:val="sr-Cyrl-CS"/>
        </w:rPr>
      </w:pPr>
    </w:p>
    <w:p w:rsidR="00AF1DF0" w:rsidRPr="008E6513" w:rsidRDefault="00AF1DF0" w:rsidP="008E6513">
      <w:pPr>
        <w:spacing w:line="20" w:lineRule="exact"/>
        <w:rPr>
          <w:sz w:val="20"/>
          <w:lang w:val="sr-Cyrl-CS"/>
        </w:rPr>
      </w:pPr>
    </w:p>
    <w:p w:rsidR="00AF1DF0" w:rsidRPr="00B71368" w:rsidRDefault="00AF1DF0" w:rsidP="00AF1DF0">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AF1DF0" w:rsidRPr="00B71368" w:rsidRDefault="00AF1DF0" w:rsidP="00AF1DF0">
      <w:pPr>
        <w:widowControl w:val="0"/>
        <w:autoSpaceDE w:val="0"/>
        <w:autoSpaceDN w:val="0"/>
        <w:adjustRightInd w:val="0"/>
        <w:spacing w:line="47" w:lineRule="exact"/>
        <w:rPr>
          <w:rFonts w:ascii="Times New Roman" w:hAnsi="Times New Roman"/>
          <w:szCs w:val="24"/>
          <w:lang w:val="ru-RU"/>
        </w:rPr>
      </w:pPr>
    </w:p>
    <w:p w:rsidR="00AF1DF0" w:rsidRPr="00B71368" w:rsidRDefault="00AF1DF0" w:rsidP="00AF1DF0">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1DF0" w:rsidRPr="00B71368" w:rsidRDefault="00AF1DF0" w:rsidP="00AF1DF0">
      <w:pPr>
        <w:widowControl w:val="0"/>
        <w:autoSpaceDE w:val="0"/>
        <w:autoSpaceDN w:val="0"/>
        <w:adjustRightInd w:val="0"/>
        <w:spacing w:line="56" w:lineRule="exact"/>
        <w:rPr>
          <w:rFonts w:ascii="Times New Roman" w:hAnsi="Times New Roman"/>
          <w:szCs w:val="24"/>
          <w:lang w:val="ru-RU"/>
        </w:rPr>
      </w:pPr>
    </w:p>
    <w:p w:rsidR="00D50E42" w:rsidRPr="00014911" w:rsidRDefault="00AF1DF0" w:rsidP="008E6513">
      <w:pPr>
        <w:widowControl w:val="0"/>
        <w:overflowPunct w:val="0"/>
        <w:autoSpaceDE w:val="0"/>
        <w:autoSpaceDN w:val="0"/>
        <w:adjustRightInd w:val="0"/>
        <w:spacing w:line="217" w:lineRule="auto"/>
        <w:ind w:right="20"/>
        <w:jc w:val="both"/>
        <w:rPr>
          <w:lang w:val="sr-Cyrl-CS"/>
        </w:rPr>
        <w:sectPr w:rsidR="00D50E42" w:rsidRPr="00014911" w:rsidSect="00D95916">
          <w:pgSz w:w="12240" w:h="15840"/>
          <w:pgMar w:top="1080" w:right="1080" w:bottom="1080" w:left="1440" w:header="708" w:footer="596" w:gutter="0"/>
          <w:cols w:space="708"/>
          <w:docGrid w:linePitch="360"/>
        </w:sect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w:t>
      </w:r>
      <w:r w:rsidR="00E57688">
        <w:rPr>
          <w:rFonts w:ascii="Times New Roman" w:hAnsi="Times New Roman"/>
          <w:i/>
          <w:iCs/>
          <w:szCs w:val="24"/>
          <w:lang w:val="ru-RU"/>
        </w:rPr>
        <w:t xml:space="preserve"> понуде за сваку партију посе</w:t>
      </w:r>
    </w:p>
    <w:p w:rsidR="002E6147" w:rsidRPr="00BB1E78" w:rsidRDefault="002E6147" w:rsidP="00BB1E78">
      <w:pPr>
        <w:rPr>
          <w:rFonts w:ascii="Times New Roman" w:eastAsia="TimesNewRomanPSMT" w:hAnsi="Times New Roman"/>
          <w:szCs w:val="24"/>
          <w:lang w:val="ru-RU"/>
        </w:rPr>
        <w:sectPr w:rsidR="002E6147" w:rsidRPr="00BB1E78" w:rsidSect="008E6513">
          <w:type w:val="continuous"/>
          <w:pgSz w:w="12240" w:h="15840"/>
          <w:pgMar w:top="1080" w:right="1080" w:bottom="1080" w:left="1440" w:header="708" w:footer="708" w:gutter="0"/>
          <w:cols w:space="708"/>
          <w:docGrid w:linePitch="360"/>
        </w:sectPr>
      </w:pPr>
    </w:p>
    <w:p w:rsidR="00FB55A5" w:rsidRPr="00AE15AC" w:rsidRDefault="00FB55A5" w:rsidP="00FB55A5">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Pr>
          <w:rFonts w:ascii="Times New Roman" w:hAnsi="Times New Roman"/>
          <w:b/>
          <w:bCs/>
          <w:noProof/>
          <w:szCs w:val="24"/>
          <w:lang w:val="sr-Cyrl-CS"/>
        </w:rPr>
        <w:t xml:space="preserve"> </w:t>
      </w:r>
      <w:r w:rsidR="00E85628">
        <w:rPr>
          <w:rFonts w:ascii="Times New Roman" w:hAnsi="Times New Roman"/>
          <w:b/>
          <w:bCs/>
          <w:noProof/>
          <w:szCs w:val="24"/>
          <w:lang w:val="sr-Cyrl-CS"/>
        </w:rPr>
        <w:t xml:space="preserve"> </w:t>
      </w:r>
      <w:r>
        <w:rPr>
          <w:rFonts w:ascii="Times New Roman" w:hAnsi="Times New Roman"/>
          <w:b/>
          <w:bCs/>
          <w:noProof/>
          <w:szCs w:val="24"/>
          <w:lang w:val="sr-Cyrl-CS"/>
        </w:rPr>
        <w:t>2)</w:t>
      </w:r>
    </w:p>
    <w:p w:rsidR="00E57688" w:rsidRDefault="00E57688" w:rsidP="000A7D18">
      <w:pPr>
        <w:keepLines/>
        <w:tabs>
          <w:tab w:val="left" w:pos="-2977"/>
          <w:tab w:val="right" w:pos="4820"/>
        </w:tabs>
        <w:spacing w:before="60"/>
        <w:rPr>
          <w:rFonts w:ascii="Times New Roman" w:hAnsi="Times New Roman"/>
          <w:b/>
          <w:bCs/>
          <w:noProof/>
          <w:szCs w:val="24"/>
          <w:lang w:val="ru-RU"/>
        </w:rPr>
      </w:pPr>
    </w:p>
    <w:p w:rsidR="00E57688" w:rsidRDefault="00E57688" w:rsidP="000A7D18">
      <w:pPr>
        <w:keepLines/>
        <w:tabs>
          <w:tab w:val="left" w:pos="-2977"/>
          <w:tab w:val="right" w:pos="4820"/>
        </w:tabs>
        <w:spacing w:before="60"/>
        <w:rPr>
          <w:rFonts w:ascii="Times New Roman" w:hAnsi="Times New Roman"/>
          <w:b/>
          <w:bCs/>
          <w:noProof/>
          <w:szCs w:val="24"/>
          <w:lang w:val="ru-RU"/>
        </w:rPr>
      </w:pPr>
    </w:p>
    <w:p w:rsidR="00E57688" w:rsidRPr="00E57688" w:rsidRDefault="00E57688" w:rsidP="00E57688">
      <w:pPr>
        <w:widowControl w:val="0"/>
        <w:autoSpaceDE w:val="0"/>
        <w:autoSpaceDN w:val="0"/>
        <w:jc w:val="center"/>
        <w:outlineLvl w:val="1"/>
        <w:rPr>
          <w:rFonts w:ascii="Times New Roman" w:eastAsia="Liberation Sans Narrow" w:hAnsi="Times New Roman"/>
          <w:b/>
          <w:bCs/>
          <w:szCs w:val="24"/>
          <w:lang w:val="ru-RU" w:bidi="en-US"/>
        </w:rPr>
      </w:pPr>
      <w:r w:rsidRPr="00E57688">
        <w:rPr>
          <w:rFonts w:ascii="Times New Roman" w:eastAsia="Liberation Sans Narrow" w:hAnsi="Times New Roman"/>
          <w:b/>
          <w:bCs/>
          <w:szCs w:val="24"/>
          <w:lang w:val="ru-RU" w:bidi="en-US"/>
        </w:rPr>
        <w:t xml:space="preserve">ОБРАЗАЦ СТРУКТУРЕ ПОНУЂЕНЕ ЦЕНЕ </w:t>
      </w:r>
      <w:r w:rsidR="00E85628">
        <w:rPr>
          <w:rFonts w:ascii="Times New Roman" w:eastAsia="Liberation Sans Narrow" w:hAnsi="Times New Roman"/>
          <w:b/>
          <w:bCs/>
          <w:szCs w:val="24"/>
          <w:lang w:val="ru-RU" w:bidi="en-US"/>
        </w:rPr>
        <w:t xml:space="preserve">ЗА </w:t>
      </w:r>
      <w:r w:rsidRPr="00E57688">
        <w:rPr>
          <w:rFonts w:ascii="Times New Roman" w:eastAsia="Liberation Sans Narrow" w:hAnsi="Times New Roman"/>
          <w:b/>
          <w:bCs/>
          <w:szCs w:val="24"/>
          <w:lang w:val="ru-RU" w:bidi="en-US"/>
        </w:rPr>
        <w:t xml:space="preserve">ПУТНИЧКО </w:t>
      </w:r>
      <w:r w:rsidR="00E85628">
        <w:rPr>
          <w:rFonts w:ascii="Times New Roman" w:eastAsia="Liberation Sans Narrow" w:hAnsi="Times New Roman"/>
          <w:b/>
          <w:bCs/>
          <w:szCs w:val="24"/>
          <w:lang w:val="ru-RU" w:bidi="en-US"/>
        </w:rPr>
        <w:t xml:space="preserve">СЛУЖБЕНО </w:t>
      </w:r>
      <w:r w:rsidRPr="00E57688">
        <w:rPr>
          <w:rFonts w:ascii="Times New Roman" w:eastAsia="Liberation Sans Narrow" w:hAnsi="Times New Roman"/>
          <w:b/>
          <w:bCs/>
          <w:szCs w:val="24"/>
          <w:lang w:val="ru-RU" w:bidi="en-US"/>
        </w:rPr>
        <w:t>ВОЗИЛО- НОВО</w:t>
      </w:r>
    </w:p>
    <w:p w:rsidR="00E57688" w:rsidRPr="00E57688" w:rsidRDefault="00E57688" w:rsidP="00E57688">
      <w:pPr>
        <w:widowControl w:val="0"/>
        <w:autoSpaceDE w:val="0"/>
        <w:autoSpaceDN w:val="0"/>
        <w:jc w:val="center"/>
        <w:outlineLvl w:val="1"/>
        <w:rPr>
          <w:rFonts w:ascii="Times New Roman" w:eastAsia="Liberation Sans Narrow" w:hAnsi="Times New Roman"/>
          <w:b/>
          <w:bCs/>
          <w:szCs w:val="24"/>
          <w:lang w:val="ru-RU" w:bidi="en-US"/>
        </w:rPr>
      </w:pPr>
    </w:p>
    <w:tbl>
      <w:tblPr>
        <w:tblW w:w="107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2340"/>
        <w:gridCol w:w="810"/>
        <w:gridCol w:w="810"/>
        <w:gridCol w:w="1350"/>
        <w:gridCol w:w="2070"/>
        <w:gridCol w:w="2940"/>
      </w:tblGrid>
      <w:tr w:rsidR="00960FB3" w:rsidRPr="00E57688" w:rsidTr="00960FB3">
        <w:trPr>
          <w:trHeight w:val="551"/>
        </w:trPr>
        <w:tc>
          <w:tcPr>
            <w:tcW w:w="450" w:type="dxa"/>
          </w:tcPr>
          <w:p w:rsidR="00E57688" w:rsidRPr="00E57688" w:rsidRDefault="00E57688" w:rsidP="00E57688">
            <w:pPr>
              <w:widowControl w:val="0"/>
              <w:autoSpaceDE w:val="0"/>
              <w:autoSpaceDN w:val="0"/>
              <w:spacing w:before="5"/>
              <w:rPr>
                <w:rFonts w:ascii="Times New Roman" w:eastAsia="Liberation Sans Narrow" w:hAnsi="Times New Roman"/>
                <w:b/>
                <w:szCs w:val="24"/>
                <w:lang w:val="ru-RU" w:bidi="en-US"/>
              </w:rPr>
            </w:pPr>
          </w:p>
          <w:p w:rsidR="00E57688" w:rsidRPr="00E57688" w:rsidRDefault="00E57688" w:rsidP="00E57688">
            <w:pPr>
              <w:widowControl w:val="0"/>
              <w:autoSpaceDE w:val="0"/>
              <w:autoSpaceDN w:val="0"/>
              <w:spacing w:line="262" w:lineRule="exact"/>
              <w:ind w:right="95"/>
              <w:jc w:val="right"/>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РБ</w:t>
            </w:r>
          </w:p>
        </w:tc>
        <w:tc>
          <w:tcPr>
            <w:tcW w:w="2340" w:type="dxa"/>
          </w:tcPr>
          <w:p w:rsidR="00E57688" w:rsidRPr="00E57688" w:rsidRDefault="00E57688" w:rsidP="00E57688">
            <w:pPr>
              <w:widowControl w:val="0"/>
              <w:autoSpaceDE w:val="0"/>
              <w:autoSpaceDN w:val="0"/>
              <w:spacing w:before="5"/>
              <w:rPr>
                <w:rFonts w:ascii="Times New Roman" w:eastAsia="Liberation Sans Narrow" w:hAnsi="Times New Roman"/>
                <w:b/>
                <w:szCs w:val="24"/>
                <w:lang w:bidi="en-US"/>
              </w:rPr>
            </w:pPr>
          </w:p>
          <w:p w:rsidR="00E57688" w:rsidRPr="00E57688" w:rsidRDefault="00E57688" w:rsidP="00FB55A5">
            <w:pPr>
              <w:widowControl w:val="0"/>
              <w:autoSpaceDE w:val="0"/>
              <w:autoSpaceDN w:val="0"/>
              <w:jc w:val="center"/>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Назив артикла</w:t>
            </w:r>
          </w:p>
        </w:tc>
        <w:tc>
          <w:tcPr>
            <w:tcW w:w="810" w:type="dxa"/>
          </w:tcPr>
          <w:p w:rsidR="00E57688" w:rsidRPr="00E57688" w:rsidRDefault="00E57688" w:rsidP="00E57688">
            <w:pPr>
              <w:widowControl w:val="0"/>
              <w:autoSpaceDE w:val="0"/>
              <w:autoSpaceDN w:val="0"/>
              <w:spacing w:line="269" w:lineRule="exact"/>
              <w:ind w:left="110"/>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Јед.</w:t>
            </w:r>
          </w:p>
          <w:p w:rsidR="00E57688" w:rsidRPr="00E57688" w:rsidRDefault="00E57688" w:rsidP="00E57688">
            <w:pPr>
              <w:widowControl w:val="0"/>
              <w:autoSpaceDE w:val="0"/>
              <w:autoSpaceDN w:val="0"/>
              <w:spacing w:line="262" w:lineRule="exact"/>
              <w:ind w:left="58"/>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Мере</w:t>
            </w:r>
          </w:p>
        </w:tc>
        <w:tc>
          <w:tcPr>
            <w:tcW w:w="810" w:type="dxa"/>
          </w:tcPr>
          <w:p w:rsidR="00E57688" w:rsidRPr="00E57688" w:rsidRDefault="00E57688" w:rsidP="00E57688">
            <w:pPr>
              <w:widowControl w:val="0"/>
              <w:autoSpaceDE w:val="0"/>
              <w:autoSpaceDN w:val="0"/>
              <w:spacing w:line="269" w:lineRule="exact"/>
              <w:ind w:left="178"/>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Коли</w:t>
            </w:r>
          </w:p>
          <w:p w:rsidR="00E57688" w:rsidRPr="00E57688" w:rsidRDefault="00E57688" w:rsidP="00E57688">
            <w:pPr>
              <w:widowControl w:val="0"/>
              <w:autoSpaceDE w:val="0"/>
              <w:autoSpaceDN w:val="0"/>
              <w:spacing w:line="262" w:lineRule="exact"/>
              <w:ind w:left="190"/>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чина</w:t>
            </w:r>
          </w:p>
        </w:tc>
        <w:tc>
          <w:tcPr>
            <w:tcW w:w="1350" w:type="dxa"/>
          </w:tcPr>
          <w:p w:rsidR="00E57688" w:rsidRPr="00E57688" w:rsidRDefault="00E57688" w:rsidP="00E57688">
            <w:pPr>
              <w:widowControl w:val="0"/>
              <w:autoSpaceDE w:val="0"/>
              <w:autoSpaceDN w:val="0"/>
              <w:spacing w:line="269" w:lineRule="exact"/>
              <w:ind w:left="206" w:right="197"/>
              <w:jc w:val="center"/>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Цена</w:t>
            </w:r>
          </w:p>
          <w:p w:rsidR="00E57688" w:rsidRPr="00E57688" w:rsidRDefault="00E57688" w:rsidP="00E57688">
            <w:pPr>
              <w:widowControl w:val="0"/>
              <w:autoSpaceDE w:val="0"/>
              <w:autoSpaceDN w:val="0"/>
              <w:spacing w:line="262" w:lineRule="exact"/>
              <w:ind w:left="206" w:right="197"/>
              <w:jc w:val="center"/>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без ПДВ –а</w:t>
            </w:r>
          </w:p>
        </w:tc>
        <w:tc>
          <w:tcPr>
            <w:tcW w:w="2070" w:type="dxa"/>
          </w:tcPr>
          <w:p w:rsidR="00E57688" w:rsidRPr="00E57688" w:rsidRDefault="00E57688" w:rsidP="00E57688">
            <w:pPr>
              <w:widowControl w:val="0"/>
              <w:autoSpaceDE w:val="0"/>
              <w:autoSpaceDN w:val="0"/>
              <w:spacing w:line="269" w:lineRule="exact"/>
              <w:ind w:left="269" w:right="259"/>
              <w:jc w:val="center"/>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Цена</w:t>
            </w:r>
          </w:p>
          <w:p w:rsidR="00E57688" w:rsidRPr="00E57688" w:rsidRDefault="00FB55A5" w:rsidP="00E57688">
            <w:pPr>
              <w:widowControl w:val="0"/>
              <w:autoSpaceDE w:val="0"/>
              <w:autoSpaceDN w:val="0"/>
              <w:spacing w:line="262" w:lineRule="exact"/>
              <w:ind w:left="272" w:right="259"/>
              <w:jc w:val="center"/>
              <w:rPr>
                <w:rFonts w:ascii="Times New Roman" w:eastAsia="Liberation Sans Narrow" w:hAnsi="Times New Roman"/>
                <w:b/>
                <w:szCs w:val="24"/>
                <w:lang w:bidi="en-US"/>
              </w:rPr>
            </w:pPr>
            <w:r>
              <w:rPr>
                <w:rFonts w:ascii="Times New Roman" w:eastAsia="Liberation Sans Narrow" w:hAnsi="Times New Roman"/>
                <w:b/>
                <w:szCs w:val="24"/>
                <w:lang w:bidi="en-US"/>
              </w:rPr>
              <w:t>са ПДВ -</w:t>
            </w:r>
            <w:r w:rsidR="00E57688" w:rsidRPr="00E57688">
              <w:rPr>
                <w:rFonts w:ascii="Times New Roman" w:eastAsia="Liberation Sans Narrow" w:hAnsi="Times New Roman"/>
                <w:b/>
                <w:szCs w:val="24"/>
                <w:lang w:bidi="en-US"/>
              </w:rPr>
              <w:t>ом</w:t>
            </w:r>
          </w:p>
        </w:tc>
        <w:tc>
          <w:tcPr>
            <w:tcW w:w="2940" w:type="dxa"/>
          </w:tcPr>
          <w:p w:rsidR="00E57688" w:rsidRPr="00E57688" w:rsidRDefault="00FB55A5" w:rsidP="00FB55A5">
            <w:pPr>
              <w:widowControl w:val="0"/>
              <w:autoSpaceDE w:val="0"/>
              <w:autoSpaceDN w:val="0"/>
              <w:rPr>
                <w:rFonts w:ascii="Times New Roman" w:eastAsia="Liberation Sans Narrow" w:hAnsi="Times New Roman"/>
                <w:b/>
                <w:szCs w:val="24"/>
                <w:lang w:bidi="en-US"/>
              </w:rPr>
            </w:pPr>
            <w:r>
              <w:rPr>
                <w:rFonts w:ascii="Times New Roman" w:eastAsia="Liberation Sans Narrow" w:hAnsi="Times New Roman"/>
                <w:b/>
                <w:szCs w:val="24"/>
                <w:lang w:bidi="en-US"/>
              </w:rPr>
              <w:t xml:space="preserve">      </w:t>
            </w:r>
            <w:r w:rsidR="00E57688" w:rsidRPr="00E57688">
              <w:rPr>
                <w:rFonts w:ascii="Times New Roman" w:eastAsia="Liberation Sans Narrow" w:hAnsi="Times New Roman"/>
                <w:b/>
                <w:szCs w:val="24"/>
                <w:lang w:bidi="en-US"/>
              </w:rPr>
              <w:t>Произвођач-</w:t>
            </w:r>
          </w:p>
          <w:p w:rsidR="00E57688" w:rsidRPr="00E57688" w:rsidRDefault="00FB55A5" w:rsidP="00FB55A5">
            <w:pPr>
              <w:widowControl w:val="0"/>
              <w:autoSpaceDE w:val="0"/>
              <w:autoSpaceDN w:val="0"/>
              <w:rPr>
                <w:rFonts w:ascii="Times New Roman" w:eastAsia="Liberation Sans Narrow" w:hAnsi="Times New Roman"/>
                <w:b/>
                <w:szCs w:val="24"/>
                <w:lang w:bidi="en-US"/>
              </w:rPr>
            </w:pPr>
            <w:r>
              <w:rPr>
                <w:rFonts w:ascii="Times New Roman" w:eastAsia="Liberation Sans Narrow" w:hAnsi="Times New Roman"/>
                <w:b/>
                <w:szCs w:val="24"/>
                <w:lang w:bidi="en-US"/>
              </w:rPr>
              <w:t xml:space="preserve">      </w:t>
            </w:r>
            <w:r w:rsidR="00E57688" w:rsidRPr="00E57688">
              <w:rPr>
                <w:rFonts w:ascii="Times New Roman" w:eastAsia="Liberation Sans Narrow" w:hAnsi="Times New Roman"/>
                <w:b/>
                <w:szCs w:val="24"/>
                <w:lang w:bidi="en-US"/>
              </w:rPr>
              <w:t xml:space="preserve">ознака </w:t>
            </w:r>
            <w:r>
              <w:rPr>
                <w:rFonts w:ascii="Times New Roman" w:eastAsia="Liberation Sans Narrow" w:hAnsi="Times New Roman"/>
                <w:b/>
                <w:szCs w:val="24"/>
                <w:lang w:bidi="en-US"/>
              </w:rPr>
              <w:t xml:space="preserve"> </w:t>
            </w:r>
            <w:r w:rsidR="00E57688" w:rsidRPr="00E57688">
              <w:rPr>
                <w:rFonts w:ascii="Times New Roman" w:eastAsia="Liberation Sans Narrow" w:hAnsi="Times New Roman"/>
                <w:b/>
                <w:szCs w:val="24"/>
                <w:lang w:bidi="en-US"/>
              </w:rPr>
              <w:t>возила</w:t>
            </w:r>
          </w:p>
        </w:tc>
      </w:tr>
      <w:tr w:rsidR="00960FB3" w:rsidRPr="00E57688" w:rsidTr="00960FB3">
        <w:trPr>
          <w:trHeight w:val="273"/>
        </w:trPr>
        <w:tc>
          <w:tcPr>
            <w:tcW w:w="450" w:type="dxa"/>
          </w:tcPr>
          <w:p w:rsidR="00E57688" w:rsidRPr="00E57688" w:rsidRDefault="00E57688" w:rsidP="00E57688">
            <w:pPr>
              <w:widowControl w:val="0"/>
              <w:autoSpaceDE w:val="0"/>
              <w:autoSpaceDN w:val="0"/>
              <w:spacing w:line="253" w:lineRule="exact"/>
              <w:ind w:right="116"/>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1</w:t>
            </w:r>
          </w:p>
        </w:tc>
        <w:tc>
          <w:tcPr>
            <w:tcW w:w="2340" w:type="dxa"/>
          </w:tcPr>
          <w:p w:rsidR="00E57688" w:rsidRPr="00E57688" w:rsidRDefault="00E57688" w:rsidP="00E57688">
            <w:pPr>
              <w:widowControl w:val="0"/>
              <w:autoSpaceDE w:val="0"/>
              <w:autoSpaceDN w:val="0"/>
              <w:spacing w:line="253" w:lineRule="exact"/>
              <w:ind w:left="677" w:right="667"/>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2.</w:t>
            </w:r>
          </w:p>
        </w:tc>
        <w:tc>
          <w:tcPr>
            <w:tcW w:w="810" w:type="dxa"/>
          </w:tcPr>
          <w:p w:rsidR="00E57688" w:rsidRPr="00E57688" w:rsidRDefault="00E57688" w:rsidP="00E57688">
            <w:pPr>
              <w:widowControl w:val="0"/>
              <w:autoSpaceDE w:val="0"/>
              <w:autoSpaceDN w:val="0"/>
              <w:spacing w:line="253" w:lineRule="exact"/>
              <w:ind w:left="168" w:right="157"/>
              <w:jc w:val="center"/>
              <w:rPr>
                <w:rFonts w:ascii="Times New Roman" w:eastAsia="Liberation Sans Narrow" w:hAnsi="Times New Roman"/>
                <w:b/>
                <w:szCs w:val="24"/>
                <w:lang w:bidi="en-US"/>
              </w:rPr>
            </w:pPr>
            <w:r w:rsidRPr="00E57688">
              <w:rPr>
                <w:rFonts w:ascii="Times New Roman" w:eastAsia="Liberation Sans Narrow" w:hAnsi="Times New Roman"/>
                <w:b/>
                <w:szCs w:val="24"/>
                <w:lang w:bidi="en-US"/>
              </w:rPr>
              <w:t>3.</w:t>
            </w:r>
          </w:p>
        </w:tc>
        <w:tc>
          <w:tcPr>
            <w:tcW w:w="810" w:type="dxa"/>
          </w:tcPr>
          <w:p w:rsidR="00E57688" w:rsidRPr="00E57688" w:rsidRDefault="00E57688" w:rsidP="00E57688">
            <w:pPr>
              <w:widowControl w:val="0"/>
              <w:autoSpaceDE w:val="0"/>
              <w:autoSpaceDN w:val="0"/>
              <w:spacing w:line="253" w:lineRule="exact"/>
              <w:ind w:left="396" w:right="383"/>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4.</w:t>
            </w:r>
          </w:p>
        </w:tc>
        <w:tc>
          <w:tcPr>
            <w:tcW w:w="1350" w:type="dxa"/>
          </w:tcPr>
          <w:p w:rsidR="00E57688" w:rsidRPr="00E57688" w:rsidRDefault="00E57688" w:rsidP="00E57688">
            <w:pPr>
              <w:widowControl w:val="0"/>
              <w:autoSpaceDE w:val="0"/>
              <w:autoSpaceDN w:val="0"/>
              <w:spacing w:line="253" w:lineRule="exact"/>
              <w:ind w:left="206" w:right="193"/>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5.</w:t>
            </w:r>
          </w:p>
        </w:tc>
        <w:tc>
          <w:tcPr>
            <w:tcW w:w="2070" w:type="dxa"/>
          </w:tcPr>
          <w:p w:rsidR="00E57688" w:rsidRPr="00E57688" w:rsidRDefault="00E57688" w:rsidP="00E57688">
            <w:pPr>
              <w:widowControl w:val="0"/>
              <w:autoSpaceDE w:val="0"/>
              <w:autoSpaceDN w:val="0"/>
              <w:spacing w:line="253" w:lineRule="exact"/>
              <w:ind w:left="272" w:right="258"/>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6.</w:t>
            </w:r>
          </w:p>
        </w:tc>
        <w:tc>
          <w:tcPr>
            <w:tcW w:w="2940" w:type="dxa"/>
          </w:tcPr>
          <w:p w:rsidR="00E57688" w:rsidRPr="00E57688" w:rsidRDefault="00E57688" w:rsidP="00E57688">
            <w:pPr>
              <w:widowControl w:val="0"/>
              <w:autoSpaceDE w:val="0"/>
              <w:autoSpaceDN w:val="0"/>
              <w:spacing w:line="253" w:lineRule="exact"/>
              <w:ind w:left="926" w:right="917"/>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7.</w:t>
            </w:r>
          </w:p>
        </w:tc>
      </w:tr>
      <w:tr w:rsidR="00960FB3" w:rsidRPr="00E57688" w:rsidTr="00960FB3">
        <w:trPr>
          <w:trHeight w:val="784"/>
        </w:trPr>
        <w:tc>
          <w:tcPr>
            <w:tcW w:w="450" w:type="dxa"/>
          </w:tcPr>
          <w:p w:rsidR="00E57688" w:rsidRPr="00E57688" w:rsidRDefault="00E57688" w:rsidP="00E57688">
            <w:pPr>
              <w:widowControl w:val="0"/>
              <w:autoSpaceDE w:val="0"/>
              <w:autoSpaceDN w:val="0"/>
              <w:spacing w:before="247"/>
              <w:ind w:right="116"/>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1</w:t>
            </w:r>
          </w:p>
        </w:tc>
        <w:tc>
          <w:tcPr>
            <w:tcW w:w="2340" w:type="dxa"/>
          </w:tcPr>
          <w:p w:rsidR="00E57688" w:rsidRPr="00E57688" w:rsidRDefault="00E57688" w:rsidP="00E57688">
            <w:pPr>
              <w:widowControl w:val="0"/>
              <w:autoSpaceDE w:val="0"/>
              <w:autoSpaceDN w:val="0"/>
              <w:spacing w:before="70" w:line="276" w:lineRule="auto"/>
              <w:ind w:left="108" w:right="670"/>
              <w:rPr>
                <w:rFonts w:ascii="Times New Roman" w:eastAsia="Liberation Sans Narrow" w:hAnsi="Times New Roman"/>
                <w:szCs w:val="24"/>
                <w:lang w:bidi="en-US"/>
              </w:rPr>
            </w:pPr>
            <w:r w:rsidRPr="00E57688">
              <w:rPr>
                <w:rFonts w:ascii="Times New Roman" w:eastAsia="Liberation Sans Narrow" w:hAnsi="Times New Roman"/>
                <w:szCs w:val="24"/>
                <w:lang w:bidi="en-US"/>
              </w:rPr>
              <w:t>ПУТНИЧКО ВОЗИЛО- НОВО</w:t>
            </w:r>
          </w:p>
        </w:tc>
        <w:tc>
          <w:tcPr>
            <w:tcW w:w="810" w:type="dxa"/>
          </w:tcPr>
          <w:p w:rsidR="00E57688" w:rsidRPr="00E57688" w:rsidRDefault="00FB55A5" w:rsidP="00E57688">
            <w:pPr>
              <w:widowControl w:val="0"/>
              <w:autoSpaceDE w:val="0"/>
              <w:autoSpaceDN w:val="0"/>
              <w:spacing w:before="247"/>
              <w:ind w:left="168" w:right="159"/>
              <w:jc w:val="center"/>
              <w:rPr>
                <w:rFonts w:ascii="Times New Roman" w:eastAsia="Liberation Sans Narrow" w:hAnsi="Times New Roman"/>
                <w:szCs w:val="24"/>
                <w:lang w:bidi="en-US"/>
              </w:rPr>
            </w:pPr>
            <w:r>
              <w:rPr>
                <w:rFonts w:ascii="Times New Roman" w:eastAsia="Liberation Sans Narrow" w:hAnsi="Times New Roman"/>
                <w:szCs w:val="24"/>
                <w:lang w:bidi="en-US"/>
              </w:rPr>
              <w:t>к</w:t>
            </w:r>
            <w:r w:rsidR="00E57688" w:rsidRPr="00E57688">
              <w:rPr>
                <w:rFonts w:ascii="Times New Roman" w:eastAsia="Liberation Sans Narrow" w:hAnsi="Times New Roman"/>
                <w:szCs w:val="24"/>
                <w:lang w:bidi="en-US"/>
              </w:rPr>
              <w:t>ом</w:t>
            </w:r>
            <w:r>
              <w:rPr>
                <w:rFonts w:ascii="Times New Roman" w:eastAsia="Liberation Sans Narrow" w:hAnsi="Times New Roman"/>
                <w:szCs w:val="24"/>
                <w:lang w:bidi="en-US"/>
              </w:rPr>
              <w:t>.</w:t>
            </w:r>
          </w:p>
        </w:tc>
        <w:tc>
          <w:tcPr>
            <w:tcW w:w="810" w:type="dxa"/>
          </w:tcPr>
          <w:p w:rsidR="00FB55A5" w:rsidRDefault="00FB55A5" w:rsidP="00FB55A5">
            <w:pPr>
              <w:widowControl w:val="0"/>
              <w:autoSpaceDE w:val="0"/>
              <w:autoSpaceDN w:val="0"/>
              <w:jc w:val="both"/>
              <w:rPr>
                <w:rFonts w:ascii="Times New Roman" w:eastAsia="Liberation Sans Narrow" w:hAnsi="Times New Roman"/>
                <w:szCs w:val="24"/>
                <w:lang w:bidi="en-US"/>
              </w:rPr>
            </w:pPr>
            <w:r>
              <w:rPr>
                <w:rFonts w:ascii="Times New Roman" w:eastAsia="Liberation Sans Narrow" w:hAnsi="Times New Roman"/>
                <w:szCs w:val="24"/>
                <w:lang w:bidi="en-US"/>
              </w:rPr>
              <w:t xml:space="preserve"> </w:t>
            </w:r>
          </w:p>
          <w:p w:rsidR="00E57688" w:rsidRPr="00E57688" w:rsidRDefault="00FB55A5" w:rsidP="00FB55A5">
            <w:pPr>
              <w:widowControl w:val="0"/>
              <w:autoSpaceDE w:val="0"/>
              <w:autoSpaceDN w:val="0"/>
              <w:jc w:val="both"/>
              <w:rPr>
                <w:rFonts w:ascii="Times New Roman" w:eastAsia="Liberation Sans Narrow" w:hAnsi="Times New Roman"/>
                <w:szCs w:val="24"/>
                <w:lang w:bidi="en-US"/>
              </w:rPr>
            </w:pPr>
            <w:r>
              <w:rPr>
                <w:rFonts w:ascii="Times New Roman" w:eastAsia="Liberation Sans Narrow" w:hAnsi="Times New Roman"/>
                <w:szCs w:val="24"/>
                <w:lang w:bidi="en-US"/>
              </w:rPr>
              <w:t xml:space="preserve">      </w:t>
            </w:r>
            <w:r w:rsidR="00E57688" w:rsidRPr="00E57688">
              <w:rPr>
                <w:rFonts w:ascii="Times New Roman" w:eastAsia="Liberation Sans Narrow" w:hAnsi="Times New Roman"/>
                <w:szCs w:val="24"/>
                <w:lang w:bidi="en-US"/>
              </w:rPr>
              <w:t>1</w:t>
            </w:r>
          </w:p>
        </w:tc>
        <w:tc>
          <w:tcPr>
            <w:tcW w:w="1350"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2070"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2940"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r>
    </w:tbl>
    <w:p w:rsidR="00E57688" w:rsidRPr="00E57688" w:rsidRDefault="00E57688" w:rsidP="00E57688">
      <w:pPr>
        <w:widowControl w:val="0"/>
        <w:autoSpaceDE w:val="0"/>
        <w:autoSpaceDN w:val="0"/>
        <w:rPr>
          <w:rFonts w:ascii="Times New Roman" w:eastAsia="Liberation Sans Narrow" w:hAnsi="Times New Roman"/>
          <w:b/>
          <w:szCs w:val="24"/>
          <w:lang w:bidi="en-US"/>
        </w:rPr>
      </w:pPr>
    </w:p>
    <w:p w:rsidR="00E57688" w:rsidRPr="00E57688" w:rsidRDefault="00E57688" w:rsidP="00E57688">
      <w:pPr>
        <w:widowControl w:val="0"/>
        <w:autoSpaceDE w:val="0"/>
        <w:autoSpaceDN w:val="0"/>
        <w:rPr>
          <w:rFonts w:ascii="Times New Roman" w:eastAsia="Liberation Sans Narrow" w:hAnsi="Times New Roman"/>
          <w:b/>
          <w:szCs w:val="24"/>
          <w:lang w:bidi="en-US"/>
        </w:rPr>
      </w:pPr>
    </w:p>
    <w:p w:rsidR="00E57688" w:rsidRPr="00E57688" w:rsidRDefault="00E57688" w:rsidP="00E57688">
      <w:pPr>
        <w:widowControl w:val="0"/>
        <w:autoSpaceDE w:val="0"/>
        <w:autoSpaceDN w:val="0"/>
        <w:spacing w:before="176"/>
        <w:ind w:left="315"/>
        <w:rPr>
          <w:rFonts w:ascii="Times New Roman" w:eastAsia="Liberation Sans Narrow" w:hAnsi="Times New Roman"/>
          <w:szCs w:val="24"/>
          <w:lang w:bidi="en-US"/>
        </w:rPr>
      </w:pPr>
      <w:r w:rsidRPr="00E57688">
        <w:rPr>
          <w:rFonts w:ascii="Times New Roman" w:eastAsia="Liberation Sans Narrow" w:hAnsi="Times New Roman"/>
          <w:szCs w:val="24"/>
          <w:lang w:bidi="en-US"/>
        </w:rPr>
        <w:t>Упутство за попуњавање:</w:t>
      </w:r>
    </w:p>
    <w:p w:rsidR="00E57688" w:rsidRPr="00E57688" w:rsidRDefault="00E57688" w:rsidP="00E57688">
      <w:pPr>
        <w:widowControl w:val="0"/>
        <w:autoSpaceDE w:val="0"/>
        <w:autoSpaceDN w:val="0"/>
        <w:spacing w:before="2"/>
        <w:rPr>
          <w:rFonts w:ascii="Times New Roman" w:eastAsia="Liberation Sans Narrow" w:hAnsi="Times New Roman"/>
          <w:szCs w:val="24"/>
          <w:lang w:bidi="en-US"/>
        </w:rPr>
      </w:pPr>
    </w:p>
    <w:p w:rsidR="00E57688" w:rsidRDefault="00E57688" w:rsidP="00E57688">
      <w:pPr>
        <w:widowControl w:val="0"/>
        <w:autoSpaceDE w:val="0"/>
        <w:autoSpaceDN w:val="0"/>
        <w:ind w:left="315" w:right="4593"/>
        <w:jc w:val="both"/>
        <w:rPr>
          <w:rFonts w:ascii="Times New Roman" w:eastAsia="Liberation Sans Narrow" w:hAnsi="Times New Roman"/>
          <w:szCs w:val="24"/>
          <w:lang w:bidi="en-US"/>
        </w:rPr>
      </w:pPr>
      <w:r w:rsidRPr="00E57688">
        <w:rPr>
          <w:rFonts w:ascii="Times New Roman" w:eastAsia="Liberation Sans Narrow" w:hAnsi="Times New Roman"/>
          <w:szCs w:val="24"/>
          <w:lang w:bidi="en-US"/>
        </w:rPr>
        <w:t>У колону 5</w:t>
      </w:r>
      <w:r w:rsidR="00FB55A5">
        <w:rPr>
          <w:rFonts w:ascii="Times New Roman" w:eastAsia="Liberation Sans Narrow" w:hAnsi="Times New Roman"/>
          <w:szCs w:val="24"/>
          <w:lang w:bidi="en-US"/>
        </w:rPr>
        <w:t>.</w:t>
      </w:r>
      <w:r w:rsidRPr="00E57688">
        <w:rPr>
          <w:rFonts w:ascii="Times New Roman" w:eastAsia="Liberation Sans Narrow" w:hAnsi="Times New Roman"/>
          <w:szCs w:val="24"/>
          <w:lang w:bidi="en-US"/>
        </w:rPr>
        <w:t xml:space="preserve"> уписати јединичну цену за понуђено добро без ПДВ-а </w:t>
      </w:r>
    </w:p>
    <w:p w:rsidR="00E57688" w:rsidRDefault="00E57688" w:rsidP="00E57688">
      <w:pPr>
        <w:widowControl w:val="0"/>
        <w:autoSpaceDE w:val="0"/>
        <w:autoSpaceDN w:val="0"/>
        <w:ind w:left="315" w:right="4593"/>
        <w:jc w:val="both"/>
        <w:rPr>
          <w:rFonts w:ascii="Times New Roman" w:eastAsia="Liberation Sans Narrow" w:hAnsi="Times New Roman"/>
          <w:szCs w:val="24"/>
          <w:lang w:bidi="en-US"/>
        </w:rPr>
      </w:pPr>
      <w:r w:rsidRPr="00E57688">
        <w:rPr>
          <w:rFonts w:ascii="Times New Roman" w:eastAsia="Liberation Sans Narrow" w:hAnsi="Times New Roman"/>
          <w:szCs w:val="24"/>
          <w:lang w:bidi="en-US"/>
        </w:rPr>
        <w:t>У колону 6</w:t>
      </w:r>
      <w:r w:rsidR="00FB55A5">
        <w:rPr>
          <w:rFonts w:ascii="Times New Roman" w:eastAsia="Liberation Sans Narrow" w:hAnsi="Times New Roman"/>
          <w:szCs w:val="24"/>
          <w:lang w:bidi="en-US"/>
        </w:rPr>
        <w:t>.</w:t>
      </w:r>
      <w:r w:rsidRPr="00E57688">
        <w:rPr>
          <w:rFonts w:ascii="Times New Roman" w:eastAsia="Liberation Sans Narrow" w:hAnsi="Times New Roman"/>
          <w:szCs w:val="24"/>
          <w:lang w:bidi="en-US"/>
        </w:rPr>
        <w:t xml:space="preserve"> уписати јединичну цену за понуђено добро са ПДВ-ом</w:t>
      </w:r>
      <w:r>
        <w:rPr>
          <w:rFonts w:ascii="Times New Roman" w:eastAsia="Liberation Sans Narrow" w:hAnsi="Times New Roman"/>
          <w:szCs w:val="24"/>
          <w:lang w:bidi="en-US"/>
        </w:rPr>
        <w:t>;</w:t>
      </w:r>
    </w:p>
    <w:p w:rsidR="00E57688" w:rsidRPr="00E57688" w:rsidRDefault="00E57688" w:rsidP="00E57688">
      <w:pPr>
        <w:widowControl w:val="0"/>
        <w:autoSpaceDE w:val="0"/>
        <w:autoSpaceDN w:val="0"/>
        <w:ind w:left="315" w:right="4593"/>
        <w:jc w:val="both"/>
        <w:rPr>
          <w:rFonts w:ascii="Times New Roman" w:eastAsia="Liberation Sans Narrow" w:hAnsi="Times New Roman"/>
          <w:szCs w:val="24"/>
          <w:lang w:bidi="en-US"/>
        </w:rPr>
      </w:pPr>
      <w:r w:rsidRPr="00E57688">
        <w:rPr>
          <w:rFonts w:ascii="Times New Roman" w:eastAsia="Liberation Sans Narrow" w:hAnsi="Times New Roman"/>
          <w:szCs w:val="24"/>
          <w:lang w:bidi="en-US"/>
        </w:rPr>
        <w:t xml:space="preserve"> У колону 7</w:t>
      </w:r>
      <w:r w:rsidR="00FB55A5">
        <w:rPr>
          <w:rFonts w:ascii="Times New Roman" w:eastAsia="Liberation Sans Narrow" w:hAnsi="Times New Roman"/>
          <w:szCs w:val="24"/>
          <w:lang w:bidi="en-US"/>
        </w:rPr>
        <w:t>.</w:t>
      </w:r>
      <w:r w:rsidRPr="00E57688">
        <w:rPr>
          <w:rFonts w:ascii="Times New Roman" w:eastAsia="Liberation Sans Narrow" w:hAnsi="Times New Roman"/>
          <w:szCs w:val="24"/>
          <w:lang w:bidi="en-US"/>
        </w:rPr>
        <w:t xml:space="preserve"> уписати произвођача и ознаку понуђеног добра.</w:t>
      </w:r>
    </w:p>
    <w:p w:rsidR="00E57688" w:rsidRPr="00E57688" w:rsidRDefault="00E57688" w:rsidP="00E57688">
      <w:pPr>
        <w:widowControl w:val="0"/>
        <w:autoSpaceDE w:val="0"/>
        <w:autoSpaceDN w:val="0"/>
        <w:rPr>
          <w:rFonts w:ascii="Times New Roman" w:eastAsia="Liberation Sans Narrow" w:hAnsi="Times New Roman"/>
          <w:szCs w:val="24"/>
          <w:lang w:bidi="en-US"/>
        </w:rPr>
      </w:pPr>
    </w:p>
    <w:p w:rsidR="00E57688" w:rsidRPr="00E57688" w:rsidRDefault="00E57688" w:rsidP="00E57688">
      <w:pPr>
        <w:widowControl w:val="0"/>
        <w:autoSpaceDE w:val="0"/>
        <w:autoSpaceDN w:val="0"/>
        <w:rPr>
          <w:rFonts w:ascii="Times New Roman" w:eastAsia="Liberation Sans Narrow" w:hAnsi="Times New Roman"/>
          <w:szCs w:val="24"/>
          <w:lang w:bidi="en-US"/>
        </w:rPr>
      </w:pPr>
    </w:p>
    <w:p w:rsidR="00E57688" w:rsidRPr="00E57688" w:rsidRDefault="00E57688" w:rsidP="00E57688">
      <w:pPr>
        <w:widowControl w:val="0"/>
        <w:autoSpaceDE w:val="0"/>
        <w:autoSpaceDN w:val="0"/>
        <w:rPr>
          <w:rFonts w:ascii="Times New Roman" w:eastAsia="Liberation Sans Narrow" w:hAnsi="Times New Roman"/>
          <w:szCs w:val="24"/>
          <w:lang w:bidi="en-US"/>
        </w:rPr>
      </w:pPr>
    </w:p>
    <w:p w:rsidR="00E57688" w:rsidRPr="00E57688" w:rsidRDefault="00E57688" w:rsidP="00E57688">
      <w:pPr>
        <w:widowControl w:val="0"/>
        <w:autoSpaceDE w:val="0"/>
        <w:autoSpaceDN w:val="0"/>
        <w:rPr>
          <w:rFonts w:ascii="Times New Roman" w:eastAsia="Liberation Sans Narrow" w:hAnsi="Times New Roman"/>
          <w:szCs w:val="24"/>
          <w:lang w:bidi="en-US"/>
        </w:rPr>
      </w:pPr>
    </w:p>
    <w:p w:rsidR="00E57688" w:rsidRPr="00F67812" w:rsidRDefault="00E57688" w:rsidP="00E57688">
      <w:pPr>
        <w:widowControl w:val="0"/>
        <w:autoSpaceDE w:val="0"/>
        <w:autoSpaceDN w:val="0"/>
        <w:spacing w:line="274" w:lineRule="exact"/>
        <w:ind w:left="315"/>
        <w:rPr>
          <w:rFonts w:ascii="Times New Roman" w:eastAsia="Liberation Sans Narrow" w:hAnsi="Times New Roman"/>
          <w:i/>
          <w:szCs w:val="24"/>
          <w:lang w:bidi="en-US"/>
        </w:rPr>
      </w:pPr>
      <w:r w:rsidRPr="00F67812">
        <w:rPr>
          <w:rFonts w:ascii="Times New Roman" w:eastAsia="Liberation Sans Narrow" w:hAnsi="Times New Roman"/>
          <w:i/>
          <w:szCs w:val="24"/>
          <w:lang w:bidi="en-US"/>
        </w:rPr>
        <w:t>Напомена:</w:t>
      </w:r>
    </w:p>
    <w:p w:rsidR="00E57688" w:rsidRDefault="00E57688" w:rsidP="00E57688">
      <w:pPr>
        <w:widowControl w:val="0"/>
        <w:tabs>
          <w:tab w:val="left" w:pos="1036"/>
        </w:tabs>
        <w:autoSpaceDE w:val="0"/>
        <w:autoSpaceDN w:val="0"/>
        <w:ind w:right="674"/>
        <w:jc w:val="both"/>
        <w:rPr>
          <w:rFonts w:ascii="Times New Roman" w:eastAsia="Liberation Sans Narrow" w:hAnsi="Times New Roman"/>
          <w:i/>
          <w:szCs w:val="24"/>
          <w:lang w:bidi="en-US"/>
        </w:rPr>
      </w:pPr>
    </w:p>
    <w:p w:rsidR="00E57688" w:rsidRPr="00E57688" w:rsidRDefault="00E57688" w:rsidP="00E57688">
      <w:pPr>
        <w:widowControl w:val="0"/>
        <w:tabs>
          <w:tab w:val="left" w:pos="1036"/>
        </w:tabs>
        <w:autoSpaceDE w:val="0"/>
        <w:autoSpaceDN w:val="0"/>
        <w:ind w:right="674"/>
        <w:jc w:val="both"/>
        <w:rPr>
          <w:rFonts w:ascii="Times New Roman" w:eastAsia="Liberation Sans Narrow" w:hAnsi="Times New Roman"/>
          <w:szCs w:val="24"/>
          <w:lang w:bidi="en-US"/>
        </w:rPr>
      </w:pPr>
      <w:r w:rsidRPr="00E57688">
        <w:rPr>
          <w:rFonts w:ascii="Times New Roman" w:eastAsia="Liberation Sans Narrow" w:hAnsi="Times New Roman"/>
          <w:i/>
          <w:szCs w:val="24"/>
          <w:lang w:bidi="en-US"/>
        </w:rPr>
        <w:t>У цену су урачунати сви трошкови које понуђач има у вези испоруке предметних добара (евентуални увоз, трошкови утовара, истовара, трошкове превоза, трошкви издавања атеста и остали</w:t>
      </w:r>
      <w:r w:rsidRPr="00E57688">
        <w:rPr>
          <w:rFonts w:ascii="Times New Roman" w:eastAsia="Liberation Sans Narrow" w:hAnsi="Times New Roman"/>
          <w:i/>
          <w:spacing w:val="-1"/>
          <w:szCs w:val="24"/>
          <w:lang w:bidi="en-US"/>
        </w:rPr>
        <w:t xml:space="preserve"> </w:t>
      </w:r>
      <w:r w:rsidRPr="00E57688">
        <w:rPr>
          <w:rFonts w:ascii="Times New Roman" w:eastAsia="Liberation Sans Narrow" w:hAnsi="Times New Roman"/>
          <w:i/>
          <w:szCs w:val="24"/>
          <w:lang w:bidi="en-US"/>
        </w:rPr>
        <w:t>трошкови</w:t>
      </w:r>
      <w:r w:rsidRPr="00E57688">
        <w:rPr>
          <w:rFonts w:ascii="Times New Roman" w:eastAsia="Liberation Sans Narrow" w:hAnsi="Times New Roman"/>
          <w:szCs w:val="24"/>
          <w:lang w:bidi="en-US"/>
        </w:rPr>
        <w:t>)</w:t>
      </w:r>
    </w:p>
    <w:p w:rsidR="00E57688" w:rsidRPr="00E57688" w:rsidRDefault="00E57688" w:rsidP="00E57688">
      <w:pPr>
        <w:widowControl w:val="0"/>
        <w:autoSpaceDE w:val="0"/>
        <w:autoSpaceDN w:val="0"/>
        <w:rPr>
          <w:rFonts w:ascii="Times New Roman" w:eastAsia="Liberation Sans Narrow" w:hAnsi="Times New Roman"/>
          <w:szCs w:val="24"/>
          <w:lang w:bidi="en-US"/>
        </w:rPr>
      </w:pPr>
    </w:p>
    <w:p w:rsidR="00E57688" w:rsidRPr="00E57688" w:rsidRDefault="00E57688" w:rsidP="00E57688">
      <w:pPr>
        <w:widowControl w:val="0"/>
        <w:autoSpaceDE w:val="0"/>
        <w:autoSpaceDN w:val="0"/>
        <w:rPr>
          <w:rFonts w:ascii="Times New Roman" w:eastAsia="Liberation Sans Narrow" w:hAnsi="Times New Roman"/>
          <w:szCs w:val="24"/>
          <w:lang w:bidi="en-US"/>
        </w:rPr>
      </w:pPr>
    </w:p>
    <w:p w:rsidR="00E57688" w:rsidRPr="00E57688" w:rsidRDefault="00E57688" w:rsidP="00E57688">
      <w:pPr>
        <w:widowControl w:val="0"/>
        <w:autoSpaceDE w:val="0"/>
        <w:autoSpaceDN w:val="0"/>
        <w:spacing w:before="1"/>
        <w:rPr>
          <w:rFonts w:ascii="Times New Roman" w:eastAsia="Liberation Sans Narrow" w:hAnsi="Times New Roman"/>
          <w:szCs w:val="24"/>
          <w:lang w:bidi="en-US"/>
        </w:rPr>
      </w:pPr>
    </w:p>
    <w:tbl>
      <w:tblPr>
        <w:tblW w:w="0" w:type="auto"/>
        <w:tblInd w:w="315" w:type="dxa"/>
        <w:tblLayout w:type="fixed"/>
        <w:tblCellMar>
          <w:left w:w="0" w:type="dxa"/>
          <w:right w:w="0" w:type="dxa"/>
        </w:tblCellMar>
        <w:tblLook w:val="01E0" w:firstRow="1" w:lastRow="1" w:firstColumn="1" w:lastColumn="1" w:noHBand="0" w:noVBand="0"/>
      </w:tblPr>
      <w:tblGrid>
        <w:gridCol w:w="2734"/>
        <w:gridCol w:w="353"/>
        <w:gridCol w:w="3437"/>
        <w:gridCol w:w="3073"/>
      </w:tblGrid>
      <w:tr w:rsidR="00E57688" w:rsidRPr="007763CD" w:rsidTr="00C03604">
        <w:trPr>
          <w:trHeight w:val="267"/>
        </w:trPr>
        <w:tc>
          <w:tcPr>
            <w:tcW w:w="2734" w:type="dxa"/>
            <w:tcBorders>
              <w:bottom w:val="single" w:sz="6" w:space="0" w:color="000000"/>
            </w:tcBorders>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53" w:type="dxa"/>
            <w:tcBorders>
              <w:bottom w:val="single" w:sz="6" w:space="0" w:color="000000"/>
            </w:tcBorders>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r>
      <w:tr w:rsidR="00E57688" w:rsidRPr="00E57688" w:rsidTr="00C03604">
        <w:trPr>
          <w:trHeight w:val="268"/>
        </w:trPr>
        <w:tc>
          <w:tcPr>
            <w:tcW w:w="2734" w:type="dxa"/>
            <w:tcBorders>
              <w:top w:val="single" w:sz="6" w:space="0" w:color="000000"/>
            </w:tcBorders>
          </w:tcPr>
          <w:p w:rsidR="00E57688" w:rsidRPr="00E57688" w:rsidRDefault="00E57688" w:rsidP="00E57688">
            <w:pPr>
              <w:widowControl w:val="0"/>
              <w:autoSpaceDE w:val="0"/>
              <w:autoSpaceDN w:val="0"/>
              <w:spacing w:before="19" w:line="256" w:lineRule="exact"/>
              <w:ind w:right="724"/>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Место</w:t>
            </w:r>
          </w:p>
        </w:tc>
        <w:tc>
          <w:tcPr>
            <w:tcW w:w="353" w:type="dxa"/>
            <w:tcBorders>
              <w:top w:val="single" w:sz="6" w:space="0" w:color="000000"/>
            </w:tcBorders>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r>
      <w:tr w:rsidR="00E57688" w:rsidRPr="00E57688" w:rsidTr="00C03604">
        <w:trPr>
          <w:trHeight w:val="274"/>
        </w:trPr>
        <w:tc>
          <w:tcPr>
            <w:tcW w:w="2734"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5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spacing w:line="255" w:lineRule="exact"/>
              <w:ind w:left="1722" w:right="1169"/>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М</w:t>
            </w:r>
            <w:r>
              <w:rPr>
                <w:rFonts w:ascii="Times New Roman" w:eastAsia="Liberation Sans Narrow" w:hAnsi="Times New Roman"/>
                <w:szCs w:val="24"/>
                <w:lang w:bidi="en-US"/>
              </w:rPr>
              <w:t>П</w:t>
            </w:r>
          </w:p>
        </w:tc>
        <w:tc>
          <w:tcPr>
            <w:tcW w:w="307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r>
      <w:tr w:rsidR="00E57688" w:rsidRPr="00E57688" w:rsidTr="00C03604">
        <w:trPr>
          <w:trHeight w:val="266"/>
        </w:trPr>
        <w:tc>
          <w:tcPr>
            <w:tcW w:w="2734" w:type="dxa"/>
            <w:tcBorders>
              <w:bottom w:val="single" w:sz="6" w:space="0" w:color="000000"/>
            </w:tcBorders>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5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Borders>
              <w:bottom w:val="single" w:sz="6" w:space="0" w:color="000000"/>
            </w:tcBorders>
          </w:tcPr>
          <w:p w:rsidR="00E57688" w:rsidRPr="00E57688" w:rsidRDefault="00E57688" w:rsidP="00E57688">
            <w:pPr>
              <w:widowControl w:val="0"/>
              <w:autoSpaceDE w:val="0"/>
              <w:autoSpaceDN w:val="0"/>
              <w:ind w:hanging="179"/>
              <w:rPr>
                <w:rFonts w:ascii="Times New Roman" w:eastAsia="Liberation Sans Narrow" w:hAnsi="Times New Roman"/>
                <w:szCs w:val="24"/>
                <w:lang w:bidi="en-US"/>
              </w:rPr>
            </w:pPr>
          </w:p>
        </w:tc>
      </w:tr>
      <w:tr w:rsidR="00E57688" w:rsidRPr="00E57688" w:rsidTr="00C03604">
        <w:trPr>
          <w:trHeight w:val="347"/>
        </w:trPr>
        <w:tc>
          <w:tcPr>
            <w:tcW w:w="2734" w:type="dxa"/>
            <w:tcBorders>
              <w:top w:val="single" w:sz="6" w:space="0" w:color="000000"/>
            </w:tcBorders>
          </w:tcPr>
          <w:p w:rsidR="00E57688" w:rsidRPr="00E57688" w:rsidRDefault="00E57688" w:rsidP="00E57688">
            <w:pPr>
              <w:widowControl w:val="0"/>
              <w:autoSpaceDE w:val="0"/>
              <w:autoSpaceDN w:val="0"/>
              <w:spacing w:before="99" w:line="256" w:lineRule="exact"/>
              <w:ind w:right="725"/>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Датум</w:t>
            </w:r>
          </w:p>
        </w:tc>
        <w:tc>
          <w:tcPr>
            <w:tcW w:w="35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Borders>
              <w:top w:val="single" w:sz="6" w:space="0" w:color="000000"/>
            </w:tcBorders>
          </w:tcPr>
          <w:p w:rsidR="00E57688" w:rsidRPr="00E57688" w:rsidRDefault="00E57688" w:rsidP="00E57688">
            <w:pPr>
              <w:widowControl w:val="0"/>
              <w:autoSpaceDE w:val="0"/>
              <w:autoSpaceDN w:val="0"/>
              <w:spacing w:before="99" w:line="256" w:lineRule="exact"/>
              <w:rPr>
                <w:rFonts w:ascii="Times New Roman" w:eastAsia="Liberation Sans Narrow" w:hAnsi="Times New Roman"/>
                <w:szCs w:val="24"/>
                <w:lang w:bidi="en-US"/>
              </w:rPr>
            </w:pPr>
            <w:r w:rsidRPr="00E57688">
              <w:rPr>
                <w:rFonts w:ascii="Times New Roman" w:eastAsia="Liberation Sans Narrow" w:hAnsi="Times New Roman"/>
                <w:szCs w:val="24"/>
                <w:lang w:bidi="en-US"/>
              </w:rPr>
              <w:t>(потпис овлашћеног лица)</w:t>
            </w:r>
          </w:p>
        </w:tc>
      </w:tr>
    </w:tbl>
    <w:p w:rsidR="00E57688" w:rsidRPr="00E57688" w:rsidRDefault="00E57688" w:rsidP="000A7D18">
      <w:pPr>
        <w:keepLines/>
        <w:tabs>
          <w:tab w:val="left" w:pos="-2977"/>
          <w:tab w:val="right" w:pos="4820"/>
        </w:tabs>
        <w:spacing w:before="60"/>
        <w:rPr>
          <w:rFonts w:ascii="Times New Roman" w:hAnsi="Times New Roman"/>
          <w:b/>
          <w:bCs/>
          <w:noProof/>
          <w:szCs w:val="24"/>
          <w:lang w:val="ru-RU"/>
        </w:rPr>
      </w:pPr>
    </w:p>
    <w:p w:rsidR="00E57688" w:rsidRPr="006C05C3" w:rsidRDefault="00E57688" w:rsidP="000A7D18">
      <w:pPr>
        <w:keepLines/>
        <w:tabs>
          <w:tab w:val="left" w:pos="-2977"/>
          <w:tab w:val="right" w:pos="4820"/>
        </w:tabs>
        <w:spacing w:before="60"/>
        <w:rPr>
          <w:rFonts w:ascii="Times New Roman" w:hAnsi="Times New Roman"/>
          <w:b/>
          <w:bCs/>
          <w:noProof/>
          <w:szCs w:val="24"/>
          <w:lang w:val="ru-RU"/>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E85628">
        <w:rPr>
          <w:rFonts w:ascii="Times New Roman" w:hAnsi="Times New Roman"/>
          <w:b/>
          <w:bCs/>
          <w:noProof/>
          <w:szCs w:val="24"/>
          <w:lang w:val="sr-Cyrl-CS"/>
        </w:rPr>
        <w:t xml:space="preserve"> </w:t>
      </w:r>
      <w:r w:rsidR="00FB55A5">
        <w:rPr>
          <w:rFonts w:ascii="Times New Roman" w:hAnsi="Times New Roman"/>
          <w:b/>
          <w:bCs/>
          <w:noProof/>
          <w:szCs w:val="24"/>
          <w:lang w:val="sr-Cyrl-CS"/>
        </w:rPr>
        <w:t>3</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Pr="008E6513" w:rsidRDefault="00B11016" w:rsidP="004511BB">
      <w:pPr>
        <w:pStyle w:val="BodyText3"/>
        <w:spacing w:after="0"/>
        <w:rPr>
          <w:b/>
          <w:bCs/>
          <w:sz w:val="24"/>
          <w:szCs w:val="24"/>
          <w:lang w:val="sr-Cyrl-CS"/>
        </w:rPr>
      </w:pPr>
    </w:p>
    <w:p w:rsidR="00B11016" w:rsidRDefault="00B11016" w:rsidP="00FA08CC">
      <w:pPr>
        <w:pStyle w:val="BodyText3"/>
        <w:spacing w:after="0"/>
        <w:jc w:val="right"/>
        <w:rPr>
          <w:b/>
          <w:bCs/>
          <w:sz w:val="24"/>
          <w:szCs w:val="24"/>
        </w:rPr>
      </w:pPr>
    </w:p>
    <w:p w:rsidR="00783651" w:rsidRDefault="00783651" w:rsidP="000A7D18">
      <w:pPr>
        <w:pStyle w:val="BodyText3"/>
        <w:spacing w:after="0"/>
        <w:rPr>
          <w:b/>
          <w:bCs/>
          <w:sz w:val="24"/>
          <w:szCs w:val="24"/>
          <w:lang w:val="sr-Cyrl-CS"/>
        </w:rPr>
      </w:pPr>
    </w:p>
    <w:p w:rsidR="000A7D18" w:rsidRDefault="000A7D18" w:rsidP="000A7D18">
      <w:pPr>
        <w:pStyle w:val="BodyText3"/>
        <w:spacing w:after="0"/>
        <w:rPr>
          <w:b/>
          <w:bCs/>
          <w:sz w:val="24"/>
          <w:szCs w:val="24"/>
          <w:lang w:val="sr-Cyrl-CS"/>
        </w:rPr>
      </w:pPr>
    </w:p>
    <w:p w:rsidR="00FB55A5" w:rsidRDefault="00FB55A5" w:rsidP="000A7D18">
      <w:pPr>
        <w:pStyle w:val="BodyText3"/>
        <w:spacing w:after="0"/>
        <w:rPr>
          <w:b/>
          <w:bCs/>
          <w:sz w:val="24"/>
          <w:szCs w:val="24"/>
          <w:lang w:val="sr-Cyrl-CS"/>
        </w:rPr>
      </w:pPr>
    </w:p>
    <w:p w:rsidR="00FB55A5" w:rsidRDefault="00FB55A5" w:rsidP="000A7D18">
      <w:pPr>
        <w:pStyle w:val="BodyText3"/>
        <w:spacing w:after="0"/>
        <w:rPr>
          <w:b/>
          <w:bCs/>
          <w:sz w:val="24"/>
          <w:szCs w:val="24"/>
          <w:lang w:val="sr-Cyrl-CS"/>
        </w:rPr>
      </w:pPr>
    </w:p>
    <w:p w:rsidR="00FB55A5" w:rsidRDefault="00FB55A5" w:rsidP="000A7D18">
      <w:pPr>
        <w:pStyle w:val="BodyText3"/>
        <w:spacing w:after="0"/>
        <w:rPr>
          <w:b/>
          <w:bCs/>
          <w:sz w:val="24"/>
          <w:szCs w:val="24"/>
          <w:lang w:val="sr-Cyrl-CS"/>
        </w:rPr>
      </w:pPr>
    </w:p>
    <w:p w:rsidR="00481239" w:rsidRDefault="00481239" w:rsidP="00FA08CC">
      <w:pPr>
        <w:pStyle w:val="BodyText3"/>
        <w:spacing w:after="0"/>
        <w:jc w:val="right"/>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(ОБРАЗАЦ</w:t>
      </w:r>
      <w:r w:rsidR="00757D41">
        <w:rPr>
          <w:b/>
          <w:bCs/>
          <w:sz w:val="24"/>
          <w:szCs w:val="24"/>
          <w:lang w:val="sr-Cyrl-CS"/>
        </w:rPr>
        <w:t xml:space="preserve"> </w:t>
      </w:r>
      <w:r w:rsidRPr="00B11016">
        <w:rPr>
          <w:b/>
          <w:bCs/>
          <w:sz w:val="24"/>
          <w:szCs w:val="24"/>
        </w:rPr>
        <w:t xml:space="preserve"> </w:t>
      </w:r>
      <w:r w:rsidR="00FB55A5">
        <w:rPr>
          <w:b/>
          <w:bCs/>
          <w:sz w:val="24"/>
          <w:szCs w:val="24"/>
          <w:lang w:val="sr-Cyrl-CS"/>
        </w:rPr>
        <w:t>4</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FF7958" w:rsidRDefault="007E6E2B" w:rsidP="00FF7958">
      <w:pPr>
        <w:pStyle w:val="BodyText3"/>
        <w:spacing w:after="0"/>
        <w:jc w:val="both"/>
        <w:rPr>
          <w:w w:val="200"/>
          <w:sz w:val="24"/>
          <w:szCs w:val="24"/>
          <w:lang w:val="sr-Cyrl-CS"/>
        </w:rPr>
      </w:pPr>
      <w:r w:rsidRPr="003D3481">
        <w:rPr>
          <w:sz w:val="24"/>
          <w:szCs w:val="24"/>
        </w:rPr>
        <w:t xml:space="preserve">даје: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3D3481">
        <w:rPr>
          <w:b/>
          <w:bCs/>
          <w:sz w:val="24"/>
          <w:szCs w:val="24"/>
        </w:rPr>
        <w:t xml:space="preserve"> ПОНУДИ</w:t>
      </w: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0A7D18" w:rsidRPr="00166C75" w:rsidRDefault="007E6E2B" w:rsidP="000A7D18">
      <w:pPr>
        <w:jc w:val="both"/>
        <w:rPr>
          <w:rFonts w:ascii="Times New Roman" w:hAnsi="Times New Roman"/>
          <w:b/>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E85628">
        <w:rPr>
          <w:rFonts w:ascii="Times New Roman" w:hAnsi="Times New Roman"/>
          <w:bCs/>
          <w:szCs w:val="24"/>
        </w:rPr>
        <w:t xml:space="preserve"> добара</w:t>
      </w:r>
      <w:r w:rsidR="000A7D18">
        <w:rPr>
          <w:rFonts w:ascii="Times New Roman" w:hAnsi="Times New Roman"/>
          <w:bCs/>
          <w:szCs w:val="24"/>
          <w:lang w:val="sr-Cyrl-CS"/>
        </w:rPr>
        <w:t>-</w:t>
      </w:r>
      <w:r w:rsidR="008E6513" w:rsidRPr="008E6513">
        <w:rPr>
          <w:rFonts w:ascii="Times New Roman" w:hAnsi="Times New Roman"/>
          <w:b/>
          <w:i/>
          <w:szCs w:val="24"/>
          <w:lang w:val="sr-Cyrl-CS"/>
        </w:rPr>
        <w:t xml:space="preserve"> </w:t>
      </w:r>
      <w:r w:rsidR="00E85628">
        <w:rPr>
          <w:rFonts w:ascii="Times New Roman" w:hAnsi="Times New Roman"/>
          <w:b/>
          <w:i/>
          <w:szCs w:val="24"/>
          <w:lang w:val="sr-Cyrl-CS"/>
        </w:rPr>
        <w:t>Набавка</w:t>
      </w:r>
      <w:r w:rsidR="004D1F0F">
        <w:rPr>
          <w:rFonts w:ascii="Times New Roman" w:hAnsi="Times New Roman"/>
          <w:b/>
          <w:i/>
          <w:szCs w:val="24"/>
          <w:lang w:val="sr-Cyrl-CS"/>
        </w:rPr>
        <w:t xml:space="preserve"> </w:t>
      </w:r>
      <w:r w:rsidR="00E85628">
        <w:rPr>
          <w:rFonts w:ascii="Times New Roman" w:hAnsi="Times New Roman"/>
          <w:b/>
          <w:i/>
          <w:szCs w:val="24"/>
          <w:lang w:val="sr-Cyrl-CS"/>
        </w:rPr>
        <w:t xml:space="preserve">путничког службеног возила </w:t>
      </w:r>
      <w:r w:rsidR="000A7D18" w:rsidRPr="00166C75">
        <w:rPr>
          <w:rFonts w:ascii="Times New Roman" w:hAnsi="Times New Roman"/>
          <w:b/>
          <w:i/>
          <w:szCs w:val="24"/>
          <w:lang w:val="sr-Cyrl-CS"/>
        </w:rPr>
        <w:t>.</w:t>
      </w:r>
      <w:r w:rsidR="000A7D18" w:rsidRPr="00DD5A90">
        <w:rPr>
          <w:rFonts w:ascii="Times New Roman" w:hAnsi="Times New Roman"/>
          <w:b/>
          <w:i/>
          <w:szCs w:val="24"/>
          <w:lang w:val="sr-Cyrl-CS"/>
        </w:rPr>
        <w:t xml:space="preserve">- ЈН број </w:t>
      </w:r>
      <w:r w:rsidR="00E85628" w:rsidRPr="00DD0517">
        <w:rPr>
          <w:rFonts w:ascii="Times New Roman" w:hAnsi="Times New Roman"/>
          <w:b/>
          <w:i/>
          <w:szCs w:val="24"/>
          <w:lang w:val="sr-Cyrl-CS"/>
        </w:rPr>
        <w:t>11</w:t>
      </w:r>
      <w:r w:rsidR="000A7D18" w:rsidRPr="00DD5A90">
        <w:rPr>
          <w:rFonts w:ascii="Times New Roman" w:hAnsi="Times New Roman"/>
          <w:b/>
          <w:i/>
          <w:szCs w:val="24"/>
          <w:lang w:val="sr-Cyrl-CS"/>
        </w:rPr>
        <w:t>/201</w:t>
      </w:r>
      <w:r w:rsidR="00E85628" w:rsidRPr="00DD0517">
        <w:rPr>
          <w:rFonts w:ascii="Times New Roman" w:hAnsi="Times New Roman"/>
          <w:b/>
          <w:i/>
          <w:szCs w:val="24"/>
          <w:lang w:val="sr-Cyrl-CS"/>
        </w:rPr>
        <w:t>9</w:t>
      </w:r>
      <w:r w:rsidR="000A7D18" w:rsidRPr="00DD5A90">
        <w:rPr>
          <w:rFonts w:ascii="Times New Roman" w:hAnsi="Times New Roman"/>
          <w:b/>
          <w:i/>
          <w:szCs w:val="24"/>
          <w:lang w:val="sr-Cyrl-CS"/>
        </w:rPr>
        <w:t>.</w:t>
      </w:r>
    </w:p>
    <w:p w:rsidR="008E6513" w:rsidRDefault="008E6513" w:rsidP="000A7D18">
      <w:pPr>
        <w:widowControl w:val="0"/>
        <w:overflowPunct w:val="0"/>
        <w:autoSpaceDE w:val="0"/>
        <w:autoSpaceDN w:val="0"/>
        <w:adjustRightInd w:val="0"/>
        <w:ind w:right="100"/>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D1275A" w:rsidRDefault="00D1275A" w:rsidP="002D4AD5">
      <w:pPr>
        <w:rPr>
          <w:rFonts w:ascii="Times New Roman" w:hAnsi="Times New Roman"/>
          <w:b/>
          <w:bCs/>
          <w:szCs w:val="24"/>
          <w:lang w:val="sr-Cyrl-CS"/>
        </w:rPr>
      </w:pPr>
    </w:p>
    <w:p w:rsidR="002D4AD5" w:rsidRDefault="002D4AD5" w:rsidP="002D4AD5">
      <w:pPr>
        <w:rPr>
          <w:rFonts w:ascii="Times New Roman" w:hAnsi="Times New Roman"/>
          <w:b/>
          <w:bCs/>
          <w:szCs w:val="24"/>
          <w:lang w:val="sr-Cyrl-CS"/>
        </w:rPr>
      </w:pPr>
    </w:p>
    <w:p w:rsidR="00FB55A5" w:rsidRDefault="00FB55A5" w:rsidP="00FA08CC">
      <w:pPr>
        <w:jc w:val="right"/>
        <w:rPr>
          <w:rFonts w:ascii="Times New Roman" w:hAnsi="Times New Roman"/>
          <w:b/>
          <w:bCs/>
          <w:szCs w:val="24"/>
          <w:lang w:val="sr-Cyrl-CS"/>
        </w:rPr>
      </w:pPr>
    </w:p>
    <w:p w:rsidR="00E85628" w:rsidRDefault="00E85628"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FB55A5">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0473BF" w:rsidRDefault="007E6E2B" w:rsidP="000473BF">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E85628">
        <w:rPr>
          <w:rFonts w:ascii="Times New Roman" w:hAnsi="Times New Roman"/>
          <w:szCs w:val="24"/>
          <w:lang w:val="sr-Cyrl-CS"/>
        </w:rPr>
        <w:t xml:space="preserve"> добара </w:t>
      </w:r>
      <w:r w:rsidR="008E6513">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E85628">
        <w:rPr>
          <w:rFonts w:ascii="Times New Roman" w:hAnsi="Times New Roman"/>
          <w:b/>
          <w:i/>
          <w:lang w:val="sr-Cyrl-CS"/>
        </w:rPr>
        <w:t>11</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E85628">
        <w:rPr>
          <w:rFonts w:ascii="Times New Roman" w:hAnsi="Times New Roman"/>
          <w:b/>
          <w:i/>
          <w:lang w:val="sr-Cyrl-CS"/>
        </w:rPr>
        <w:t>9</w:t>
      </w:r>
      <w:r w:rsidR="00C82FE0" w:rsidRPr="008E6513">
        <w:rPr>
          <w:b/>
          <w:i/>
          <w:lang w:val="sr-Cyrl-CS"/>
        </w:rPr>
        <w:t>-</w:t>
      </w:r>
      <w:r w:rsidR="00C82FE0" w:rsidRPr="008E6513">
        <w:rPr>
          <w:rFonts w:ascii="Times New Roman" w:hAnsi="Times New Roman"/>
          <w:b/>
          <w:i/>
          <w:szCs w:val="24"/>
          <w:lang w:val="sr-Cyrl-CS"/>
        </w:rPr>
        <w:t xml:space="preserve"> </w:t>
      </w:r>
      <w:r w:rsidR="00E85628">
        <w:rPr>
          <w:rFonts w:ascii="Times New Roman" w:hAnsi="Times New Roman"/>
          <w:b/>
          <w:i/>
          <w:szCs w:val="24"/>
          <w:lang w:val="sr-Cyrl-CS"/>
        </w:rPr>
        <w:t>набавка путничког службеног возила</w:t>
      </w:r>
      <w:r w:rsidR="000473BF">
        <w:rPr>
          <w:rFonts w:ascii="Times New Roman" w:hAnsi="Times New Roman"/>
          <w:b/>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83651" w:rsidRPr="000A7D18" w:rsidRDefault="007E6E2B" w:rsidP="000A7D18">
      <w:pPr>
        <w:pStyle w:val="ListParagraph"/>
        <w:ind w:left="0"/>
        <w:jc w:val="both"/>
        <w:rPr>
          <w:rFonts w:ascii="Times New Roman" w:hAnsi="Times New Roman"/>
          <w:bCs/>
          <w:i/>
          <w:iCs/>
          <w:szCs w:val="24"/>
          <w:lang w:val="sr-Cyrl-CS"/>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83651" w:rsidRPr="00731A0F" w:rsidRDefault="00783651" w:rsidP="009603ED">
      <w:pPr>
        <w:pStyle w:val="ListParagraph"/>
        <w:ind w:left="0"/>
        <w:rPr>
          <w:rFonts w:ascii="Times New Roman" w:hAnsi="Times New Roman"/>
          <w:bCs/>
          <w:i/>
          <w:iCs/>
          <w:color w:val="FF0000"/>
          <w:szCs w:val="24"/>
          <w:lang w:val="sr-Cyrl-CS"/>
        </w:rPr>
      </w:pPr>
    </w:p>
    <w:p w:rsidR="00D1275A" w:rsidRDefault="00D1275A" w:rsidP="002252F4">
      <w:pPr>
        <w:jc w:val="right"/>
        <w:rPr>
          <w:rFonts w:ascii="Times New Roman" w:hAnsi="Times New Roman"/>
          <w:b/>
          <w:bCs/>
          <w:szCs w:val="24"/>
          <w:lang w:val="sr-Cyrl-CS"/>
        </w:rPr>
      </w:pPr>
    </w:p>
    <w:p w:rsidR="000473BF" w:rsidRDefault="000473BF" w:rsidP="002252F4">
      <w:pPr>
        <w:jc w:val="right"/>
        <w:rPr>
          <w:rFonts w:ascii="Times New Roman" w:hAnsi="Times New Roman"/>
          <w:b/>
          <w:bCs/>
          <w:szCs w:val="24"/>
          <w:lang w:val="sr-Cyrl-CS"/>
        </w:rPr>
      </w:pPr>
    </w:p>
    <w:p w:rsidR="00FB55A5" w:rsidRDefault="00FB55A5" w:rsidP="002252F4">
      <w:pPr>
        <w:jc w:val="right"/>
        <w:rPr>
          <w:rFonts w:ascii="Times New Roman" w:hAnsi="Times New Roman"/>
          <w:b/>
          <w:bCs/>
          <w:szCs w:val="24"/>
          <w:lang w:val="sr-Cyrl-CS"/>
        </w:rPr>
      </w:pPr>
    </w:p>
    <w:p w:rsidR="00E85628" w:rsidRDefault="00E85628" w:rsidP="002252F4">
      <w:pPr>
        <w:jc w:val="right"/>
        <w:rPr>
          <w:rFonts w:ascii="Times New Roman" w:hAnsi="Times New Roman"/>
          <w:b/>
          <w:bCs/>
          <w:szCs w:val="24"/>
          <w:lang w:val="sr-Cyrl-CS"/>
        </w:rPr>
      </w:pPr>
    </w:p>
    <w:p w:rsidR="00E85628" w:rsidRDefault="00E85628" w:rsidP="002252F4">
      <w:pPr>
        <w:jc w:val="right"/>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C82FE0">
        <w:rPr>
          <w:rFonts w:ascii="Times New Roman" w:hAnsi="Times New Roman"/>
          <w:b/>
          <w:bCs/>
          <w:szCs w:val="24"/>
          <w:lang w:val="sr-Cyrl-CS"/>
        </w:rPr>
        <w:t xml:space="preserve"> </w:t>
      </w:r>
      <w:r w:rsidR="00FB55A5">
        <w:rPr>
          <w:rFonts w:ascii="Times New Roman" w:hAnsi="Times New Roman"/>
          <w:b/>
          <w:bCs/>
          <w:szCs w:val="24"/>
          <w:lang w:val="sr-Cyrl-CS"/>
        </w:rPr>
        <w:t>6</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E85628">
        <w:rPr>
          <w:rFonts w:ascii="Times New Roman" w:hAnsi="Times New Roman"/>
          <w:lang w:val="sr-Cyrl-CS"/>
        </w:rPr>
        <w:t xml:space="preserve"> </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0A7D18" w:rsidRDefault="007E6E2B" w:rsidP="000A7D18">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E85628">
        <w:rPr>
          <w:rFonts w:ascii="Times New Roman" w:hAnsi="Times New Roman"/>
          <w:szCs w:val="24"/>
          <w:lang w:val="sr-Cyrl-CS"/>
        </w:rPr>
        <w:t xml:space="preserve"> добара </w:t>
      </w:r>
      <w:r w:rsidR="00C82FE0">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E85628">
        <w:rPr>
          <w:rFonts w:ascii="Times New Roman" w:hAnsi="Times New Roman"/>
          <w:b/>
          <w:i/>
          <w:lang w:val="sr-Cyrl-CS"/>
        </w:rPr>
        <w:t>11</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E85628">
        <w:rPr>
          <w:rFonts w:ascii="Times New Roman" w:hAnsi="Times New Roman"/>
          <w:b/>
          <w:i/>
          <w:lang w:val="sr-Cyrl-CS"/>
        </w:rPr>
        <w:t>9</w:t>
      </w:r>
      <w:r w:rsidR="00C82FE0" w:rsidRPr="008E6513">
        <w:rPr>
          <w:b/>
          <w:i/>
          <w:lang w:val="sr-Cyrl-CS"/>
        </w:rPr>
        <w:t>-</w:t>
      </w:r>
      <w:r w:rsidR="00C82FE0" w:rsidRPr="008E6513">
        <w:rPr>
          <w:rFonts w:ascii="Times New Roman" w:hAnsi="Times New Roman"/>
          <w:b/>
          <w:i/>
          <w:szCs w:val="24"/>
          <w:lang w:val="sr-Cyrl-CS"/>
        </w:rPr>
        <w:t xml:space="preserve"> </w:t>
      </w:r>
      <w:r w:rsidR="00E85628">
        <w:rPr>
          <w:rFonts w:ascii="Times New Roman" w:hAnsi="Times New Roman"/>
          <w:b/>
          <w:i/>
          <w:szCs w:val="24"/>
          <w:lang w:val="sr-Cyrl-CS"/>
        </w:rPr>
        <w:t>набавка путничког службеног возила</w:t>
      </w:r>
      <w:r w:rsidR="00757D41">
        <w:rPr>
          <w:rFonts w:ascii="Times New Roman" w:hAnsi="Times New Roman"/>
          <w:szCs w:val="24"/>
          <w:lang w:val="sr-Cyrl-CS"/>
        </w:rPr>
        <w:t>,</w:t>
      </w:r>
      <w:r w:rsidR="00E85628">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D1275A">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83651" w:rsidRDefault="007E6E2B" w:rsidP="000A7D18">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000A7D18">
        <w:rPr>
          <w:rFonts w:ascii="Times New Roman" w:hAnsi="Times New Roman"/>
          <w:bCs/>
          <w:i/>
          <w:iCs/>
          <w:szCs w:val="24"/>
          <w:lang w:val="sr-Cyrl-CS"/>
        </w:rPr>
        <w:br/>
      </w:r>
    </w:p>
    <w:p w:rsidR="000A7D18" w:rsidRPr="000A7D18" w:rsidRDefault="000A7D18" w:rsidP="000A7D18">
      <w:pPr>
        <w:pStyle w:val="ListParagraph"/>
        <w:ind w:left="0"/>
        <w:jc w:val="both"/>
        <w:rPr>
          <w:rFonts w:ascii="Times New Roman" w:hAnsi="Times New Roman"/>
          <w:bCs/>
          <w:i/>
          <w:iCs/>
          <w:szCs w:val="24"/>
          <w:lang w:val="sr-Cyrl-CS"/>
        </w:rPr>
      </w:pPr>
    </w:p>
    <w:p w:rsidR="00D1275A" w:rsidRDefault="00783651" w:rsidP="00397955">
      <w:pPr>
        <w:pStyle w:val="BodyText3"/>
        <w:spacing w:after="0"/>
        <w:rPr>
          <w:b/>
          <w:bCs/>
          <w:sz w:val="24"/>
          <w:szCs w:val="24"/>
          <w:lang w:val="sr-Cyrl-CS"/>
        </w:rPr>
      </w:pPr>
      <w:r>
        <w:rPr>
          <w:b/>
          <w:bCs/>
          <w:sz w:val="24"/>
          <w:szCs w:val="24"/>
          <w:lang w:val="sr-Cyrl-CS"/>
        </w:rPr>
        <w:t xml:space="preserve">                                                                                                       </w:t>
      </w:r>
      <w:r w:rsidR="009C7DC9">
        <w:rPr>
          <w:b/>
          <w:bCs/>
          <w:sz w:val="24"/>
          <w:szCs w:val="24"/>
          <w:lang w:val="sr-Cyrl-CS"/>
        </w:rPr>
        <w:t xml:space="preserve">                               </w:t>
      </w:r>
    </w:p>
    <w:p w:rsidR="00FB55A5" w:rsidRDefault="00D1275A" w:rsidP="00397955">
      <w:pPr>
        <w:pStyle w:val="BodyText3"/>
        <w:spacing w:after="0"/>
        <w:rPr>
          <w:b/>
          <w:bCs/>
          <w:sz w:val="24"/>
          <w:szCs w:val="24"/>
          <w:lang w:val="sr-Cyrl-CS"/>
        </w:rPr>
      </w:pPr>
      <w:r>
        <w:rPr>
          <w:b/>
          <w:bCs/>
          <w:sz w:val="24"/>
          <w:szCs w:val="24"/>
          <w:lang w:val="sr-Cyrl-CS"/>
        </w:rPr>
        <w:t xml:space="preserve">                        </w:t>
      </w:r>
      <w:r w:rsidR="00C82FE0">
        <w:rPr>
          <w:b/>
          <w:bCs/>
          <w:sz w:val="24"/>
          <w:szCs w:val="24"/>
          <w:lang w:val="sr-Cyrl-CS"/>
        </w:rPr>
        <w:t xml:space="preserve"> </w:t>
      </w:r>
      <w:r>
        <w:rPr>
          <w:b/>
          <w:bCs/>
          <w:sz w:val="24"/>
          <w:szCs w:val="24"/>
          <w:lang w:val="sr-Cyrl-CS"/>
        </w:rPr>
        <w:t xml:space="preserve">                                                                                                             </w:t>
      </w:r>
    </w:p>
    <w:p w:rsidR="00E85628" w:rsidRDefault="00FB55A5" w:rsidP="00397955">
      <w:pPr>
        <w:pStyle w:val="BodyText3"/>
        <w:spacing w:after="0"/>
        <w:rPr>
          <w:b/>
          <w:bCs/>
          <w:sz w:val="24"/>
          <w:szCs w:val="24"/>
          <w:lang w:val="sr-Cyrl-CS"/>
        </w:rPr>
      </w:pPr>
      <w:r>
        <w:rPr>
          <w:b/>
          <w:bCs/>
          <w:sz w:val="24"/>
          <w:szCs w:val="24"/>
          <w:lang w:val="sr-Cyrl-CS"/>
        </w:rPr>
        <w:t xml:space="preserve">                                                                                                                                   </w:t>
      </w:r>
    </w:p>
    <w:p w:rsidR="00E85628" w:rsidRDefault="00E85628" w:rsidP="00397955">
      <w:pPr>
        <w:pStyle w:val="BodyText3"/>
        <w:spacing w:after="0"/>
        <w:rPr>
          <w:b/>
          <w:bCs/>
          <w:sz w:val="24"/>
          <w:szCs w:val="24"/>
          <w:lang w:val="sr-Cyrl-CS"/>
        </w:rPr>
      </w:pPr>
    </w:p>
    <w:p w:rsidR="00CD196B" w:rsidRPr="00D807EC" w:rsidRDefault="00E85628" w:rsidP="00397955">
      <w:pPr>
        <w:pStyle w:val="BodyText3"/>
        <w:spacing w:after="0"/>
        <w:rPr>
          <w:b/>
          <w:bCs/>
          <w:i/>
          <w:sz w:val="24"/>
          <w:szCs w:val="24"/>
          <w:lang w:val="sr-Cyrl-CS"/>
        </w:rPr>
      </w:pPr>
      <w:r>
        <w:rPr>
          <w:b/>
          <w:bCs/>
          <w:sz w:val="24"/>
          <w:szCs w:val="24"/>
          <w:lang w:val="sr-Cyrl-CS"/>
        </w:rPr>
        <w:lastRenderedPageBreak/>
        <w:t xml:space="preserve">                                                                                                                                </w:t>
      </w:r>
      <w:r w:rsidR="00FB55A5">
        <w:rPr>
          <w:b/>
          <w:bCs/>
          <w:sz w:val="24"/>
          <w:szCs w:val="24"/>
          <w:lang w:val="sr-Cyrl-CS"/>
        </w:rPr>
        <w:t xml:space="preserve"> </w:t>
      </w:r>
      <w:r w:rsidR="00D1275A">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Pr>
          <w:b/>
          <w:bCs/>
          <w:sz w:val="24"/>
          <w:szCs w:val="24"/>
          <w:lang w:val="sr-Cyrl-CS"/>
        </w:rPr>
        <w:t xml:space="preserve"> </w:t>
      </w:r>
      <w:r w:rsidR="00FB55A5">
        <w:rPr>
          <w:b/>
          <w:bCs/>
          <w:sz w:val="24"/>
          <w:szCs w:val="24"/>
          <w:lang w:val="sr-Cyrl-CS"/>
        </w:rPr>
        <w:t>7</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002D4AD5">
        <w:rPr>
          <w:rFonts w:ascii="Times New Roman" w:hAnsi="Times New Roman"/>
          <w:b/>
          <w:bCs/>
          <w:lang w:val="sr-Cyrl-CS"/>
        </w:rPr>
        <w:t>ИСПОРУЧИОЦ</w:t>
      </w:r>
      <w:r w:rsidRPr="00D807EC">
        <w:rPr>
          <w:rFonts w:ascii="Times New Roman" w:hAnsi="Times New Roman"/>
          <w:b/>
          <w:bCs/>
          <w:lang w:val="sr-Cyrl-CS"/>
        </w:rPr>
        <w:t>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sidRPr="001352F3">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3240CF" w:rsidRDefault="003240CF" w:rsidP="00A34ECA">
      <w:pPr>
        <w:pStyle w:val="BodyText3"/>
        <w:spacing w:after="0"/>
        <w:rPr>
          <w:b/>
          <w:bCs/>
          <w:sz w:val="24"/>
          <w:szCs w:val="24"/>
          <w:lang w:val="sr-Cyrl-CS"/>
        </w:rPr>
      </w:pPr>
    </w:p>
    <w:p w:rsidR="003240CF" w:rsidRDefault="003240CF"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D1275A" w:rsidRDefault="00D1275A"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FB55A5" w:rsidRDefault="00C82FE0" w:rsidP="00A34ECA">
      <w:pPr>
        <w:pStyle w:val="BodyText3"/>
        <w:spacing w:after="0"/>
        <w:rPr>
          <w:b/>
          <w:bCs/>
          <w:sz w:val="24"/>
          <w:szCs w:val="24"/>
          <w:lang w:val="sr-Cyrl-CS"/>
        </w:rPr>
      </w:pPr>
      <w:r>
        <w:rPr>
          <w:b/>
          <w:bCs/>
          <w:sz w:val="24"/>
          <w:szCs w:val="24"/>
          <w:lang w:val="sr-Cyrl-CS"/>
        </w:rPr>
        <w:t xml:space="preserve">                           </w:t>
      </w:r>
      <w:r w:rsidR="000A7D18">
        <w:rPr>
          <w:b/>
          <w:bCs/>
          <w:sz w:val="24"/>
          <w:szCs w:val="24"/>
          <w:lang w:val="sr-Cyrl-CS"/>
        </w:rPr>
        <w:t xml:space="preserve">                               </w:t>
      </w:r>
      <w:r>
        <w:rPr>
          <w:b/>
          <w:bCs/>
          <w:sz w:val="24"/>
          <w:szCs w:val="24"/>
          <w:lang w:val="sr-Cyrl-CS"/>
        </w:rPr>
        <w:t xml:space="preserve">                                                                          </w:t>
      </w:r>
    </w:p>
    <w:p w:rsidR="00CD196B" w:rsidRPr="00816937" w:rsidRDefault="00FB55A5" w:rsidP="00A34ECA">
      <w:pPr>
        <w:pStyle w:val="BodyText3"/>
        <w:spacing w:after="0"/>
        <w:rPr>
          <w:b/>
          <w:bCs/>
          <w:sz w:val="24"/>
          <w:szCs w:val="24"/>
          <w:lang w:val="sr-Cyrl-CS"/>
        </w:rPr>
      </w:pPr>
      <w:r>
        <w:rPr>
          <w:b/>
          <w:bCs/>
          <w:sz w:val="24"/>
          <w:szCs w:val="24"/>
          <w:lang w:val="sr-Cyrl-CS"/>
        </w:rPr>
        <w:lastRenderedPageBreak/>
        <w:t xml:space="preserve">                                                                                                                                      </w:t>
      </w:r>
      <w:r w:rsidR="00C82FE0">
        <w:rPr>
          <w:b/>
          <w:bCs/>
          <w:sz w:val="24"/>
          <w:szCs w:val="24"/>
          <w:lang w:val="sr-Cyrl-CS"/>
        </w:rPr>
        <w:t xml:space="preserve">  </w:t>
      </w:r>
      <w:r w:rsidR="00CD196B" w:rsidRPr="00816937">
        <w:rPr>
          <w:b/>
          <w:bCs/>
          <w:sz w:val="24"/>
          <w:szCs w:val="24"/>
          <w:lang w:val="sr-Cyrl-CS"/>
        </w:rPr>
        <w:t>(ОБРАЗАЦ</w:t>
      </w:r>
      <w:r w:rsidR="0083628F">
        <w:rPr>
          <w:b/>
          <w:bCs/>
          <w:sz w:val="24"/>
          <w:szCs w:val="24"/>
          <w:lang w:val="sr-Cyrl-CS"/>
        </w:rPr>
        <w:t xml:space="preserve"> </w:t>
      </w:r>
      <w:r w:rsidR="00CD196B" w:rsidRPr="00816937">
        <w:rPr>
          <w:b/>
          <w:bCs/>
          <w:sz w:val="24"/>
          <w:szCs w:val="24"/>
          <w:lang w:val="sr-Cyrl-CS"/>
        </w:rPr>
        <w:t xml:space="preserve"> </w:t>
      </w:r>
      <w:r>
        <w:rPr>
          <w:b/>
          <w:bCs/>
          <w:sz w:val="24"/>
          <w:szCs w:val="24"/>
          <w:lang w:val="sr-Cyrl-CS"/>
        </w:rPr>
        <w:t>8</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472B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82FE0"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003240CF">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D83A6A" w:rsidRPr="002D4AD5" w:rsidRDefault="00A911C7" w:rsidP="002D4AD5">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FB55A5" w:rsidRDefault="00FB55A5"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DA47D6">
        <w:rPr>
          <w:b/>
          <w:bCs/>
          <w:sz w:val="24"/>
          <w:szCs w:val="24"/>
          <w:lang w:val="sr-Cyrl-CS"/>
        </w:rPr>
        <w:t xml:space="preserve"> </w:t>
      </w:r>
      <w:r w:rsidR="00757D41">
        <w:rPr>
          <w:b/>
          <w:bCs/>
          <w:sz w:val="24"/>
          <w:szCs w:val="24"/>
          <w:lang w:val="sr-Cyrl-CS"/>
        </w:rPr>
        <w:t xml:space="preserve"> </w:t>
      </w:r>
      <w:r w:rsidR="00FB55A5">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3E4F32"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r w:rsidR="003240CF">
        <w:rPr>
          <w:rFonts w:ascii="Times New Roman" w:hAnsi="Times New Roman"/>
          <w:b/>
          <w:bCs/>
          <w:szCs w:val="24"/>
          <w:lang w:val="sr-Cyrl-CS"/>
        </w:rPr>
        <w:t xml:space="preserve">  И ЗА ИСПУЊЕЊЕ ОБАВЕЗА</w:t>
      </w:r>
    </w:p>
    <w:p w:rsidR="00CD196B" w:rsidRPr="00CD196B" w:rsidRDefault="003240CF" w:rsidP="00CD196B">
      <w:pPr>
        <w:jc w:val="center"/>
        <w:rPr>
          <w:rFonts w:ascii="Times New Roman" w:hAnsi="Times New Roman"/>
          <w:b/>
          <w:bCs/>
          <w:szCs w:val="24"/>
          <w:lang w:val="sr-Cyrl-CS"/>
        </w:rPr>
      </w:pPr>
      <w:r>
        <w:rPr>
          <w:rFonts w:ascii="Times New Roman" w:hAnsi="Times New Roman"/>
          <w:b/>
          <w:bCs/>
          <w:szCs w:val="24"/>
          <w:lang w:val="sr-Cyrl-CS"/>
        </w:rPr>
        <w:t xml:space="preserve"> У ГАРАНТНОМ РОКУ</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w:t>
      </w:r>
      <w:r w:rsidR="00F472BB">
        <w:rPr>
          <w:rFonts w:ascii="Times New Roman" w:hAnsi="Times New Roman"/>
          <w:szCs w:val="24"/>
          <w:lang w:val="sr-Cyrl-CS"/>
        </w:rPr>
        <w:t xml:space="preserve">односно примопредаје опреме </w:t>
      </w:r>
      <w:r w:rsidRPr="00CD196B">
        <w:rPr>
          <w:rFonts w:ascii="Times New Roman" w:hAnsi="Times New Roman"/>
          <w:szCs w:val="24"/>
          <w:lang w:val="sr-Cyrl-CS"/>
        </w:rPr>
        <w:t>издати наручиоцу инструмент  обезбеђења уговорних обавеза –</w:t>
      </w:r>
      <w:r w:rsidR="00D1275A">
        <w:rPr>
          <w:rFonts w:ascii="Times New Roman" w:hAnsi="Times New Roman"/>
          <w:szCs w:val="24"/>
          <w:lang w:val="sr-Cyrl-CS"/>
        </w:rPr>
        <w:t xml:space="preserve"> </w:t>
      </w:r>
      <w:r w:rsidR="00D1275A" w:rsidRPr="00D1275A">
        <w:rPr>
          <w:rFonts w:ascii="Times New Roman" w:hAnsi="Times New Roman"/>
          <w:b/>
          <w:szCs w:val="24"/>
          <w:lang w:val="sr-Cyrl-CS"/>
        </w:rPr>
        <w:t>2 (две)</w:t>
      </w:r>
      <w:r w:rsidR="00D1275A">
        <w:rPr>
          <w:rFonts w:ascii="Times New Roman" w:hAnsi="Times New Roman"/>
          <w:szCs w:val="24"/>
          <w:lang w:val="sr-Cyrl-CS"/>
        </w:rPr>
        <w:t xml:space="preserve"> </w:t>
      </w:r>
      <w:r w:rsidRPr="00CD196B">
        <w:rPr>
          <w:rFonts w:ascii="Times New Roman" w:hAnsi="Times New Roman"/>
          <w:b/>
          <w:szCs w:val="24"/>
          <w:lang w:val="sr-Cyrl-CS"/>
        </w:rPr>
        <w:t>бланко сопствен</w:t>
      </w:r>
      <w:r w:rsidR="003E4F32">
        <w:rPr>
          <w:rFonts w:ascii="Times New Roman" w:hAnsi="Times New Roman"/>
          <w:b/>
          <w:szCs w:val="24"/>
          <w:lang w:val="sr-Cyrl-CS"/>
        </w:rPr>
        <w:t>е</w:t>
      </w:r>
      <w:r w:rsidRPr="00CD196B">
        <w:rPr>
          <w:rFonts w:ascii="Times New Roman" w:hAnsi="Times New Roman"/>
          <w:b/>
          <w:szCs w:val="24"/>
          <w:lang w:val="sr-Cyrl-CS"/>
        </w:rPr>
        <w:t xml:space="preserve"> мениц</w:t>
      </w:r>
      <w:r w:rsidR="003E4F32">
        <w:rPr>
          <w:rFonts w:ascii="Times New Roman" w:hAnsi="Times New Roman"/>
          <w:b/>
          <w:szCs w:val="24"/>
          <w:lang w:val="sr-Cyrl-CS"/>
        </w:rPr>
        <w:t>е</w:t>
      </w:r>
      <w:r w:rsidRPr="00CD196B">
        <w:rPr>
          <w:rFonts w:ascii="Times New Roman" w:hAnsi="Times New Roman"/>
          <w:b/>
          <w:szCs w:val="24"/>
          <w:lang w:val="sr-Cyrl-CS"/>
        </w:rPr>
        <w:t xml:space="preserve"> (само потписан</w:t>
      </w:r>
      <w:r w:rsidR="003E4F32">
        <w:rPr>
          <w:rFonts w:ascii="Times New Roman" w:hAnsi="Times New Roman"/>
          <w:b/>
          <w:szCs w:val="24"/>
          <w:lang w:val="sr-Cyrl-CS"/>
        </w:rPr>
        <w:t>е</w:t>
      </w:r>
      <w:r w:rsidRPr="00CD196B">
        <w:rPr>
          <w:rFonts w:ascii="Times New Roman" w:hAnsi="Times New Roman"/>
          <w:b/>
          <w:szCs w:val="24"/>
          <w:lang w:val="sr-Cyrl-CS"/>
        </w:rPr>
        <w:t xml:space="preserve"> и оверен</w:t>
      </w:r>
      <w:r w:rsidR="003E4F32">
        <w:rPr>
          <w:rFonts w:ascii="Times New Roman" w:hAnsi="Times New Roman"/>
          <w:b/>
          <w:szCs w:val="24"/>
          <w:lang w:val="sr-Cyrl-CS"/>
        </w:rPr>
        <w:t>е</w:t>
      </w:r>
      <w:r w:rsidRPr="00CD196B">
        <w:rPr>
          <w:rFonts w:ascii="Times New Roman" w:hAnsi="Times New Roman"/>
          <w:b/>
          <w:szCs w:val="24"/>
          <w:lang w:val="sr-Cyrl-CS"/>
        </w:rPr>
        <w:t xml:space="preserve">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r w:rsidR="003E4F32">
        <w:rPr>
          <w:rFonts w:ascii="Times New Roman" w:hAnsi="Times New Roman"/>
          <w:szCs w:val="24"/>
          <w:lang w:val="sr-Cyrl-CS"/>
        </w:rPr>
        <w:t xml:space="preserve"> и за испуњење обавеза у гарантном року</w:t>
      </w:r>
      <w:r w:rsidRPr="00CD196B">
        <w:rPr>
          <w:rFonts w:ascii="Times New Roman" w:hAnsi="Times New Roman"/>
          <w:szCs w:val="24"/>
          <w:lang w:val="sr-Cyrl-CS"/>
        </w:rPr>
        <w:t>.</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w:t>
      </w:r>
      <w:r w:rsidR="009F316E">
        <w:rPr>
          <w:rFonts w:ascii="Times New Roman" w:hAnsi="Times New Roman"/>
          <w:szCs w:val="24"/>
          <w:lang w:val="sr-Cyrl-CS"/>
        </w:rPr>
        <w:t>е</w:t>
      </w:r>
      <w:r w:rsidRPr="00CD196B">
        <w:rPr>
          <w:rFonts w:ascii="Times New Roman" w:hAnsi="Times New Roman"/>
          <w:szCs w:val="24"/>
          <w:lang w:val="sr-Cyrl-CS"/>
        </w:rPr>
        <w:t xml:space="preserve"> мениц</w:t>
      </w:r>
      <w:r w:rsidR="009F316E">
        <w:rPr>
          <w:rFonts w:ascii="Times New Roman" w:hAnsi="Times New Roman"/>
          <w:szCs w:val="24"/>
          <w:lang w:val="sr-Cyrl-CS"/>
        </w:rPr>
        <w:t>е</w:t>
      </w:r>
      <w:r w:rsidRPr="00CD196B">
        <w:rPr>
          <w:rFonts w:ascii="Times New Roman" w:hAnsi="Times New Roman"/>
          <w:szCs w:val="24"/>
          <w:lang w:val="sr-Cyrl-CS"/>
        </w:rPr>
        <w:t>,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255972">
      <w:pPr>
        <w:numPr>
          <w:ilvl w:val="0"/>
          <w:numId w:val="12"/>
        </w:numPr>
        <w:jc w:val="both"/>
        <w:rPr>
          <w:rFonts w:ascii="Times New Roman" w:hAnsi="Times New Roman"/>
          <w:szCs w:val="24"/>
          <w:lang w:val="sr-Cyrl-CS"/>
        </w:rPr>
      </w:pPr>
      <w:r w:rsidRPr="00CD196B">
        <w:rPr>
          <w:rFonts w:ascii="Times New Roman" w:hAnsi="Times New Roman"/>
          <w:b/>
          <w:szCs w:val="24"/>
          <w:lang w:val="sr-Cyrl-CS"/>
        </w:rPr>
        <w:t>Копиј</w:t>
      </w:r>
      <w:r w:rsidR="009F316E">
        <w:rPr>
          <w:rFonts w:ascii="Times New Roman" w:hAnsi="Times New Roman"/>
          <w:b/>
          <w:szCs w:val="24"/>
          <w:lang w:val="sr-Cyrl-CS"/>
        </w:rPr>
        <w:t>е</w:t>
      </w:r>
      <w:r w:rsidRPr="00CD196B">
        <w:rPr>
          <w:rFonts w:ascii="Times New Roman" w:hAnsi="Times New Roman"/>
          <w:b/>
          <w:szCs w:val="24"/>
          <w:lang w:val="sr-Cyrl-CS"/>
        </w:rPr>
        <w:t xml:space="preserve">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255972">
      <w:pPr>
        <w:numPr>
          <w:ilvl w:val="0"/>
          <w:numId w:val="12"/>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C82FE0">
        <w:rPr>
          <w:rFonts w:ascii="Times New Roman" w:hAnsi="Times New Roman"/>
          <w:b/>
          <w:szCs w:val="24"/>
          <w:lang w:val="sr-Cyrl-CS"/>
        </w:rPr>
        <w:t xml:space="preserve">                                    </w:t>
      </w:r>
      <w:r w:rsidR="00B714ED">
        <w:rPr>
          <w:rFonts w:ascii="Times New Roman" w:hAnsi="Times New Roman"/>
          <w:b/>
          <w:szCs w:val="24"/>
          <w:lang w:val="sr-Cyrl-CS"/>
        </w:rPr>
        <w:t>Потпис</w:t>
      </w:r>
      <w:r w:rsidR="00C82FE0">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DA47D6" w:rsidP="00CD196B">
      <w:pPr>
        <w:rPr>
          <w:rFonts w:ascii="Times New Roman" w:hAnsi="Times New Roman"/>
          <w:szCs w:val="24"/>
          <w:lang w:val="sr-Cyrl-CS"/>
        </w:rPr>
      </w:pPr>
      <w:r>
        <w:rPr>
          <w:rFonts w:ascii="Times New Roman" w:hAnsi="Times New Roman"/>
          <w:szCs w:val="24"/>
          <w:lang w:val="sr-Cyrl-CS"/>
        </w:rPr>
        <w:t xml:space="preserve">______________            </w:t>
      </w:r>
      <w:r w:rsidR="00C82FE0">
        <w:rPr>
          <w:rFonts w:ascii="Times New Roman" w:hAnsi="Times New Roman"/>
          <w:szCs w:val="24"/>
          <w:lang w:val="sr-Cyrl-CS"/>
        </w:rPr>
        <w:t xml:space="preserve">               </w:t>
      </w:r>
      <w:r>
        <w:rPr>
          <w:rFonts w:ascii="Times New Roman" w:hAnsi="Times New Roman"/>
          <w:szCs w:val="24"/>
          <w:lang w:val="sr-Cyrl-CS"/>
        </w:rPr>
        <w:t xml:space="preserve">МП                                     </w:t>
      </w:r>
      <w:r w:rsidR="00C82FE0">
        <w:rPr>
          <w:rFonts w:ascii="Times New Roman" w:hAnsi="Times New Roman"/>
          <w:szCs w:val="24"/>
          <w:lang w:val="sr-Cyrl-CS"/>
        </w:rPr>
        <w:t xml:space="preserve">       </w:t>
      </w:r>
      <w:r>
        <w:rPr>
          <w:rFonts w:ascii="Times New Roman" w:hAnsi="Times New Roman"/>
          <w:szCs w:val="24"/>
          <w:lang w:val="sr-Cyrl-CS"/>
        </w:rPr>
        <w:t>____________________</w:t>
      </w:r>
    </w:p>
    <w:p w:rsidR="00CD196B" w:rsidRPr="00D1275A" w:rsidRDefault="00C82FE0" w:rsidP="00DA47D6">
      <w:pPr>
        <w:rPr>
          <w:rFonts w:ascii="Times New Roman" w:hAnsi="Times New Roman"/>
          <w:sz w:val="18"/>
          <w:szCs w:val="18"/>
          <w:lang w:val="sr-Cyrl-CS"/>
        </w:rPr>
      </w:pPr>
      <w:r>
        <w:rPr>
          <w:rFonts w:ascii="Times New Roman" w:hAnsi="Times New Roman"/>
          <w:szCs w:val="24"/>
          <w:lang w:val="sr-Cyrl-CS"/>
        </w:rPr>
        <w:t xml:space="preserve">                                     </w:t>
      </w:r>
      <w:r w:rsidR="009F316E">
        <w:rPr>
          <w:rFonts w:ascii="Times New Roman" w:hAnsi="Times New Roman"/>
          <w:szCs w:val="24"/>
          <w:lang w:val="sr-Cyrl-CS"/>
        </w:rPr>
        <w:t xml:space="preserve">      </w:t>
      </w:r>
      <w:r>
        <w:rPr>
          <w:rFonts w:ascii="Times New Roman" w:hAnsi="Times New Roman"/>
          <w:szCs w:val="24"/>
          <w:lang w:val="sr-Cyrl-CS"/>
        </w:rPr>
        <w:t xml:space="preserve"> </w:t>
      </w:r>
      <w:r w:rsidR="00DA47D6" w:rsidRPr="00D1275A">
        <w:rPr>
          <w:rFonts w:ascii="Times New Roman" w:hAnsi="Times New Roman"/>
          <w:sz w:val="18"/>
          <w:szCs w:val="18"/>
          <w:lang w:val="sr-Cyrl-CS"/>
        </w:rPr>
        <w:t>(читак отисак печата)</w:t>
      </w:r>
      <w:r w:rsidRPr="00D1275A">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9F316E">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CD196B" w:rsidRPr="00D1275A">
        <w:rPr>
          <w:rFonts w:ascii="Times New Roman" w:hAnsi="Times New Roman"/>
          <w:sz w:val="18"/>
          <w:szCs w:val="18"/>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C82FE0" w:rsidP="00CD196B">
      <w:pPr>
        <w:jc w:val="cente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D83A6A" w:rsidRPr="001352F3" w:rsidRDefault="00C82FE0" w:rsidP="00D1275A">
      <w:pPr>
        <w:rPr>
          <w:rFonts w:ascii="Times New Roman" w:hAnsi="Times New Roman"/>
          <w:sz w:val="18"/>
          <w:szCs w:val="18"/>
          <w:lang w:val="sr-Cyrl-CS"/>
        </w:rPr>
      </w:pPr>
      <w:r>
        <w:rPr>
          <w:rFonts w:ascii="Times New Roman" w:hAnsi="Times New Roman"/>
          <w:szCs w:val="24"/>
          <w:lang w:val="sr-Cyrl-CS"/>
        </w:rPr>
        <w:t xml:space="preserve">                                                                                                                    </w:t>
      </w:r>
      <w:r w:rsidR="00D1275A" w:rsidRPr="00D1275A">
        <w:rPr>
          <w:rFonts w:ascii="Times New Roman" w:hAnsi="Times New Roman"/>
          <w:sz w:val="18"/>
          <w:szCs w:val="18"/>
          <w:lang w:val="sr-Cyrl-CS"/>
        </w:rPr>
        <w:t>(пун потпис)</w:t>
      </w:r>
    </w:p>
    <w:p w:rsidR="00D1275A" w:rsidRPr="00DD0517" w:rsidRDefault="00D83A6A" w:rsidP="00F60655">
      <w:pPr>
        <w:pStyle w:val="BodyText3"/>
        <w:spacing w:after="0"/>
        <w:rPr>
          <w:b/>
          <w:bCs/>
          <w:sz w:val="22"/>
          <w:szCs w:val="22"/>
          <w:lang w:val="sr-Cyrl-CS"/>
        </w:rPr>
      </w:pPr>
      <w:r w:rsidRPr="00DD0517">
        <w:rPr>
          <w:b/>
          <w:bCs/>
          <w:sz w:val="22"/>
          <w:szCs w:val="22"/>
          <w:lang w:val="sr-Cyrl-CS"/>
        </w:rPr>
        <w:t xml:space="preserve">                                                                                                              </w:t>
      </w:r>
      <w:r w:rsidR="00590F51" w:rsidRPr="00DD0517">
        <w:rPr>
          <w:b/>
          <w:bCs/>
          <w:sz w:val="22"/>
          <w:szCs w:val="22"/>
          <w:lang w:val="sr-Cyrl-CS"/>
        </w:rPr>
        <w:t xml:space="preserve">                          </w:t>
      </w:r>
      <w:r w:rsidRPr="00DD0517">
        <w:rPr>
          <w:b/>
          <w:bCs/>
          <w:sz w:val="22"/>
          <w:szCs w:val="22"/>
          <w:lang w:val="sr-Cyrl-CS"/>
        </w:rPr>
        <w:t xml:space="preserve">         </w:t>
      </w:r>
    </w:p>
    <w:p w:rsidR="002D4AD5" w:rsidRPr="00DD0517" w:rsidRDefault="002D4AD5" w:rsidP="00F60655">
      <w:pPr>
        <w:pStyle w:val="BodyText3"/>
        <w:spacing w:after="0"/>
        <w:rPr>
          <w:b/>
          <w:bCs/>
          <w:sz w:val="22"/>
          <w:szCs w:val="22"/>
          <w:lang w:val="sr-Cyrl-CS"/>
        </w:rPr>
      </w:pPr>
    </w:p>
    <w:p w:rsidR="00FB55A5" w:rsidRDefault="00D1275A" w:rsidP="00F60655">
      <w:pPr>
        <w:pStyle w:val="BodyText3"/>
        <w:spacing w:after="0"/>
        <w:rPr>
          <w:b/>
          <w:bCs/>
          <w:sz w:val="22"/>
          <w:szCs w:val="22"/>
          <w:lang w:val="sr-Cyrl-CS"/>
        </w:rPr>
      </w:pPr>
      <w:r w:rsidRPr="00DD0517">
        <w:rPr>
          <w:b/>
          <w:bCs/>
          <w:sz w:val="22"/>
          <w:szCs w:val="22"/>
          <w:lang w:val="sr-Cyrl-CS"/>
        </w:rPr>
        <w:t xml:space="preserve">                                                                                                                                                   </w:t>
      </w:r>
      <w:r w:rsidR="00C82FE0">
        <w:rPr>
          <w:b/>
          <w:bCs/>
          <w:sz w:val="22"/>
          <w:szCs w:val="22"/>
          <w:lang w:val="sr-Cyrl-CS"/>
        </w:rPr>
        <w:t xml:space="preserve"> </w:t>
      </w:r>
    </w:p>
    <w:p w:rsidR="00CD196B" w:rsidRPr="00FB55A5" w:rsidRDefault="00FB55A5" w:rsidP="00F60655">
      <w:pPr>
        <w:pStyle w:val="BodyText3"/>
        <w:spacing w:after="0"/>
        <w:rPr>
          <w:b/>
          <w:bCs/>
          <w:sz w:val="24"/>
          <w:szCs w:val="24"/>
          <w:lang w:val="sr-Cyrl-CS"/>
        </w:rPr>
      </w:pPr>
      <w:r>
        <w:rPr>
          <w:b/>
          <w:bCs/>
          <w:sz w:val="22"/>
          <w:szCs w:val="22"/>
          <w:lang w:val="sr-Cyrl-CS"/>
        </w:rPr>
        <w:lastRenderedPageBreak/>
        <w:t xml:space="preserve">                                                                                                                                                 </w:t>
      </w:r>
      <w:r w:rsidR="00CD196B" w:rsidRPr="00FB55A5">
        <w:rPr>
          <w:b/>
          <w:bCs/>
          <w:sz w:val="24"/>
          <w:szCs w:val="24"/>
          <w:lang w:val="sr-Cyrl-CS"/>
        </w:rPr>
        <w:t>(ОБРАЗАЦ</w:t>
      </w:r>
      <w:r w:rsidR="00C82FE0" w:rsidRPr="00FB55A5">
        <w:rPr>
          <w:b/>
          <w:bCs/>
          <w:sz w:val="24"/>
          <w:szCs w:val="24"/>
          <w:lang w:val="sr-Cyrl-CS"/>
        </w:rPr>
        <w:t xml:space="preserve"> </w:t>
      </w:r>
      <w:r w:rsidR="00E85628">
        <w:rPr>
          <w:b/>
          <w:bCs/>
          <w:sz w:val="24"/>
          <w:szCs w:val="24"/>
          <w:lang w:val="sr-Cyrl-CS"/>
        </w:rPr>
        <w:t xml:space="preserve"> </w:t>
      </w:r>
      <w:r>
        <w:rPr>
          <w:b/>
          <w:bCs/>
          <w:sz w:val="24"/>
          <w:szCs w:val="24"/>
          <w:lang w:val="sr-Cyrl-CS"/>
        </w:rPr>
        <w:t>10</w:t>
      </w:r>
      <w:r w:rsidR="00CD196B" w:rsidRPr="00FB55A5">
        <w:rPr>
          <w:b/>
          <w:bCs/>
          <w:sz w:val="24"/>
          <w:szCs w:val="24"/>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Default="00CD196B" w:rsidP="00D83A6A">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sidR="00D83A6A">
        <w:rPr>
          <w:rFonts w:ascii="Times New Roman" w:hAnsi="Times New Roman"/>
          <w:b/>
          <w:color w:val="000000"/>
          <w:szCs w:val="24"/>
          <w:lang w:val="sr-Cyrl-CS"/>
        </w:rPr>
        <w:t>ГОВОРА)</w:t>
      </w:r>
    </w:p>
    <w:p w:rsidR="00D83A6A" w:rsidRPr="00E3607C" w:rsidRDefault="00D83A6A" w:rsidP="00D83A6A">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C82FE0" w:rsidRDefault="00E96B9D" w:rsidP="00C82FE0">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792668">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3E4F32" w:rsidRPr="003E4F32">
        <w:rPr>
          <w:rFonts w:ascii="Times New Roman" w:hAnsi="Times New Roman"/>
          <w:b/>
          <w:szCs w:val="24"/>
          <w:lang w:val="sr-Cyrl-CS"/>
        </w:rPr>
        <w:t xml:space="preserve"> </w:t>
      </w:r>
      <w:r w:rsidR="003E4F32">
        <w:rPr>
          <w:rFonts w:ascii="Times New Roman" w:hAnsi="Times New Roman"/>
          <w:b/>
          <w:szCs w:val="24"/>
          <w:lang w:val="sr-Cyrl-CS"/>
        </w:rPr>
        <w:t xml:space="preserve"> </w:t>
      </w:r>
      <w:r w:rsidR="003E4F32" w:rsidRPr="00E3607C">
        <w:rPr>
          <w:rFonts w:ascii="Times New Roman" w:hAnsi="Times New Roman"/>
          <w:b/>
          <w:szCs w:val="24"/>
          <w:lang w:val="sr-Cyrl-CS"/>
        </w:rPr>
        <w:t>по основу неиспуњења уговорних обавеза</w:t>
      </w:r>
      <w:r w:rsidR="003E4F32" w:rsidRPr="00E3607C">
        <w:rPr>
          <w:rFonts w:ascii="Times New Roman" w:hAnsi="Times New Roman"/>
          <w:szCs w:val="24"/>
          <w:lang w:val="sr-Cyrl-CS"/>
        </w:rPr>
        <w:t xml:space="preserve">, </w:t>
      </w:r>
      <w:r w:rsidR="003E4F32" w:rsidRPr="00E3607C">
        <w:rPr>
          <w:rFonts w:ascii="Times New Roman" w:hAnsi="Times New Roman"/>
          <w:b/>
          <w:szCs w:val="24"/>
          <w:lang w:val="sr-Cyrl-CS"/>
        </w:rPr>
        <w:t>значајних кашњења у испоруци или једностраног раскида</w:t>
      </w:r>
      <w:r w:rsidR="003E4F32" w:rsidRPr="00E3607C">
        <w:rPr>
          <w:rFonts w:ascii="Times New Roman" w:hAnsi="Times New Roman"/>
          <w:szCs w:val="24"/>
          <w:lang w:val="sr-Cyrl-CS"/>
        </w:rPr>
        <w:t xml:space="preserve"> </w:t>
      </w:r>
      <w:r w:rsidR="00CD196B"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sidR="00D83A6A">
        <w:rPr>
          <w:rFonts w:ascii="Times New Roman" w:hAnsi="Times New Roman"/>
          <w:szCs w:val="24"/>
          <w:lang w:val="sr-Cyrl-CS"/>
        </w:rPr>
        <w:t>_________________________</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9A541A">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9A541A">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83A6A">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00D83A6A" w:rsidRPr="00DD0517">
        <w:rPr>
          <w:rFonts w:ascii="Times New Roman" w:hAnsi="Times New Roman"/>
          <w:szCs w:val="24"/>
          <w:lang w:val="sr-Cyrl-CS"/>
        </w:rPr>
        <w:t xml:space="preserve">              </w:t>
      </w:r>
      <w:r w:rsidR="00C82FE0">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82FE0">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 xml:space="preserve"> </w:t>
      </w:r>
      <w:r w:rsidR="00C82FE0">
        <w:rPr>
          <w:rFonts w:ascii="Times New Roman" w:hAnsi="Times New Roman"/>
          <w:szCs w:val="24"/>
          <w:lang w:val="sr-Cyrl-CS"/>
        </w:rPr>
        <w:t xml:space="preserve">      </w:t>
      </w:r>
      <w:r w:rsidR="00D83A6A" w:rsidRPr="00DD0517">
        <w:rPr>
          <w:rFonts w:ascii="Times New Roman" w:hAnsi="Times New Roman"/>
          <w:szCs w:val="24"/>
          <w:lang w:val="sr-Cyrl-CS"/>
        </w:rPr>
        <w:t xml:space="preserve">     </w:t>
      </w:r>
      <w:r w:rsidR="00C82FE0">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D83A6A" w:rsidRDefault="00CD196B" w:rsidP="00CD196B">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00361095" w:rsidRPr="00E3607C">
        <w:rPr>
          <w:rFonts w:ascii="Times New Roman" w:hAnsi="Times New Roman"/>
          <w:szCs w:val="24"/>
          <w:lang w:val="sr-Cyrl-CS"/>
        </w:rPr>
        <w:tab/>
      </w:r>
      <w:r w:rsidR="00C82FE0" w:rsidRPr="00D83A6A">
        <w:rPr>
          <w:rFonts w:ascii="Times New Roman" w:hAnsi="Times New Roman"/>
          <w:sz w:val="16"/>
          <w:szCs w:val="16"/>
          <w:lang w:val="sr-Cyrl-CS"/>
        </w:rPr>
        <w:t xml:space="preserve">    </w:t>
      </w:r>
      <w:r w:rsidR="00D83A6A" w:rsidRPr="00DD0517">
        <w:rPr>
          <w:rFonts w:ascii="Times New Roman" w:hAnsi="Times New Roman"/>
          <w:sz w:val="16"/>
          <w:szCs w:val="16"/>
          <w:lang w:val="sr-Cyrl-CS"/>
        </w:rPr>
        <w:t xml:space="preserve">                           </w:t>
      </w:r>
      <w:r w:rsidR="00C82FE0" w:rsidRPr="00D83A6A">
        <w:rPr>
          <w:rFonts w:ascii="Times New Roman" w:hAnsi="Times New Roman"/>
          <w:sz w:val="16"/>
          <w:szCs w:val="16"/>
          <w:lang w:val="sr-Cyrl-CS"/>
        </w:rPr>
        <w:t xml:space="preserve"> </w:t>
      </w:r>
      <w:r w:rsidRPr="00D83A6A">
        <w:rPr>
          <w:rFonts w:ascii="Times New Roman" w:hAnsi="Times New Roman"/>
          <w:sz w:val="16"/>
          <w:szCs w:val="16"/>
          <w:lang w:val="sr-Cyrl-CS"/>
        </w:rPr>
        <w:t>(штампано име и презиме овлашћеног лица)</w:t>
      </w:r>
    </w:p>
    <w:p w:rsidR="00A911C7" w:rsidRPr="00E3607C" w:rsidRDefault="00C82FE0" w:rsidP="00A34ECA">
      <w:pPr>
        <w:ind w:left="2160"/>
        <w:rPr>
          <w:rFonts w:ascii="Times New Roman" w:hAnsi="Times New Roman"/>
          <w:b/>
          <w:szCs w:val="24"/>
          <w:lang w:val="sr-Cyrl-CS"/>
        </w:rPr>
      </w:pPr>
      <w:r>
        <w:rPr>
          <w:rFonts w:ascii="Times New Roman" w:hAnsi="Times New Roman"/>
          <w:b/>
          <w:szCs w:val="24"/>
          <w:lang w:val="sr-Cyrl-CS"/>
        </w:rPr>
        <w:t xml:space="preserve">               М.П               </w:t>
      </w:r>
      <w:r w:rsidR="00F54AE4">
        <w:rPr>
          <w:rFonts w:ascii="Times New Roman" w:hAnsi="Times New Roman"/>
          <w:b/>
          <w:szCs w:val="24"/>
          <w:lang w:val="sr-Cyrl-CS"/>
        </w:rPr>
        <w:t xml:space="preserve">      </w:t>
      </w:r>
      <w:r w:rsidR="00D83A6A" w:rsidRPr="00DD0517">
        <w:rPr>
          <w:rFonts w:ascii="Times New Roman" w:hAnsi="Times New Roman"/>
          <w:b/>
          <w:szCs w:val="24"/>
          <w:lang w:val="sr-Cyrl-CS"/>
        </w:rPr>
        <w:t xml:space="preserve">    </w:t>
      </w:r>
      <w:r w:rsidR="00F54AE4">
        <w:rPr>
          <w:rFonts w:ascii="Times New Roman" w:hAnsi="Times New Roman"/>
          <w:b/>
          <w:szCs w:val="24"/>
          <w:lang w:val="sr-Cyrl-CS"/>
        </w:rPr>
        <w:t xml:space="preserve">    </w:t>
      </w:r>
      <w:r w:rsidR="00CD196B" w:rsidRPr="00E3607C">
        <w:rPr>
          <w:rFonts w:ascii="Times New Roman" w:hAnsi="Times New Roman"/>
          <w:b/>
          <w:szCs w:val="24"/>
          <w:lang w:val="sr-Cyrl-CS"/>
        </w:rPr>
        <w:t>____</w:t>
      </w:r>
      <w:r w:rsidR="00F54AE4">
        <w:rPr>
          <w:rFonts w:ascii="Times New Roman" w:hAnsi="Times New Roman"/>
          <w:b/>
          <w:szCs w:val="24"/>
          <w:lang w:val="sr-Cyrl-CS"/>
        </w:rPr>
        <w:t>__________________________</w:t>
      </w:r>
      <w:r w:rsidR="00CD196B" w:rsidRPr="00E3607C">
        <w:rPr>
          <w:rFonts w:ascii="Times New Roman" w:hAnsi="Times New Roman"/>
          <w:b/>
          <w:szCs w:val="24"/>
          <w:lang w:val="sr-Cyrl-CS"/>
        </w:rPr>
        <w:tab/>
      </w:r>
    </w:p>
    <w:p w:rsidR="00052BD3" w:rsidRDefault="00C82FE0" w:rsidP="002B568B">
      <w:pPr>
        <w:rPr>
          <w:rFonts w:ascii="Times New Roman" w:hAnsi="Times New Roman"/>
          <w:szCs w:val="24"/>
          <w:lang w:val="sr-Cyrl-CS"/>
        </w:rPr>
      </w:pPr>
      <w:r w:rsidRPr="00D83A6A">
        <w:rPr>
          <w:rFonts w:ascii="Times New Roman" w:hAnsi="Times New Roman"/>
          <w:sz w:val="16"/>
          <w:szCs w:val="16"/>
          <w:lang w:val="sr-Cyrl-CS"/>
        </w:rPr>
        <w:t xml:space="preserve">                         </w:t>
      </w:r>
      <w:r w:rsidR="00F54AE4" w:rsidRPr="00D83A6A">
        <w:rPr>
          <w:rFonts w:ascii="Times New Roman" w:hAnsi="Times New Roman"/>
          <w:sz w:val="16"/>
          <w:szCs w:val="16"/>
          <w:lang w:val="sr-Cyrl-CS"/>
        </w:rPr>
        <w:t xml:space="preserve">     </w:t>
      </w:r>
      <w:r w:rsidR="00D83A6A" w:rsidRPr="00DD0517">
        <w:rPr>
          <w:rFonts w:ascii="Times New Roman" w:hAnsi="Times New Roman"/>
          <w:sz w:val="16"/>
          <w:szCs w:val="16"/>
          <w:lang w:val="sr-Cyrl-CS"/>
        </w:rPr>
        <w:t xml:space="preserve">                             </w:t>
      </w:r>
      <w:r w:rsidR="00F54AE4" w:rsidRPr="00D83A6A">
        <w:rPr>
          <w:rFonts w:ascii="Times New Roman" w:hAnsi="Times New Roman"/>
          <w:sz w:val="16"/>
          <w:szCs w:val="16"/>
          <w:lang w:val="sr-Cyrl-CS"/>
        </w:rPr>
        <w:t xml:space="preserve">       </w:t>
      </w:r>
      <w:r w:rsidR="00A911C7" w:rsidRPr="00D83A6A">
        <w:rPr>
          <w:rFonts w:ascii="Times New Roman" w:hAnsi="Times New Roman"/>
          <w:sz w:val="16"/>
          <w:szCs w:val="16"/>
          <w:lang w:val="sr-Cyrl-CS"/>
        </w:rPr>
        <w:t>(читак отисак печата)</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F54AE4">
        <w:rPr>
          <w:rFonts w:ascii="Times New Roman" w:hAnsi="Times New Roman"/>
          <w:szCs w:val="24"/>
          <w:lang w:val="sr-Cyrl-CS"/>
        </w:rPr>
        <w:t xml:space="preserve">             </w:t>
      </w:r>
      <w:r>
        <w:rPr>
          <w:rFonts w:ascii="Times New Roman" w:hAnsi="Times New Roman"/>
          <w:szCs w:val="24"/>
          <w:lang w:val="sr-Cyrl-CS"/>
        </w:rPr>
        <w:t xml:space="preserve"> </w:t>
      </w:r>
      <w:r w:rsidR="00D83A6A" w:rsidRPr="00DD0517">
        <w:rPr>
          <w:rFonts w:ascii="Times New Roman" w:hAnsi="Times New Roman"/>
          <w:szCs w:val="24"/>
          <w:lang w:val="sr-Cyrl-CS"/>
        </w:rPr>
        <w:t xml:space="preserve">                     </w:t>
      </w:r>
      <w:r>
        <w:rPr>
          <w:rFonts w:ascii="Times New Roman" w:hAnsi="Times New Roman"/>
          <w:szCs w:val="24"/>
          <w:lang w:val="sr-Cyrl-CS"/>
        </w:rPr>
        <w:t xml:space="preserve">  </w:t>
      </w:r>
      <w:r w:rsidR="00A911C7" w:rsidRPr="00D83A6A">
        <w:rPr>
          <w:rFonts w:ascii="Times New Roman" w:hAnsi="Times New Roman"/>
          <w:sz w:val="16"/>
          <w:szCs w:val="16"/>
          <w:lang w:val="sr-Cyrl-CS"/>
        </w:rPr>
        <w:t>(пун потпис)</w:t>
      </w:r>
    </w:p>
    <w:p w:rsidR="003E4F32" w:rsidRDefault="003E4F32" w:rsidP="002B568B">
      <w:pPr>
        <w:rPr>
          <w:rFonts w:ascii="Times New Roman" w:hAnsi="Times New Roman"/>
          <w:szCs w:val="24"/>
          <w:lang w:val="sr-Cyrl-CS"/>
        </w:rPr>
      </w:pPr>
    </w:p>
    <w:p w:rsidR="003E4F32" w:rsidRDefault="003E4F32" w:rsidP="002B568B">
      <w:pPr>
        <w:rPr>
          <w:rFonts w:ascii="Times New Roman" w:hAnsi="Times New Roman"/>
          <w:szCs w:val="24"/>
          <w:lang w:val="sr-Cyrl-CS"/>
        </w:rPr>
      </w:pPr>
    </w:p>
    <w:p w:rsidR="00D1275A" w:rsidRDefault="00D1275A" w:rsidP="002B568B">
      <w:pPr>
        <w:rPr>
          <w:rFonts w:ascii="Times New Roman" w:hAnsi="Times New Roman"/>
          <w:szCs w:val="24"/>
          <w:lang w:val="sr-Cyrl-CS"/>
        </w:rPr>
      </w:pPr>
    </w:p>
    <w:p w:rsidR="003E4F32" w:rsidRPr="00FB55A5" w:rsidRDefault="003E4F32" w:rsidP="00FB55A5">
      <w:pPr>
        <w:pStyle w:val="BodyText3"/>
        <w:spacing w:after="0"/>
        <w:jc w:val="right"/>
        <w:rPr>
          <w:b/>
          <w:bCs/>
          <w:sz w:val="24"/>
          <w:szCs w:val="24"/>
          <w:lang w:val="sr-Cyrl-CS"/>
        </w:rPr>
      </w:pPr>
      <w:r w:rsidRPr="00DD0517">
        <w:rPr>
          <w:b/>
          <w:bCs/>
          <w:sz w:val="24"/>
          <w:szCs w:val="24"/>
          <w:lang w:val="sr-Cyrl-CS"/>
        </w:rPr>
        <w:lastRenderedPageBreak/>
        <w:t xml:space="preserve">                                                                                                                      </w:t>
      </w:r>
      <w:r w:rsidR="000A7D18" w:rsidRPr="00DD0517">
        <w:rPr>
          <w:b/>
          <w:bCs/>
          <w:sz w:val="24"/>
          <w:szCs w:val="24"/>
          <w:lang w:val="sr-Cyrl-CS"/>
        </w:rPr>
        <w:t xml:space="preserve">                            </w:t>
      </w:r>
      <w:r w:rsidRPr="00DD0517">
        <w:rPr>
          <w:b/>
          <w:bCs/>
          <w:sz w:val="24"/>
          <w:szCs w:val="24"/>
          <w:lang w:val="sr-Cyrl-CS"/>
        </w:rPr>
        <w:t xml:space="preserve"> </w:t>
      </w:r>
      <w:r w:rsidRPr="00FB55A5">
        <w:rPr>
          <w:b/>
          <w:bCs/>
          <w:sz w:val="24"/>
          <w:szCs w:val="24"/>
          <w:lang w:val="sr-Cyrl-CS"/>
        </w:rPr>
        <w:t xml:space="preserve"> </w:t>
      </w:r>
      <w:r w:rsidR="00FB55A5">
        <w:rPr>
          <w:b/>
          <w:bCs/>
          <w:sz w:val="24"/>
          <w:szCs w:val="24"/>
          <w:lang w:val="sr-Cyrl-CS"/>
        </w:rPr>
        <w:t xml:space="preserve">                                          </w:t>
      </w:r>
      <w:r w:rsidRPr="00FB55A5">
        <w:rPr>
          <w:b/>
          <w:bCs/>
          <w:sz w:val="24"/>
          <w:szCs w:val="24"/>
          <w:lang w:val="sr-Cyrl-CS"/>
        </w:rPr>
        <w:t>(ОБРАЗАЦ</w:t>
      </w:r>
      <w:r w:rsidR="00E85628">
        <w:rPr>
          <w:b/>
          <w:bCs/>
          <w:sz w:val="24"/>
          <w:szCs w:val="24"/>
          <w:lang w:val="sr-Cyrl-CS"/>
        </w:rPr>
        <w:t xml:space="preserve">  </w:t>
      </w:r>
      <w:r w:rsidRPr="00FB55A5">
        <w:rPr>
          <w:b/>
          <w:bCs/>
          <w:sz w:val="24"/>
          <w:szCs w:val="24"/>
          <w:lang w:val="sr-Cyrl-CS"/>
        </w:rPr>
        <w:t xml:space="preserve"> </w:t>
      </w:r>
      <w:r w:rsidR="000A7D18" w:rsidRPr="00FB55A5">
        <w:rPr>
          <w:b/>
          <w:bCs/>
          <w:sz w:val="24"/>
          <w:szCs w:val="24"/>
          <w:lang w:val="sr-Cyrl-CS"/>
        </w:rPr>
        <w:t>1</w:t>
      </w:r>
      <w:r w:rsidR="00FB55A5">
        <w:rPr>
          <w:b/>
          <w:bCs/>
          <w:sz w:val="24"/>
          <w:szCs w:val="24"/>
          <w:lang w:val="sr-Cyrl-CS"/>
        </w:rPr>
        <w:t>1</w:t>
      </w:r>
      <w:r w:rsidRPr="00FB55A5">
        <w:rPr>
          <w:b/>
          <w:bCs/>
          <w:sz w:val="24"/>
          <w:szCs w:val="24"/>
          <w:lang w:val="sr-Cyrl-CS"/>
        </w:rPr>
        <w:t>)</w:t>
      </w:r>
    </w:p>
    <w:p w:rsidR="003E4F32" w:rsidRPr="0072353E" w:rsidRDefault="003E4F32" w:rsidP="003E4F32">
      <w:pPr>
        <w:rPr>
          <w:rFonts w:ascii="Times New Roman" w:hAnsi="Times New Roman"/>
          <w:b/>
          <w:color w:val="000000"/>
          <w:sz w:val="22"/>
          <w:szCs w:val="22"/>
          <w:lang w:val="sr-Cyrl-CS"/>
        </w:rPr>
      </w:pPr>
    </w:p>
    <w:p w:rsidR="003E4F32" w:rsidRPr="00F60655" w:rsidRDefault="003E4F32" w:rsidP="003E4F32">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3E4F32" w:rsidRDefault="003E4F32" w:rsidP="003E4F32">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Pr>
          <w:rFonts w:ascii="Times New Roman" w:hAnsi="Times New Roman"/>
          <w:b/>
          <w:color w:val="000000"/>
          <w:szCs w:val="24"/>
          <w:lang w:val="sr-Cyrl-CS"/>
        </w:rPr>
        <w:t>ГОВОРА)</w:t>
      </w:r>
    </w:p>
    <w:p w:rsidR="003E4F32" w:rsidRPr="00E3607C" w:rsidRDefault="003E4F32" w:rsidP="003E4F32">
      <w:pPr>
        <w:jc w:val="center"/>
        <w:rPr>
          <w:rFonts w:ascii="Times New Roman" w:hAnsi="Times New Roman"/>
          <w:b/>
          <w:color w:val="000000"/>
          <w:szCs w:val="24"/>
          <w:lang w:val="sr-Cyrl-CS"/>
        </w:rPr>
      </w:pP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3E4F32" w:rsidRPr="00C82FE0" w:rsidRDefault="003E4F32" w:rsidP="003E4F32">
      <w:pPr>
        <w:jc w:val="both"/>
        <w:rPr>
          <w:rFonts w:ascii="Times New Roman" w:hAnsi="Times New Roman"/>
          <w:szCs w:val="24"/>
          <w:lang w:val="sr-Cyrl-CS"/>
        </w:rPr>
      </w:pPr>
      <w:r w:rsidRPr="00E3607C">
        <w:rPr>
          <w:rFonts w:ascii="Times New Roman" w:hAnsi="Times New Roman"/>
          <w:szCs w:val="24"/>
          <w:lang w:val="sr-Cyrl-CS"/>
        </w:rPr>
        <w:t>бланко-сопствену меницу и даје</w:t>
      </w:r>
    </w:p>
    <w:p w:rsidR="003E4F32" w:rsidRPr="00E3607C" w:rsidRDefault="003E4F32" w:rsidP="003E4F32">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3E4F32" w:rsidRPr="00E3607C" w:rsidRDefault="003E4F32" w:rsidP="003E4F32">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3E4F32" w:rsidRDefault="003E4F32" w:rsidP="003E4F32">
      <w:pPr>
        <w:rPr>
          <w:rFonts w:ascii="Times New Roman" w:hAnsi="Times New Roman"/>
          <w:szCs w:val="24"/>
          <w:lang w:val="sr-Cyrl-CS"/>
        </w:rPr>
      </w:pPr>
      <w:r w:rsidRPr="00E3607C">
        <w:rPr>
          <w:rFonts w:ascii="Times New Roman" w:hAnsi="Times New Roman"/>
          <w:b/>
          <w:szCs w:val="24"/>
          <w:lang w:val="sr-Cyrl-CS"/>
        </w:rPr>
        <w:t>ВУ „Тара“ Бајина Башта</w:t>
      </w:r>
      <w:r>
        <w:rPr>
          <w:rFonts w:ascii="Times New Roman" w:hAnsi="Times New Roman"/>
          <w:b/>
          <w:szCs w:val="24"/>
          <w:lang w:val="sr-Cyrl-CS"/>
        </w:rPr>
        <w:t xml:space="preserve"> </w:t>
      </w:r>
      <w:r w:rsidRPr="00E3607C">
        <w:rPr>
          <w:rFonts w:ascii="Times New Roman" w:hAnsi="Times New Roman"/>
          <w:szCs w:val="24"/>
          <w:lang w:val="sr-Cyrl-CS"/>
        </w:rPr>
        <w:t xml:space="preserve">да депоновану бланко-сопствену меницу може предати Банци на наплату,у износу од </w:t>
      </w:r>
      <w:r w:rsidR="00E85628">
        <w:rPr>
          <w:rFonts w:ascii="Times New Roman" w:hAnsi="Times New Roman"/>
          <w:b/>
          <w:szCs w:val="24"/>
          <w:lang w:val="sr-Cyrl-CS"/>
        </w:rPr>
        <w:t>10</w:t>
      </w:r>
      <w:r w:rsidR="009F316E">
        <w:rPr>
          <w:rFonts w:ascii="Times New Roman" w:hAnsi="Times New Roman"/>
          <w:b/>
          <w:szCs w:val="24"/>
          <w:lang w:val="sr-Cyrl-CS"/>
        </w:rPr>
        <w:t xml:space="preserve"> </w:t>
      </w:r>
      <w:r w:rsidRPr="00E3607C">
        <w:rPr>
          <w:rFonts w:ascii="Times New Roman" w:hAnsi="Times New Roman"/>
          <w:b/>
          <w:szCs w:val="24"/>
          <w:lang w:val="sr-Cyrl-CS"/>
        </w:rPr>
        <w:t>%</w:t>
      </w:r>
      <w:r>
        <w:rPr>
          <w:rFonts w:ascii="Times New Roman" w:hAnsi="Times New Roman"/>
          <w:b/>
          <w:szCs w:val="24"/>
          <w:lang w:val="sr-Cyrl-CS"/>
        </w:rPr>
        <w:t xml:space="preserve"> </w:t>
      </w:r>
      <w:r w:rsidRPr="00E3607C">
        <w:rPr>
          <w:rFonts w:ascii="Times New Roman" w:hAnsi="Times New Roman"/>
          <w:b/>
          <w:szCs w:val="24"/>
          <w:lang w:val="sr-Cyrl-CS"/>
        </w:rPr>
        <w:t>по осн</w:t>
      </w:r>
      <w:r>
        <w:rPr>
          <w:rFonts w:ascii="Times New Roman" w:hAnsi="Times New Roman"/>
          <w:b/>
          <w:szCs w:val="24"/>
          <w:lang w:val="sr-Cyrl-CS"/>
        </w:rPr>
        <w:t xml:space="preserve">ову </w:t>
      </w:r>
      <w:r w:rsidRPr="00E3607C">
        <w:rPr>
          <w:rFonts w:ascii="Times New Roman" w:hAnsi="Times New Roman"/>
          <w:b/>
          <w:szCs w:val="24"/>
          <w:lang w:val="sr-Cyrl-CS"/>
        </w:rPr>
        <w:t>неиспуњења уговорних обавеза</w:t>
      </w:r>
      <w:r>
        <w:rPr>
          <w:rFonts w:ascii="Times New Roman" w:hAnsi="Times New Roman"/>
          <w:szCs w:val="24"/>
          <w:lang w:val="sr-Cyrl-CS"/>
        </w:rPr>
        <w:t xml:space="preserve"> </w:t>
      </w:r>
      <w:r w:rsidRPr="003E4F32">
        <w:rPr>
          <w:rFonts w:ascii="Times New Roman" w:hAnsi="Times New Roman"/>
          <w:b/>
          <w:szCs w:val="24"/>
          <w:lang w:val="sr-Cyrl-CS"/>
        </w:rPr>
        <w:t>у гарантном року</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Pr>
          <w:rFonts w:ascii="Times New Roman" w:hAnsi="Times New Roman"/>
          <w:szCs w:val="24"/>
          <w:lang w:val="sr-Cyrl-CS"/>
        </w:rPr>
        <w:t>_________________________</w:t>
      </w:r>
      <w:r w:rsidRPr="00E3607C">
        <w:rPr>
          <w:rFonts w:ascii="Times New Roman" w:hAnsi="Times New Roman"/>
          <w:szCs w:val="24"/>
          <w:lang w:val="sr-Cyrl-CS"/>
        </w:rPr>
        <w:t>.</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Pr="00E3607C">
        <w:rPr>
          <w:rFonts w:ascii="Times New Roman" w:hAnsi="Times New Roman"/>
          <w:b/>
          <w:szCs w:val="24"/>
          <w:lang w:val="sr-Cyrl-CS"/>
        </w:rPr>
        <w:t xml:space="preserve">ВУ „Тара“ 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w:t>
      </w:r>
      <w:r w:rsidR="009F316E">
        <w:rPr>
          <w:rFonts w:ascii="Times New Roman" w:hAnsi="Times New Roman"/>
          <w:i/>
          <w:szCs w:val="24"/>
          <w:lang w:val="sr-Cyrl-CS"/>
        </w:rPr>
        <w:t>5</w:t>
      </w:r>
      <w:r w:rsidRPr="00E3607C">
        <w:rPr>
          <w:rFonts w:ascii="Times New Roman" w:hAnsi="Times New Roman"/>
          <w:i/>
          <w:szCs w:val="24"/>
          <w:lang w:val="sr-Cyrl-CS"/>
        </w:rPr>
        <w:t>% укупне вредности уговора)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3E4F32" w:rsidRPr="00E3607C" w:rsidRDefault="003E4F32" w:rsidP="003E4F32">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бланко-сопствен</w:t>
      </w:r>
      <w:r>
        <w:rPr>
          <w:rFonts w:ascii="Times New Roman" w:hAnsi="Times New Roman"/>
          <w:szCs w:val="24"/>
          <w:lang w:val="sr-Cyrl-CS"/>
        </w:rPr>
        <w:t>у</w:t>
      </w:r>
      <w:r w:rsidRPr="00E3607C">
        <w:rPr>
          <w:rFonts w:ascii="Times New Roman" w:hAnsi="Times New Roman"/>
          <w:szCs w:val="24"/>
          <w:lang w:val="sr-Cyrl-CS"/>
        </w:rPr>
        <w:t xml:space="preserve"> мениц</w:t>
      </w:r>
      <w:r>
        <w:rPr>
          <w:rFonts w:ascii="Times New Roman" w:hAnsi="Times New Roman"/>
          <w:szCs w:val="24"/>
          <w:lang w:val="sr-Cyrl-CS"/>
        </w:rPr>
        <w:t>е број:</w:t>
      </w:r>
      <w:r w:rsidRPr="00E3607C">
        <w:rPr>
          <w:rFonts w:ascii="Times New Roman" w:hAnsi="Times New Roman"/>
          <w:szCs w:val="24"/>
          <w:lang w:val="sr-Cyrl-CS"/>
        </w:rPr>
        <w:t>___________</w:t>
      </w:r>
      <w:r>
        <w:rPr>
          <w:rFonts w:ascii="Times New Roman" w:hAnsi="Times New Roman"/>
          <w:szCs w:val="24"/>
          <w:lang w:val="sr-Cyrl-CS"/>
        </w:rPr>
        <w:t xml:space="preserve"> .</w:t>
      </w:r>
    </w:p>
    <w:p w:rsidR="003E4F32" w:rsidRPr="00E3607C" w:rsidRDefault="003E4F32" w:rsidP="003E4F32">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3E4F32" w:rsidRPr="00E3607C" w:rsidRDefault="003E4F32" w:rsidP="003E4F32">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3E4F32" w:rsidRPr="00E3607C" w:rsidRDefault="003E4F32" w:rsidP="003E4F32">
      <w:pPr>
        <w:ind w:left="5040" w:firstLine="720"/>
        <w:jc w:val="both"/>
        <w:rPr>
          <w:rFonts w:ascii="Times New Roman" w:hAnsi="Times New Roman"/>
          <w:i/>
          <w:szCs w:val="24"/>
          <w:lang w:val="sr-Cyrl-CS"/>
        </w:rPr>
      </w:pPr>
    </w:p>
    <w:p w:rsidR="003E4F32" w:rsidRPr="00E3607C" w:rsidRDefault="003E4F32" w:rsidP="003E4F32">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DD0517">
        <w:rPr>
          <w:rFonts w:ascii="Times New Roman" w:hAnsi="Times New Roman"/>
          <w:szCs w:val="24"/>
          <w:lang w:val="sr-Cyrl-C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w:t>
      </w:r>
      <w:r w:rsidRPr="00E3607C">
        <w:rPr>
          <w:rFonts w:ascii="Times New Roman" w:hAnsi="Times New Roman"/>
          <w:b/>
          <w:szCs w:val="24"/>
          <w:lang w:val="sr-Cyrl-CS"/>
        </w:rPr>
        <w:t>понуђача: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sidRPr="00DD0517">
        <w:rPr>
          <w:rFonts w:ascii="Times New Roman" w:hAnsi="Times New Roman"/>
          <w:szCs w:val="24"/>
          <w:lang w:val="sr-Cyrl-CS"/>
        </w:rPr>
        <w:t xml:space="preserve">     </w:t>
      </w:r>
      <w:r>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3E4F32" w:rsidRPr="00D83A6A" w:rsidRDefault="003E4F32" w:rsidP="003E4F32">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ab/>
      </w:r>
      <w:r w:rsidRPr="00D83A6A">
        <w:rPr>
          <w:rFonts w:ascii="Times New Roman" w:hAnsi="Times New Roman"/>
          <w:sz w:val="16"/>
          <w:szCs w:val="16"/>
          <w:lang w:val="sr-Cyrl-CS"/>
        </w:rPr>
        <w:t xml:space="preserve">    </w:t>
      </w:r>
      <w:r w:rsidRPr="00DD0517">
        <w:rPr>
          <w:rFonts w:ascii="Times New Roman" w:hAnsi="Times New Roman"/>
          <w:sz w:val="16"/>
          <w:szCs w:val="16"/>
          <w:lang w:val="sr-Cyrl-CS"/>
        </w:rPr>
        <w:t xml:space="preserve">                           </w:t>
      </w:r>
      <w:r w:rsidRPr="00D83A6A">
        <w:rPr>
          <w:rFonts w:ascii="Times New Roman" w:hAnsi="Times New Roman"/>
          <w:sz w:val="16"/>
          <w:szCs w:val="16"/>
          <w:lang w:val="sr-Cyrl-CS"/>
        </w:rPr>
        <w:t xml:space="preserve"> (штампано име и презиме овлашћеног лица)</w:t>
      </w:r>
    </w:p>
    <w:p w:rsidR="003E4F32" w:rsidRPr="00E3607C" w:rsidRDefault="003E4F32" w:rsidP="003E4F32">
      <w:pPr>
        <w:ind w:left="2160"/>
        <w:rPr>
          <w:rFonts w:ascii="Times New Roman" w:hAnsi="Times New Roman"/>
          <w:b/>
          <w:szCs w:val="24"/>
          <w:lang w:val="sr-Cyrl-CS"/>
        </w:rPr>
      </w:pPr>
      <w:r>
        <w:rPr>
          <w:rFonts w:ascii="Times New Roman" w:hAnsi="Times New Roman"/>
          <w:b/>
          <w:szCs w:val="24"/>
          <w:lang w:val="sr-Cyrl-CS"/>
        </w:rPr>
        <w:t xml:space="preserve">               М.П                     </w:t>
      </w:r>
      <w:r w:rsidRPr="00DD0517">
        <w:rPr>
          <w:rFonts w:ascii="Times New Roman" w:hAnsi="Times New Roman"/>
          <w:b/>
          <w:szCs w:val="24"/>
          <w:lang w:val="sr-Cyrl-C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__________________________</w:t>
      </w:r>
      <w:r w:rsidRPr="00E3607C">
        <w:rPr>
          <w:rFonts w:ascii="Times New Roman" w:hAnsi="Times New Roman"/>
          <w:b/>
          <w:szCs w:val="24"/>
          <w:lang w:val="sr-Cyrl-CS"/>
        </w:rPr>
        <w:tab/>
      </w:r>
    </w:p>
    <w:p w:rsidR="003E4F32" w:rsidRDefault="003E4F32" w:rsidP="002B568B">
      <w:pPr>
        <w:rPr>
          <w:rFonts w:ascii="Times New Roman" w:hAnsi="Times New Roman"/>
          <w:szCs w:val="24"/>
          <w:lang w:val="sr-Cyrl-CS"/>
        </w:rPr>
      </w:pPr>
      <w:r w:rsidRPr="00D83A6A">
        <w:rPr>
          <w:rFonts w:ascii="Times New Roman" w:hAnsi="Times New Roman"/>
          <w:sz w:val="16"/>
          <w:szCs w:val="16"/>
          <w:lang w:val="sr-Cyrl-CS"/>
        </w:rPr>
        <w:t xml:space="preserve">                              </w:t>
      </w:r>
      <w:r w:rsidRPr="00DD0517">
        <w:rPr>
          <w:rFonts w:ascii="Times New Roman" w:hAnsi="Times New Roman"/>
          <w:sz w:val="16"/>
          <w:szCs w:val="16"/>
          <w:lang w:val="sr-Cyrl-CS"/>
        </w:rPr>
        <w:t xml:space="preserve">                             </w:t>
      </w:r>
      <w:r w:rsidRPr="00D83A6A">
        <w:rPr>
          <w:rFonts w:ascii="Times New Roman" w:hAnsi="Times New Roman"/>
          <w:sz w:val="16"/>
          <w:szCs w:val="16"/>
          <w:lang w:val="sr-Cyrl-CS"/>
        </w:rPr>
        <w:t xml:space="preserve">       (читак отисак печата)</w:t>
      </w:r>
      <w:r w:rsidRPr="00E3607C">
        <w:rPr>
          <w:rFonts w:ascii="Times New Roman" w:hAnsi="Times New Roman"/>
          <w:szCs w:val="24"/>
          <w:lang w:val="sr-Cyrl-CS"/>
        </w:rPr>
        <w:t xml:space="preserve"> </w:t>
      </w:r>
      <w:r>
        <w:rPr>
          <w:rFonts w:ascii="Times New Roman" w:hAnsi="Times New Roman"/>
          <w:szCs w:val="24"/>
          <w:lang w:val="sr-Cyrl-CS"/>
        </w:rPr>
        <w:t xml:space="preserve">                  </w:t>
      </w:r>
      <w:r w:rsidRPr="00DD0517">
        <w:rPr>
          <w:rFonts w:ascii="Times New Roman" w:hAnsi="Times New Roman"/>
          <w:szCs w:val="24"/>
          <w:lang w:val="sr-Cyrl-C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p>
    <w:p w:rsidR="00C4684A" w:rsidRDefault="00C4684A" w:rsidP="00C4684A">
      <w:pPr>
        <w:spacing w:line="200" w:lineRule="exact"/>
        <w:rPr>
          <w:rFonts w:ascii="Times New Roman" w:hAnsi="Times New Roman"/>
          <w:szCs w:val="24"/>
          <w:lang w:val="sr-Cyrl-CS"/>
        </w:rPr>
      </w:pPr>
    </w:p>
    <w:p w:rsidR="007763CD" w:rsidRPr="001352F3" w:rsidRDefault="007763CD" w:rsidP="00C4684A">
      <w:pPr>
        <w:spacing w:line="200" w:lineRule="exact"/>
        <w:rPr>
          <w:sz w:val="20"/>
          <w:lang w:val="sr-Cyrl-CS"/>
        </w:rPr>
      </w:pPr>
    </w:p>
    <w:p w:rsidR="0007006B" w:rsidRPr="001352F3" w:rsidRDefault="0007006B" w:rsidP="002B568B">
      <w:pPr>
        <w:rPr>
          <w:rFonts w:ascii="Times New Roman" w:hAnsi="Times New Roman"/>
          <w:szCs w:val="24"/>
          <w:lang w:val="sr-Cyrl-CS"/>
        </w:rPr>
      </w:pP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7763CD" w:rsidRDefault="00052BD3" w:rsidP="007763CD">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4562F0" w:rsidTr="006F4E7A">
        <w:tc>
          <w:tcPr>
            <w:tcW w:w="10490" w:type="dxa"/>
            <w:gridSpan w:val="16"/>
          </w:tcPr>
          <w:p w:rsidR="00052BD3" w:rsidRPr="00CC5D42" w:rsidRDefault="00AC4F87" w:rsidP="006F4E7A">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РС</w:t>
            </w:r>
            <w:r w:rsidR="0040195A">
              <w:rPr>
                <w:rFonts w:ascii="Times New Roman" w:hAnsi="Times New Roman"/>
                <w:b/>
                <w:i/>
                <w:color w:val="000000" w:themeColor="text1"/>
                <w:szCs w:val="24"/>
                <w:lang w:val="sr-Cyrl-CS"/>
              </w:rPr>
              <w:t>-</w:t>
            </w:r>
            <w:r>
              <w:rPr>
                <w:rFonts w:ascii="Times New Roman" w:hAnsi="Times New Roman"/>
                <w:b/>
                <w:i/>
                <w:color w:val="000000" w:themeColor="text1"/>
                <w:szCs w:val="24"/>
                <w:lang w:val="sr-Cyrl-CS"/>
              </w:rPr>
              <w:t xml:space="preserve">МО </w:t>
            </w:r>
            <w:r w:rsidR="00052BD3" w:rsidRPr="00CC5D42">
              <w:rPr>
                <w:rFonts w:ascii="Times New Roman" w:hAnsi="Times New Roman"/>
                <w:b/>
                <w:i/>
                <w:color w:val="000000" w:themeColor="text1"/>
                <w:szCs w:val="24"/>
                <w:lang w:val="sr-Cyrl-CS"/>
              </w:rPr>
              <w:t>ВОЈНЕ УСТАНОВЕ „ТАРА“</w:t>
            </w:r>
            <w:r w:rsidR="00052BD3">
              <w:rPr>
                <w:rFonts w:ascii="Times New Roman" w:hAnsi="Times New Roman"/>
                <w:b/>
                <w:i/>
                <w:color w:val="000000" w:themeColor="text1"/>
                <w:szCs w:val="24"/>
                <w:lang w:val="sr-Cyrl-CS"/>
              </w:rPr>
              <w:t xml:space="preserve"> Бајина Башта</w:t>
            </w:r>
            <w:r w:rsidR="00052BD3" w:rsidRPr="00CC5D42">
              <w:rPr>
                <w:rFonts w:ascii="Times New Roman" w:hAnsi="Times New Roman"/>
                <w:b/>
                <w:i/>
                <w:color w:val="000000" w:themeColor="text1"/>
                <w:szCs w:val="24"/>
                <w:lang w:val="sr-Cyrl-CS"/>
              </w:rPr>
              <w:t xml:space="preserve">, са седиштем у </w:t>
            </w:r>
            <w:r w:rsidR="00052BD3">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AC4F87" w:rsidRDefault="00052BD3" w:rsidP="00AC4F87">
            <w:pPr>
              <w:jc w:val="center"/>
              <w:rPr>
                <w:rFonts w:ascii="Times New Roman" w:hAnsi="Times New Roman"/>
                <w:iCs/>
                <w:color w:val="000000" w:themeColor="text1"/>
                <w:szCs w:val="24"/>
              </w:rPr>
            </w:pPr>
            <w:r>
              <w:rPr>
                <w:rFonts w:ascii="Times New Roman" w:hAnsi="Times New Roman"/>
                <w:iCs/>
                <w:color w:val="000000" w:themeColor="text1"/>
                <w:szCs w:val="24"/>
              </w:rPr>
              <w:t>840-</w:t>
            </w:r>
            <w:r w:rsidR="00AC4F87">
              <w:rPr>
                <w:rFonts w:ascii="Times New Roman" w:hAnsi="Times New Roman"/>
                <w:iCs/>
                <w:color w:val="000000" w:themeColor="text1"/>
                <w:szCs w:val="24"/>
              </w:rPr>
              <w:t>1180664</w:t>
            </w:r>
            <w:r>
              <w:rPr>
                <w:rFonts w:ascii="Times New Roman" w:hAnsi="Times New Roman"/>
                <w:iCs/>
                <w:color w:val="000000" w:themeColor="text1"/>
                <w:szCs w:val="24"/>
              </w:rPr>
              <w:t>-9</w:t>
            </w:r>
            <w:r w:rsidR="00AC4F87">
              <w:rPr>
                <w:rFonts w:ascii="Times New Roman" w:hAnsi="Times New Roman"/>
                <w:iCs/>
                <w:color w:val="000000" w:themeColor="text1"/>
                <w:szCs w:val="24"/>
              </w:rPr>
              <w:t>1</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07006B">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4562F0"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97597C">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97597C">
              <w:rPr>
                <w:rFonts w:ascii="Times New Roman" w:hAnsi="Times New Roman"/>
                <w:b/>
                <w:i/>
                <w:color w:val="000000" w:themeColor="text1"/>
                <w:szCs w:val="24"/>
                <w:lang w:val="sr-Cyrl-CS"/>
              </w:rPr>
              <w:t>куп</w:t>
            </w:r>
            <w:r w:rsidRPr="00CC5D42">
              <w:rPr>
                <w:rFonts w:ascii="Times New Roman" w:hAnsi="Times New Roman"/>
                <w:b/>
                <w:i/>
                <w:color w:val="000000" w:themeColor="text1"/>
                <w:szCs w:val="24"/>
                <w:lang w:val="sr-Cyrl-CS"/>
              </w:rPr>
              <w:t>ац</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052BD3" w:rsidP="00052BD3">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4562F0"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97597C">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97597C">
              <w:rPr>
                <w:rFonts w:ascii="Times New Roman" w:hAnsi="Times New Roman"/>
                <w:b/>
                <w:bCs/>
                <w:i/>
                <w:iCs/>
                <w:szCs w:val="24"/>
                <w:lang w:val="sr-Cyrl-CS"/>
              </w:rPr>
              <w:t>прод</w:t>
            </w:r>
            <w:r w:rsidRPr="00036415">
              <w:rPr>
                <w:rFonts w:ascii="Times New Roman" w:hAnsi="Times New Roman"/>
                <w:b/>
                <w:bCs/>
                <w:i/>
                <w:iCs/>
                <w:szCs w:val="24"/>
                <w:lang w:val="sr-Cyrl-CS"/>
              </w:rPr>
              <w:t>а</w:t>
            </w:r>
            <w:r w:rsidR="0097597C">
              <w:rPr>
                <w:rFonts w:ascii="Times New Roman" w:hAnsi="Times New Roman"/>
                <w:b/>
                <w:bCs/>
                <w:i/>
                <w:iCs/>
                <w:szCs w:val="24"/>
                <w:lang w:val="sr-Cyrl-CS"/>
              </w:rPr>
              <w:t>в</w:t>
            </w:r>
            <w:r w:rsidRPr="00036415">
              <w:rPr>
                <w:rFonts w:ascii="Times New Roman" w:hAnsi="Times New Roman"/>
                <w:b/>
                <w:bCs/>
                <w:i/>
                <w:iCs/>
                <w:szCs w:val="24"/>
                <w:lang w:val="sr-Cyrl-CS"/>
              </w:rPr>
              <w:t>ц</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szCs w:val="24"/>
          <w:lang w:val="sr-Cyrl-CS"/>
        </w:rPr>
      </w:pPr>
    </w:p>
    <w:p w:rsidR="00097CD4" w:rsidRPr="00F507C3" w:rsidRDefault="00052BD3" w:rsidP="00184887">
      <w:pPr>
        <w:widowControl w:val="0"/>
        <w:overflowPunct w:val="0"/>
        <w:autoSpaceDE w:val="0"/>
        <w:autoSpaceDN w:val="0"/>
        <w:adjustRightInd w:val="0"/>
        <w:ind w:right="100"/>
        <w:jc w:val="both"/>
        <w:rPr>
          <w:rFonts w:ascii="Times New Roman" w:hAnsi="Times New Roman"/>
          <w:b/>
          <w:szCs w:val="24"/>
          <w:lang w:val="sr-Cyrl-CS"/>
        </w:rPr>
      </w:pPr>
      <w:r w:rsidRPr="00036415">
        <w:rPr>
          <w:rFonts w:ascii="Times New Roman" w:hAnsi="Times New Roman"/>
          <w:szCs w:val="24"/>
          <w:lang w:val="sr-Cyrl-CS"/>
        </w:rPr>
        <w:t xml:space="preserve">Предмет овог </w:t>
      </w:r>
      <w:r w:rsidR="00EF1F09">
        <w:rPr>
          <w:rFonts w:ascii="Times New Roman" w:hAnsi="Times New Roman"/>
          <w:szCs w:val="24"/>
          <w:lang w:val="sr-Cyrl-CS"/>
        </w:rPr>
        <w:t xml:space="preserve"> </w:t>
      </w:r>
      <w:r w:rsidRPr="00036415">
        <w:rPr>
          <w:rFonts w:ascii="Times New Roman" w:hAnsi="Times New Roman"/>
          <w:szCs w:val="24"/>
          <w:lang w:val="sr-Cyrl-CS"/>
        </w:rPr>
        <w:t xml:space="preserve">уговора </w:t>
      </w:r>
      <w:r w:rsidR="00F507C3" w:rsidRPr="00DD0517">
        <w:rPr>
          <w:rFonts w:ascii="Times New Roman" w:hAnsi="Times New Roman"/>
          <w:szCs w:val="24"/>
          <w:lang w:val="sr-Cyrl-CS"/>
        </w:rPr>
        <w:t>је набавка</w:t>
      </w:r>
      <w:r w:rsidR="00577155" w:rsidRPr="00DD0517">
        <w:rPr>
          <w:rFonts w:ascii="Times New Roman" w:hAnsi="Times New Roman"/>
          <w:szCs w:val="24"/>
          <w:lang w:val="sr-Cyrl-CS"/>
        </w:rPr>
        <w:t xml:space="preserve"> доб</w:t>
      </w:r>
      <w:r w:rsidR="00F507C3" w:rsidRPr="00DD0517">
        <w:rPr>
          <w:rFonts w:ascii="Times New Roman" w:hAnsi="Times New Roman"/>
          <w:szCs w:val="24"/>
          <w:lang w:val="sr-Cyrl-CS"/>
        </w:rPr>
        <w:t>а</w:t>
      </w:r>
      <w:r w:rsidR="00577155" w:rsidRPr="00DD0517">
        <w:rPr>
          <w:rFonts w:ascii="Times New Roman" w:hAnsi="Times New Roman"/>
          <w:szCs w:val="24"/>
          <w:lang w:val="sr-Cyrl-CS"/>
        </w:rPr>
        <w:t>ра</w:t>
      </w:r>
      <w:r w:rsidR="00F507C3" w:rsidRPr="00DD0517">
        <w:rPr>
          <w:rFonts w:ascii="Times New Roman" w:hAnsi="Times New Roman"/>
          <w:szCs w:val="24"/>
          <w:lang w:val="sr-Cyrl-CS"/>
        </w:rPr>
        <w:t xml:space="preserve"> </w:t>
      </w:r>
      <w:r w:rsidR="00577155" w:rsidRPr="00DD0517">
        <w:rPr>
          <w:rFonts w:ascii="Times New Roman" w:hAnsi="Times New Roman"/>
          <w:b/>
          <w:i/>
          <w:szCs w:val="24"/>
          <w:lang w:val="sr-Cyrl-CS"/>
        </w:rPr>
        <w:t>-</w:t>
      </w:r>
      <w:r w:rsidR="00F8475E" w:rsidRPr="00DD0517">
        <w:rPr>
          <w:rFonts w:ascii="Times New Roman" w:hAnsi="Times New Roman"/>
          <w:szCs w:val="24"/>
          <w:lang w:val="sr-Cyrl-CS"/>
        </w:rPr>
        <w:t xml:space="preserve"> </w:t>
      </w:r>
      <w:r w:rsidR="00F507C3" w:rsidRPr="00DD0517">
        <w:rPr>
          <w:rFonts w:ascii="Times New Roman" w:hAnsi="Times New Roman"/>
          <w:b/>
          <w:szCs w:val="24"/>
          <w:lang w:val="sr-Cyrl-CS"/>
        </w:rPr>
        <w:t>путничког службеног возила</w:t>
      </w:r>
      <w:r w:rsidR="00F507C3" w:rsidRPr="00DD0517">
        <w:rPr>
          <w:rFonts w:ascii="Times New Roman" w:hAnsi="Times New Roman"/>
          <w:b/>
          <w:i/>
          <w:szCs w:val="24"/>
          <w:lang w:val="sr-Cyrl-CS"/>
        </w:rPr>
        <w:t xml:space="preserve">(у даљем тексту </w:t>
      </w:r>
      <w:r w:rsidR="0097597C" w:rsidRPr="00DD0517">
        <w:rPr>
          <w:rFonts w:ascii="Times New Roman" w:hAnsi="Times New Roman"/>
          <w:b/>
          <w:i/>
          <w:szCs w:val="24"/>
          <w:lang w:val="sr-Cyrl-CS"/>
        </w:rPr>
        <w:t xml:space="preserve">путничко </w:t>
      </w:r>
      <w:r w:rsidR="00F507C3" w:rsidRPr="00DD0517">
        <w:rPr>
          <w:rFonts w:ascii="Times New Roman" w:hAnsi="Times New Roman"/>
          <w:b/>
          <w:i/>
          <w:szCs w:val="24"/>
          <w:lang w:val="sr-Cyrl-CS"/>
        </w:rPr>
        <w:t>возило)</w:t>
      </w:r>
      <w:r w:rsidR="00412DFC">
        <w:rPr>
          <w:rFonts w:ascii="Times New Roman" w:hAnsi="Times New Roman"/>
          <w:b/>
          <w:szCs w:val="24"/>
          <w:lang w:val="sr-Cyrl-CS"/>
        </w:rPr>
        <w:t xml:space="preserve"> </w:t>
      </w:r>
      <w:r w:rsidR="00412DFC" w:rsidRPr="00412DFC">
        <w:rPr>
          <w:rFonts w:ascii="Times New Roman" w:hAnsi="Times New Roman"/>
          <w:szCs w:val="24"/>
          <w:lang w:val="sr-Cyrl-CS"/>
        </w:rPr>
        <w:t>према понуди  број ________ од  ____. ____. _________. године</w:t>
      </w:r>
      <w:r w:rsidRPr="00036415">
        <w:rPr>
          <w:rFonts w:ascii="Times New Roman" w:hAnsi="Times New Roman"/>
          <w:szCs w:val="24"/>
          <w:lang w:val="sr-Cyrl-CS"/>
        </w:rPr>
        <w:t>, која с</w:t>
      </w:r>
      <w:r w:rsidR="00412DFC">
        <w:rPr>
          <w:rFonts w:ascii="Times New Roman" w:hAnsi="Times New Roman"/>
          <w:szCs w:val="24"/>
          <w:lang w:val="sr-Cyrl-CS"/>
        </w:rPr>
        <w:t>а</w:t>
      </w:r>
      <w:r w:rsidRPr="00036415">
        <w:rPr>
          <w:rFonts w:ascii="Times New Roman" w:hAnsi="Times New Roman"/>
          <w:szCs w:val="24"/>
          <w:lang w:val="sr-Cyrl-CS"/>
        </w:rPr>
        <w:t xml:space="preserve"> </w:t>
      </w:r>
      <w:r w:rsidR="00412DFC">
        <w:rPr>
          <w:rFonts w:ascii="Times New Roman" w:hAnsi="Times New Roman"/>
          <w:szCs w:val="24"/>
          <w:lang w:val="sr-Cyrl-CS"/>
        </w:rPr>
        <w:t xml:space="preserve">обрасцем структуре понуђене цене и техничком спецификацијом </w:t>
      </w:r>
      <w:r w:rsidRPr="00036415">
        <w:rPr>
          <w:rFonts w:ascii="Times New Roman" w:hAnsi="Times New Roman"/>
          <w:szCs w:val="24"/>
          <w:lang w:val="sr-Cyrl-CS"/>
        </w:rPr>
        <w:t xml:space="preserve"> </w:t>
      </w:r>
      <w:r w:rsidR="0083628F">
        <w:rPr>
          <w:rFonts w:ascii="Times New Roman" w:hAnsi="Times New Roman"/>
          <w:szCs w:val="24"/>
          <w:lang w:val="sr-Cyrl-CS"/>
        </w:rPr>
        <w:t xml:space="preserve">чини </w:t>
      </w:r>
      <w:r w:rsidRPr="00036415">
        <w:rPr>
          <w:rFonts w:ascii="Times New Roman" w:hAnsi="Times New Roman"/>
          <w:szCs w:val="24"/>
          <w:lang w:val="sr-Cyrl-CS"/>
        </w:rPr>
        <w:t xml:space="preserve"> саставни део овог Уговора.</w:t>
      </w:r>
    </w:p>
    <w:p w:rsidR="00EF1F09" w:rsidRDefault="00EF1F09" w:rsidP="0083628F">
      <w:pPr>
        <w:tabs>
          <w:tab w:val="left" w:pos="3075"/>
        </w:tabs>
        <w:rPr>
          <w:rFonts w:ascii="Times New Roman" w:hAnsi="Times New Roman"/>
          <w:b/>
          <w:lang w:val="ru-RU"/>
        </w:rPr>
      </w:pPr>
    </w:p>
    <w:p w:rsidR="00052BD3"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881EAF" w:rsidRPr="0026709E" w:rsidRDefault="00881EAF" w:rsidP="00052BD3">
      <w:pPr>
        <w:tabs>
          <w:tab w:val="left" w:pos="3075"/>
        </w:tabs>
        <w:jc w:val="center"/>
        <w:rPr>
          <w:rFonts w:ascii="Times New Roman" w:hAnsi="Times New Roman"/>
          <w:b/>
          <w:szCs w:val="24"/>
          <w:lang w:val="sr-Cyrl-CS"/>
        </w:rPr>
      </w:pPr>
    </w:p>
    <w:p w:rsidR="00967D0D" w:rsidRPr="007763CD" w:rsidRDefault="00881EAF" w:rsidP="007763CD">
      <w:pPr>
        <w:widowControl w:val="0"/>
        <w:autoSpaceDE w:val="0"/>
        <w:autoSpaceDN w:val="0"/>
        <w:jc w:val="both"/>
        <w:rPr>
          <w:rFonts w:ascii="Times New Roman" w:eastAsia="Liberation Sans Narrow" w:hAnsi="Times New Roman"/>
          <w:szCs w:val="24"/>
          <w:lang w:val="sr-Cyrl-CS" w:bidi="en-US"/>
        </w:rPr>
      </w:pPr>
      <w:r w:rsidRPr="00881EAF">
        <w:rPr>
          <w:rFonts w:ascii="Times New Roman" w:eastAsia="Liberation Sans Narrow" w:hAnsi="Times New Roman"/>
          <w:szCs w:val="24"/>
          <w:lang w:val="sr-Cyrl-CS" w:bidi="en-US"/>
        </w:rPr>
        <w:t xml:space="preserve">Овим уговором </w:t>
      </w:r>
      <w:r>
        <w:rPr>
          <w:rFonts w:ascii="Times New Roman" w:eastAsia="Liberation Sans Narrow" w:hAnsi="Times New Roman"/>
          <w:szCs w:val="24"/>
          <w:lang w:val="sr-Cyrl-CS" w:bidi="en-US"/>
        </w:rPr>
        <w:t xml:space="preserve"> </w:t>
      </w:r>
      <w:r w:rsidR="0097597C">
        <w:rPr>
          <w:rFonts w:ascii="Times New Roman" w:eastAsia="Liberation Sans Narrow" w:hAnsi="Times New Roman"/>
          <w:szCs w:val="24"/>
          <w:lang w:val="sr-Cyrl-CS" w:bidi="en-US"/>
        </w:rPr>
        <w:t>п</w:t>
      </w:r>
      <w:r w:rsidRPr="00881EAF">
        <w:rPr>
          <w:rFonts w:ascii="Times New Roman" w:eastAsia="Liberation Sans Narrow" w:hAnsi="Times New Roman"/>
          <w:szCs w:val="24"/>
          <w:lang w:val="sr-Cyrl-CS" w:bidi="en-US"/>
        </w:rPr>
        <w:t xml:space="preserve">родавац и </w:t>
      </w:r>
      <w:r w:rsidR="0097597C">
        <w:rPr>
          <w:rFonts w:ascii="Times New Roman" w:eastAsia="Liberation Sans Narrow" w:hAnsi="Times New Roman"/>
          <w:szCs w:val="24"/>
          <w:lang w:val="sr-Cyrl-CS" w:bidi="en-US"/>
        </w:rPr>
        <w:t>куп</w:t>
      </w:r>
      <w:r w:rsidRPr="00881EAF">
        <w:rPr>
          <w:rFonts w:ascii="Times New Roman" w:eastAsia="Liberation Sans Narrow" w:hAnsi="Times New Roman"/>
          <w:szCs w:val="24"/>
          <w:lang w:val="sr-Cyrl-CS" w:bidi="en-US"/>
        </w:rPr>
        <w:t xml:space="preserve">ац уређују права, обавезе и одговорности у погледу продаје </w:t>
      </w:r>
      <w:r>
        <w:rPr>
          <w:rFonts w:ascii="Times New Roman" w:eastAsia="Liberation Sans Narrow" w:hAnsi="Times New Roman"/>
          <w:szCs w:val="24"/>
          <w:lang w:val="sr-Cyrl-CS" w:bidi="en-US"/>
        </w:rPr>
        <w:t xml:space="preserve"> </w:t>
      </w:r>
      <w:r w:rsidRPr="00881EAF">
        <w:rPr>
          <w:rFonts w:ascii="Times New Roman" w:eastAsia="Liberation Sans Narrow" w:hAnsi="Times New Roman"/>
          <w:szCs w:val="24"/>
          <w:lang w:val="sr-Cyrl-CS" w:bidi="en-US"/>
        </w:rPr>
        <w:t xml:space="preserve">добара </w:t>
      </w:r>
      <w:r>
        <w:rPr>
          <w:rFonts w:ascii="Times New Roman" w:eastAsia="Liberation Sans Narrow" w:hAnsi="Times New Roman"/>
          <w:szCs w:val="24"/>
          <w:lang w:val="sr-Cyrl-CS" w:bidi="en-US"/>
        </w:rPr>
        <w:t>-</w:t>
      </w:r>
      <w:r w:rsidRPr="00881EAF">
        <w:rPr>
          <w:rFonts w:ascii="Times New Roman" w:eastAsia="Liberation Sans Narrow" w:hAnsi="Times New Roman"/>
          <w:b/>
          <w:szCs w:val="24"/>
          <w:lang w:val="sr-Cyrl-CS" w:bidi="en-US"/>
        </w:rPr>
        <w:t xml:space="preserve">ПУТНИЧКО </w:t>
      </w:r>
      <w:r w:rsidR="00F76949">
        <w:rPr>
          <w:rFonts w:ascii="Times New Roman" w:eastAsia="Liberation Sans Narrow" w:hAnsi="Times New Roman"/>
          <w:b/>
          <w:szCs w:val="24"/>
          <w:lang w:val="sr-Cyrl-CS" w:bidi="en-US"/>
        </w:rPr>
        <w:t xml:space="preserve"> </w:t>
      </w:r>
      <w:r w:rsidRPr="00881EAF">
        <w:rPr>
          <w:rFonts w:ascii="Times New Roman" w:eastAsia="Liberation Sans Narrow" w:hAnsi="Times New Roman"/>
          <w:b/>
          <w:szCs w:val="24"/>
          <w:lang w:val="sr-Cyrl-CS" w:bidi="en-US"/>
        </w:rPr>
        <w:t>ВОЗИЛО- НОВО</w:t>
      </w:r>
      <w:r w:rsidRPr="00881EAF">
        <w:rPr>
          <w:rFonts w:ascii="Times New Roman" w:eastAsia="Liberation Sans Narrow" w:hAnsi="Times New Roman"/>
          <w:szCs w:val="24"/>
          <w:lang w:val="sr-Cyrl-CS" w:bidi="en-US"/>
        </w:rPr>
        <w:t xml:space="preserve">, као и друга питања везана за реализацију овог уговора, под условима утврђеним конкурсном документацијом за јавну набавку спроведену код </w:t>
      </w:r>
      <w:r w:rsidR="0097597C">
        <w:rPr>
          <w:rFonts w:ascii="Times New Roman" w:eastAsia="Liberation Sans Narrow" w:hAnsi="Times New Roman"/>
          <w:szCs w:val="24"/>
          <w:lang w:val="sr-Cyrl-CS" w:bidi="en-US"/>
        </w:rPr>
        <w:t>куп</w:t>
      </w:r>
      <w:r w:rsidRPr="00881EAF">
        <w:rPr>
          <w:rFonts w:ascii="Times New Roman" w:eastAsia="Liberation Sans Narrow" w:hAnsi="Times New Roman"/>
          <w:szCs w:val="24"/>
          <w:lang w:val="sr-Cyrl-CS" w:bidi="en-US"/>
        </w:rPr>
        <w:t>ца под бројем</w:t>
      </w:r>
      <w:r>
        <w:rPr>
          <w:rFonts w:ascii="Times New Roman" w:eastAsia="Liberation Sans Narrow" w:hAnsi="Times New Roman"/>
          <w:szCs w:val="24"/>
          <w:lang w:val="sr-Cyrl-CS" w:bidi="en-US"/>
        </w:rPr>
        <w:t xml:space="preserve"> </w:t>
      </w:r>
      <w:r w:rsidRPr="00881EAF">
        <w:rPr>
          <w:rFonts w:ascii="Times New Roman" w:eastAsia="Liberation Sans Narrow" w:hAnsi="Times New Roman"/>
          <w:szCs w:val="24"/>
          <w:lang w:val="sr-Cyrl-CS" w:bidi="en-US"/>
        </w:rPr>
        <w:t xml:space="preserve"> </w:t>
      </w:r>
      <w:r w:rsidRPr="00881EAF">
        <w:rPr>
          <w:rFonts w:ascii="Times New Roman" w:eastAsia="Liberation Sans Narrow" w:hAnsi="Times New Roman"/>
          <w:b/>
          <w:szCs w:val="24"/>
          <w:lang w:val="sr-Cyrl-CS" w:bidi="en-US"/>
        </w:rPr>
        <w:t xml:space="preserve">ЈН </w:t>
      </w:r>
      <w:r>
        <w:rPr>
          <w:rFonts w:ascii="Times New Roman" w:eastAsia="Liberation Sans Narrow" w:hAnsi="Times New Roman"/>
          <w:b/>
          <w:szCs w:val="24"/>
          <w:lang w:val="sr-Cyrl-CS" w:bidi="en-US"/>
        </w:rPr>
        <w:t>бр. 11/2019</w:t>
      </w:r>
      <w:r w:rsidRPr="00881EAF">
        <w:rPr>
          <w:rFonts w:ascii="Times New Roman" w:eastAsia="Liberation Sans Narrow" w:hAnsi="Times New Roman"/>
          <w:szCs w:val="24"/>
          <w:lang w:val="sr-Cyrl-CS" w:bidi="en-US"/>
        </w:rPr>
        <w:t xml:space="preserve">, и законским прописима којима се уређују права и обавезе за ову врсту </w:t>
      </w:r>
      <w:r>
        <w:rPr>
          <w:rFonts w:ascii="Times New Roman" w:eastAsia="Liberation Sans Narrow" w:hAnsi="Times New Roman"/>
          <w:szCs w:val="24"/>
          <w:lang w:val="sr-Cyrl-CS" w:bidi="en-US"/>
        </w:rPr>
        <w:t>добар</w:t>
      </w:r>
      <w:r w:rsidRPr="00881EAF">
        <w:rPr>
          <w:rFonts w:ascii="Times New Roman" w:eastAsia="Liberation Sans Narrow" w:hAnsi="Times New Roman"/>
          <w:szCs w:val="24"/>
          <w:lang w:val="sr-Cyrl-CS" w:bidi="en-US"/>
        </w:rPr>
        <w:t>а.</w:t>
      </w:r>
    </w:p>
    <w:p w:rsidR="00967D0D" w:rsidRDefault="00967D0D" w:rsidP="007763CD">
      <w:pPr>
        <w:rPr>
          <w:rFonts w:ascii="Times New Roman" w:hAnsi="Times New Roman"/>
          <w:b/>
          <w:szCs w:val="24"/>
          <w:lang w:val="ru-RU"/>
        </w:rPr>
      </w:pPr>
    </w:p>
    <w:p w:rsidR="00052BD3"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3.</w:t>
      </w:r>
    </w:p>
    <w:p w:rsidR="00881EAF" w:rsidRPr="0026709E" w:rsidRDefault="00881EAF" w:rsidP="00052BD3">
      <w:pPr>
        <w:jc w:val="center"/>
        <w:rPr>
          <w:rFonts w:ascii="Times New Roman" w:hAnsi="Times New Roman"/>
          <w:szCs w:val="24"/>
          <w:lang w:val="sr-Cyrl-CS"/>
        </w:rPr>
      </w:pPr>
    </w:p>
    <w:p w:rsidR="00881EAF" w:rsidRDefault="00881EAF" w:rsidP="00881EAF">
      <w:pPr>
        <w:widowControl w:val="0"/>
        <w:autoSpaceDE w:val="0"/>
        <w:autoSpaceDN w:val="0"/>
        <w:rPr>
          <w:rFonts w:ascii="Times New Roman" w:eastAsia="Liberation Sans Narrow" w:hAnsi="Times New Roman"/>
          <w:szCs w:val="24"/>
          <w:lang w:bidi="en-US"/>
        </w:rPr>
      </w:pPr>
      <w:r w:rsidRPr="00881EAF">
        <w:rPr>
          <w:rFonts w:ascii="Times New Roman" w:eastAsia="Liberation Sans Narrow" w:hAnsi="Times New Roman"/>
          <w:szCs w:val="24"/>
          <w:lang w:bidi="en-US"/>
        </w:rPr>
        <w:t>Уговорне стране констатују:</w:t>
      </w:r>
    </w:p>
    <w:p w:rsidR="00881EAF" w:rsidRPr="00881EAF" w:rsidRDefault="00881EAF" w:rsidP="00881EAF">
      <w:pPr>
        <w:widowControl w:val="0"/>
        <w:autoSpaceDE w:val="0"/>
        <w:autoSpaceDN w:val="0"/>
        <w:rPr>
          <w:rFonts w:ascii="Times New Roman" w:eastAsia="Liberation Sans Narrow" w:hAnsi="Times New Roman"/>
          <w:szCs w:val="24"/>
          <w:lang w:bidi="en-US"/>
        </w:rPr>
      </w:pPr>
    </w:p>
    <w:p w:rsidR="00881EAF" w:rsidRPr="00881EAF" w:rsidRDefault="00881EAF" w:rsidP="00450A05">
      <w:pPr>
        <w:widowControl w:val="0"/>
        <w:numPr>
          <w:ilvl w:val="0"/>
          <w:numId w:val="22"/>
        </w:numPr>
        <w:tabs>
          <w:tab w:val="left" w:pos="1096"/>
        </w:tabs>
        <w:autoSpaceDE w:val="0"/>
        <w:autoSpaceDN w:val="0"/>
        <w:jc w:val="both"/>
        <w:rPr>
          <w:rFonts w:ascii="Times New Roman" w:eastAsia="Liberation Sans Narrow" w:hAnsi="Times New Roman"/>
          <w:szCs w:val="22"/>
          <w:lang w:bidi="en-US"/>
        </w:rPr>
      </w:pPr>
      <w:r w:rsidRPr="00881EAF">
        <w:rPr>
          <w:rFonts w:ascii="Times New Roman" w:eastAsia="Liberation Sans Narrow" w:hAnsi="Times New Roman"/>
          <w:szCs w:val="22"/>
          <w:lang w:bidi="en-US"/>
        </w:rPr>
        <w:t xml:space="preserve">да је </w:t>
      </w:r>
      <w:r w:rsidR="0097597C">
        <w:rPr>
          <w:rFonts w:ascii="Times New Roman" w:eastAsia="Liberation Sans Narrow" w:hAnsi="Times New Roman"/>
          <w:szCs w:val="22"/>
          <w:lang w:bidi="en-US"/>
        </w:rPr>
        <w:t>Куп</w:t>
      </w:r>
      <w:r w:rsidRPr="00881EAF">
        <w:rPr>
          <w:rFonts w:ascii="Times New Roman" w:eastAsia="Liberation Sans Narrow" w:hAnsi="Times New Roman"/>
          <w:szCs w:val="22"/>
          <w:lang w:bidi="en-US"/>
        </w:rPr>
        <w:t xml:space="preserve">ац, на основу </w:t>
      </w:r>
      <w:r>
        <w:rPr>
          <w:rFonts w:ascii="Times New Roman" w:eastAsia="Liberation Sans Narrow" w:hAnsi="Times New Roman"/>
          <w:szCs w:val="22"/>
          <w:lang w:bidi="en-US"/>
        </w:rPr>
        <w:t xml:space="preserve"> </w:t>
      </w:r>
      <w:r w:rsidRPr="00881EAF">
        <w:rPr>
          <w:rFonts w:ascii="Times New Roman" w:eastAsia="Liberation Sans Narrow" w:hAnsi="Times New Roman"/>
          <w:szCs w:val="22"/>
          <w:lang w:bidi="en-US"/>
        </w:rPr>
        <w:t xml:space="preserve">чл. 39. </w:t>
      </w:r>
      <w:r w:rsidR="00D83E4A">
        <w:rPr>
          <w:rFonts w:ascii="Times New Roman" w:eastAsia="Liberation Sans Narrow" w:hAnsi="Times New Roman"/>
          <w:szCs w:val="22"/>
          <w:lang w:bidi="en-US"/>
        </w:rPr>
        <w:t>ст. 1. ЗЈН</w:t>
      </w:r>
      <w:r w:rsidRPr="00881EAF">
        <w:rPr>
          <w:rFonts w:ascii="Times New Roman" w:eastAsia="Liberation Sans Narrow" w:hAnsi="Times New Roman"/>
          <w:szCs w:val="22"/>
          <w:lang w:bidi="en-US"/>
        </w:rPr>
        <w:t xml:space="preserve"> («Службени гласник Републике Србије» бр. 124/2012, 68/15 ), Одлуке о покретању поступка број </w:t>
      </w:r>
      <w:r w:rsidR="006A761F">
        <w:rPr>
          <w:rFonts w:ascii="Times New Roman" w:eastAsia="Liberation Sans Narrow" w:hAnsi="Times New Roman"/>
          <w:szCs w:val="22"/>
          <w:lang w:bidi="en-US"/>
        </w:rPr>
        <w:t xml:space="preserve">671-4 </w:t>
      </w:r>
      <w:r w:rsidRPr="00881EAF">
        <w:rPr>
          <w:rFonts w:ascii="Times New Roman" w:eastAsia="Liberation Sans Narrow" w:hAnsi="Times New Roman"/>
          <w:szCs w:val="22"/>
          <w:lang w:bidi="en-US"/>
        </w:rPr>
        <w:t xml:space="preserve"> и Позива за подношење </w:t>
      </w:r>
      <w:r w:rsidRPr="00881EAF">
        <w:rPr>
          <w:rFonts w:ascii="Times New Roman" w:eastAsia="Liberation Sans Narrow" w:hAnsi="Times New Roman"/>
          <w:szCs w:val="22"/>
          <w:lang w:bidi="en-US"/>
        </w:rPr>
        <w:lastRenderedPageBreak/>
        <w:t xml:space="preserve">понуда за набавку </w:t>
      </w:r>
      <w:r w:rsidR="006A761F">
        <w:rPr>
          <w:rFonts w:ascii="Times New Roman" w:eastAsia="Liberation Sans Narrow" w:hAnsi="Times New Roman"/>
          <w:b/>
          <w:szCs w:val="22"/>
          <w:lang w:bidi="en-US"/>
        </w:rPr>
        <w:t xml:space="preserve"> новог путничког службеног возила</w:t>
      </w:r>
      <w:r w:rsidRPr="00881EAF">
        <w:rPr>
          <w:rFonts w:ascii="Times New Roman" w:eastAsia="Liberation Sans Narrow" w:hAnsi="Times New Roman"/>
          <w:szCs w:val="22"/>
          <w:lang w:bidi="en-US"/>
        </w:rPr>
        <w:t xml:space="preserve">, објављеног на </w:t>
      </w:r>
      <w:r w:rsidRPr="00881EAF">
        <w:rPr>
          <w:rFonts w:ascii="Times New Roman" w:eastAsia="Liberation Sans Narrow" w:hAnsi="Times New Roman"/>
          <w:b/>
          <w:szCs w:val="22"/>
          <w:lang w:bidi="en-US"/>
        </w:rPr>
        <w:t>Порталу јавних набавки</w:t>
      </w:r>
      <w:r w:rsidR="006964B6">
        <w:rPr>
          <w:rFonts w:ascii="Times New Roman" w:eastAsia="Liberation Sans Narrow" w:hAnsi="Times New Roman"/>
          <w:szCs w:val="22"/>
          <w:lang w:bidi="en-US"/>
        </w:rPr>
        <w:t xml:space="preserve">, сајту набавки </w:t>
      </w:r>
      <w:r w:rsidR="006964B6" w:rsidRPr="006A761F">
        <w:rPr>
          <w:rFonts w:ascii="Times New Roman" w:eastAsia="Liberation Sans Narrow" w:hAnsi="Times New Roman"/>
          <w:b/>
          <w:szCs w:val="22"/>
          <w:lang w:bidi="en-US"/>
        </w:rPr>
        <w:t>МО и ВС</w:t>
      </w:r>
      <w:r w:rsidR="006964B6">
        <w:rPr>
          <w:rFonts w:ascii="Times New Roman" w:eastAsia="Liberation Sans Narrow" w:hAnsi="Times New Roman"/>
          <w:szCs w:val="22"/>
          <w:lang w:bidi="en-US"/>
        </w:rPr>
        <w:t xml:space="preserve"> </w:t>
      </w:r>
      <w:r w:rsidR="006A761F">
        <w:rPr>
          <w:rFonts w:ascii="Times New Roman" w:eastAsia="Liberation Sans Narrow" w:hAnsi="Times New Roman"/>
          <w:szCs w:val="22"/>
          <w:lang w:bidi="en-US"/>
        </w:rPr>
        <w:t xml:space="preserve"> и на</w:t>
      </w:r>
      <w:r w:rsidR="006964B6">
        <w:rPr>
          <w:rFonts w:ascii="Times New Roman" w:eastAsia="Liberation Sans Narrow" w:hAnsi="Times New Roman"/>
          <w:szCs w:val="22"/>
          <w:lang w:bidi="en-US"/>
        </w:rPr>
        <w:t xml:space="preserve"> </w:t>
      </w:r>
      <w:r w:rsidRPr="00881EAF">
        <w:rPr>
          <w:rFonts w:ascii="Times New Roman" w:eastAsia="Liberation Sans Narrow" w:hAnsi="Times New Roman"/>
          <w:szCs w:val="22"/>
          <w:lang w:bidi="en-US"/>
        </w:rPr>
        <w:t>интернет страници</w:t>
      </w:r>
      <w:r w:rsidR="006A761F">
        <w:rPr>
          <w:rFonts w:ascii="Times New Roman" w:eastAsia="Liberation Sans Narrow" w:hAnsi="Times New Roman"/>
          <w:szCs w:val="22"/>
          <w:lang w:bidi="en-US"/>
        </w:rPr>
        <w:t xml:space="preserve"> </w:t>
      </w:r>
      <w:r w:rsidR="006A761F" w:rsidRPr="006A761F">
        <w:rPr>
          <w:rFonts w:ascii="Times New Roman" w:eastAsia="Liberation Sans Narrow" w:hAnsi="Times New Roman"/>
          <w:b/>
          <w:szCs w:val="22"/>
          <w:lang w:bidi="en-US"/>
        </w:rPr>
        <w:t>ВУ „Тара“</w:t>
      </w:r>
      <w:r w:rsidRPr="00881EAF">
        <w:rPr>
          <w:rFonts w:ascii="Times New Roman" w:eastAsia="Liberation Sans Narrow" w:hAnsi="Times New Roman"/>
          <w:szCs w:val="22"/>
          <w:lang w:bidi="en-US"/>
        </w:rPr>
        <w:t xml:space="preserve">, спровео поступак јавне набавке мале вредности број </w:t>
      </w:r>
      <w:r w:rsidRPr="00881EAF">
        <w:rPr>
          <w:rFonts w:ascii="Times New Roman" w:eastAsia="Liberation Sans Narrow" w:hAnsi="Times New Roman"/>
          <w:b/>
          <w:szCs w:val="22"/>
          <w:lang w:bidi="en-US"/>
        </w:rPr>
        <w:t xml:space="preserve">ЈН </w:t>
      </w:r>
      <w:r w:rsidR="006964B6">
        <w:rPr>
          <w:rFonts w:ascii="Times New Roman" w:eastAsia="Liberation Sans Narrow" w:hAnsi="Times New Roman"/>
          <w:b/>
          <w:szCs w:val="22"/>
          <w:lang w:bidi="en-US"/>
        </w:rPr>
        <w:t>бр.</w:t>
      </w:r>
      <w:r w:rsidRPr="00881EAF">
        <w:rPr>
          <w:rFonts w:ascii="Times New Roman" w:eastAsia="Liberation Sans Narrow" w:hAnsi="Times New Roman"/>
          <w:b/>
          <w:szCs w:val="22"/>
          <w:lang w:bidi="en-US"/>
        </w:rPr>
        <w:t xml:space="preserve"> </w:t>
      </w:r>
      <w:r w:rsidR="006964B6">
        <w:rPr>
          <w:rFonts w:ascii="Times New Roman" w:eastAsia="Liberation Sans Narrow" w:hAnsi="Times New Roman"/>
          <w:b/>
          <w:szCs w:val="22"/>
          <w:lang w:bidi="en-US"/>
        </w:rPr>
        <w:t>11</w:t>
      </w:r>
      <w:r w:rsidRPr="00881EAF">
        <w:rPr>
          <w:rFonts w:ascii="Times New Roman" w:eastAsia="Liberation Sans Narrow" w:hAnsi="Times New Roman"/>
          <w:b/>
          <w:szCs w:val="22"/>
          <w:lang w:bidi="en-US"/>
        </w:rPr>
        <w:t>/</w:t>
      </w:r>
      <w:r w:rsidR="006964B6">
        <w:rPr>
          <w:rFonts w:ascii="Times New Roman" w:eastAsia="Liberation Sans Narrow" w:hAnsi="Times New Roman"/>
          <w:b/>
          <w:szCs w:val="22"/>
          <w:lang w:bidi="en-US"/>
        </w:rPr>
        <w:t>2019</w:t>
      </w:r>
      <w:r w:rsidRPr="00881EAF">
        <w:rPr>
          <w:rFonts w:ascii="Times New Roman" w:eastAsia="Liberation Sans Narrow" w:hAnsi="Times New Roman"/>
          <w:b/>
          <w:spacing w:val="-18"/>
          <w:szCs w:val="22"/>
          <w:lang w:bidi="en-US"/>
        </w:rPr>
        <w:t xml:space="preserve"> </w:t>
      </w:r>
      <w:r w:rsidRPr="00881EAF">
        <w:rPr>
          <w:rFonts w:ascii="Times New Roman" w:eastAsia="Liberation Sans Narrow" w:hAnsi="Times New Roman"/>
          <w:szCs w:val="22"/>
          <w:lang w:bidi="en-US"/>
        </w:rPr>
        <w:t>;</w:t>
      </w:r>
    </w:p>
    <w:p w:rsidR="00881EAF" w:rsidRPr="00881EAF" w:rsidRDefault="00881EAF" w:rsidP="0052476F">
      <w:pPr>
        <w:widowControl w:val="0"/>
        <w:numPr>
          <w:ilvl w:val="0"/>
          <w:numId w:val="22"/>
        </w:numPr>
        <w:tabs>
          <w:tab w:val="left" w:pos="0"/>
          <w:tab w:val="left" w:pos="1096"/>
          <w:tab w:val="left" w:pos="5241"/>
          <w:tab w:val="left" w:pos="6756"/>
          <w:tab w:val="left" w:pos="8646"/>
        </w:tabs>
        <w:autoSpaceDE w:val="0"/>
        <w:autoSpaceDN w:val="0"/>
        <w:jc w:val="both"/>
        <w:rPr>
          <w:rFonts w:ascii="Times New Roman" w:eastAsia="Liberation Sans Narrow" w:hAnsi="Times New Roman"/>
          <w:szCs w:val="22"/>
          <w:lang w:bidi="en-US"/>
        </w:rPr>
      </w:pPr>
      <w:r w:rsidRPr="00881EAF">
        <w:rPr>
          <w:rFonts w:ascii="Times New Roman" w:eastAsia="Liberation Sans Narrow" w:hAnsi="Times New Roman"/>
          <w:szCs w:val="22"/>
          <w:lang w:bidi="en-US"/>
        </w:rPr>
        <w:t>да</w:t>
      </w:r>
      <w:r w:rsidRPr="00881EAF">
        <w:rPr>
          <w:rFonts w:ascii="Times New Roman" w:eastAsia="Liberation Sans Narrow" w:hAnsi="Times New Roman"/>
          <w:spacing w:val="35"/>
          <w:szCs w:val="22"/>
          <w:lang w:bidi="en-US"/>
        </w:rPr>
        <w:t xml:space="preserve"> </w:t>
      </w:r>
      <w:r w:rsidRPr="00881EAF">
        <w:rPr>
          <w:rFonts w:ascii="Times New Roman" w:eastAsia="Liberation Sans Narrow" w:hAnsi="Times New Roman"/>
          <w:szCs w:val="22"/>
          <w:lang w:bidi="en-US"/>
        </w:rPr>
        <w:t>је</w:t>
      </w:r>
      <w:r w:rsidRPr="00881EAF">
        <w:rPr>
          <w:rFonts w:ascii="Times New Roman" w:eastAsia="Liberation Sans Narrow" w:hAnsi="Times New Roman"/>
          <w:spacing w:val="34"/>
          <w:szCs w:val="22"/>
          <w:lang w:bidi="en-US"/>
        </w:rPr>
        <w:t xml:space="preserve"> </w:t>
      </w:r>
      <w:r w:rsidR="0097597C">
        <w:rPr>
          <w:rFonts w:ascii="Times New Roman" w:eastAsia="Liberation Sans Narrow" w:hAnsi="Times New Roman"/>
          <w:szCs w:val="22"/>
          <w:lang w:bidi="en-US"/>
        </w:rPr>
        <w:t>п</w:t>
      </w:r>
      <w:r w:rsidR="006964B6" w:rsidRPr="006964B6">
        <w:rPr>
          <w:rFonts w:ascii="Times New Roman" w:eastAsia="Liberation Sans Narrow" w:hAnsi="Times New Roman"/>
          <w:szCs w:val="22"/>
          <w:lang w:bidi="en-US"/>
        </w:rPr>
        <w:t>родавац  __</w:t>
      </w:r>
      <w:r w:rsidR="006964B6">
        <w:rPr>
          <w:rFonts w:ascii="Times New Roman" w:eastAsia="Liberation Sans Narrow" w:hAnsi="Times New Roman"/>
          <w:szCs w:val="22"/>
          <w:lang w:bidi="en-US"/>
        </w:rPr>
        <w:t>________________________  ______.</w:t>
      </w:r>
      <w:r w:rsidR="006964B6" w:rsidRPr="006964B6">
        <w:rPr>
          <w:rFonts w:ascii="Times New Roman" w:eastAsia="Liberation Sans Narrow" w:hAnsi="Times New Roman"/>
          <w:szCs w:val="22"/>
          <w:lang w:bidi="en-US"/>
        </w:rPr>
        <w:t>______</w:t>
      </w:r>
      <w:r w:rsidR="006964B6">
        <w:rPr>
          <w:rFonts w:ascii="Times New Roman" w:eastAsia="Liberation Sans Narrow" w:hAnsi="Times New Roman"/>
          <w:szCs w:val="22"/>
          <w:lang w:bidi="en-US"/>
        </w:rPr>
        <w:t>.2019</w:t>
      </w:r>
      <w:r w:rsidR="006964B6" w:rsidRPr="006964B6">
        <w:rPr>
          <w:rFonts w:ascii="Times New Roman" w:eastAsia="Liberation Sans Narrow" w:hAnsi="Times New Roman"/>
          <w:szCs w:val="22"/>
          <w:lang w:bidi="en-US"/>
        </w:rPr>
        <w:t xml:space="preserve"> </w:t>
      </w:r>
      <w:r w:rsidRPr="00881EAF">
        <w:rPr>
          <w:rFonts w:ascii="Times New Roman" w:eastAsia="Liberation Sans Narrow" w:hAnsi="Times New Roman"/>
          <w:szCs w:val="22"/>
          <w:lang w:bidi="en-US"/>
        </w:rPr>
        <w:t>године доставио понуду заведену</w:t>
      </w:r>
      <w:r w:rsidRPr="00881EAF">
        <w:rPr>
          <w:rFonts w:ascii="Times New Roman" w:eastAsia="Liberation Sans Narrow" w:hAnsi="Times New Roman"/>
          <w:spacing w:val="4"/>
          <w:szCs w:val="22"/>
          <w:lang w:bidi="en-US"/>
        </w:rPr>
        <w:t xml:space="preserve"> </w:t>
      </w:r>
      <w:r w:rsidRPr="00881EAF">
        <w:rPr>
          <w:rFonts w:ascii="Times New Roman" w:eastAsia="Liberation Sans Narrow" w:hAnsi="Times New Roman"/>
          <w:szCs w:val="22"/>
          <w:lang w:bidi="en-US"/>
        </w:rPr>
        <w:t>под</w:t>
      </w:r>
      <w:r w:rsidRPr="00881EAF">
        <w:rPr>
          <w:rFonts w:ascii="Times New Roman" w:eastAsia="Liberation Sans Narrow" w:hAnsi="Times New Roman"/>
          <w:spacing w:val="2"/>
          <w:szCs w:val="22"/>
          <w:lang w:bidi="en-US"/>
        </w:rPr>
        <w:t xml:space="preserve"> </w:t>
      </w:r>
      <w:r w:rsidRPr="00881EAF">
        <w:rPr>
          <w:rFonts w:ascii="Times New Roman" w:eastAsia="Liberation Sans Narrow" w:hAnsi="Times New Roman"/>
          <w:szCs w:val="22"/>
          <w:lang w:bidi="en-US"/>
        </w:rPr>
        <w:t>бројем</w:t>
      </w:r>
      <w:r w:rsidR="006964B6">
        <w:rPr>
          <w:rFonts w:ascii="Times New Roman" w:eastAsia="Liberation Sans Narrow" w:hAnsi="Times New Roman"/>
          <w:szCs w:val="22"/>
          <w:lang w:bidi="en-US"/>
        </w:rPr>
        <w:t xml:space="preserve"> </w:t>
      </w:r>
      <w:r w:rsidRPr="00881EAF">
        <w:rPr>
          <w:rFonts w:ascii="Times New Roman" w:eastAsia="Liberation Sans Narrow" w:hAnsi="Times New Roman"/>
          <w:szCs w:val="22"/>
          <w:u w:val="single"/>
          <w:lang w:bidi="en-US"/>
        </w:rPr>
        <w:t xml:space="preserve"> </w:t>
      </w:r>
      <w:r w:rsidRPr="00881EAF">
        <w:rPr>
          <w:rFonts w:ascii="Times New Roman" w:eastAsia="Liberation Sans Narrow" w:hAnsi="Times New Roman"/>
          <w:szCs w:val="22"/>
          <w:u w:val="single"/>
          <w:lang w:bidi="en-US"/>
        </w:rPr>
        <w:tab/>
      </w:r>
      <w:r w:rsidRPr="00881EAF">
        <w:rPr>
          <w:rFonts w:ascii="Times New Roman" w:eastAsia="Liberation Sans Narrow" w:hAnsi="Times New Roman"/>
          <w:szCs w:val="22"/>
          <w:lang w:bidi="en-US"/>
        </w:rPr>
        <w:t>, која се са структуром цене налази у прилогу уговора и саставни је део овог</w:t>
      </w:r>
      <w:r w:rsidRPr="00881EAF">
        <w:rPr>
          <w:rFonts w:ascii="Times New Roman" w:eastAsia="Liberation Sans Narrow" w:hAnsi="Times New Roman"/>
          <w:spacing w:val="-5"/>
          <w:szCs w:val="22"/>
          <w:lang w:bidi="en-US"/>
        </w:rPr>
        <w:t xml:space="preserve"> </w:t>
      </w:r>
      <w:r w:rsidRPr="00881EAF">
        <w:rPr>
          <w:rFonts w:ascii="Times New Roman" w:eastAsia="Liberation Sans Narrow" w:hAnsi="Times New Roman"/>
          <w:szCs w:val="22"/>
          <w:lang w:bidi="en-US"/>
        </w:rPr>
        <w:t>уговора;</w:t>
      </w:r>
    </w:p>
    <w:p w:rsidR="00881EAF" w:rsidRPr="00881EAF" w:rsidRDefault="00881EAF" w:rsidP="00450A05">
      <w:pPr>
        <w:widowControl w:val="0"/>
        <w:numPr>
          <w:ilvl w:val="0"/>
          <w:numId w:val="22"/>
        </w:numPr>
        <w:tabs>
          <w:tab w:val="left" w:pos="1096"/>
        </w:tabs>
        <w:autoSpaceDE w:val="0"/>
        <w:autoSpaceDN w:val="0"/>
        <w:jc w:val="both"/>
        <w:rPr>
          <w:rFonts w:ascii="Times New Roman" w:eastAsia="Liberation Sans Narrow" w:hAnsi="Times New Roman"/>
          <w:szCs w:val="22"/>
          <w:lang w:bidi="en-US"/>
        </w:rPr>
      </w:pPr>
      <w:r w:rsidRPr="00881EAF">
        <w:rPr>
          <w:rFonts w:ascii="Times New Roman" w:eastAsia="Liberation Sans Narrow" w:hAnsi="Times New Roman"/>
          <w:szCs w:val="22"/>
          <w:lang w:bidi="en-US"/>
        </w:rPr>
        <w:t xml:space="preserve">да понуда </w:t>
      </w:r>
      <w:r w:rsidR="0097597C">
        <w:rPr>
          <w:rFonts w:ascii="Times New Roman" w:eastAsia="Liberation Sans Narrow" w:hAnsi="Times New Roman"/>
          <w:szCs w:val="22"/>
          <w:lang w:bidi="en-US"/>
        </w:rPr>
        <w:t>п</w:t>
      </w:r>
      <w:r w:rsidRPr="00881EAF">
        <w:rPr>
          <w:rFonts w:ascii="Times New Roman" w:eastAsia="Liberation Sans Narrow" w:hAnsi="Times New Roman"/>
          <w:szCs w:val="22"/>
          <w:lang w:bidi="en-US"/>
        </w:rPr>
        <w:t>родавца у потпуности одговара техничким спецификацијама из конкурсне документације</w:t>
      </w:r>
      <w:r w:rsidRPr="00881EAF">
        <w:rPr>
          <w:rFonts w:ascii="Times New Roman" w:eastAsia="Liberation Sans Narrow" w:hAnsi="Times New Roman"/>
          <w:spacing w:val="-1"/>
          <w:szCs w:val="22"/>
          <w:lang w:bidi="en-US"/>
        </w:rPr>
        <w:t xml:space="preserve"> </w:t>
      </w:r>
      <w:r w:rsidR="0097597C">
        <w:rPr>
          <w:rFonts w:ascii="Times New Roman" w:eastAsia="Liberation Sans Narrow" w:hAnsi="Times New Roman"/>
          <w:szCs w:val="22"/>
          <w:lang w:bidi="en-US"/>
        </w:rPr>
        <w:t>куп</w:t>
      </w:r>
      <w:r w:rsidRPr="00881EAF">
        <w:rPr>
          <w:rFonts w:ascii="Times New Roman" w:eastAsia="Liberation Sans Narrow" w:hAnsi="Times New Roman"/>
          <w:szCs w:val="22"/>
          <w:lang w:bidi="en-US"/>
        </w:rPr>
        <w:t>ца,</w:t>
      </w:r>
    </w:p>
    <w:p w:rsidR="00881EAF" w:rsidRPr="0097597C" w:rsidRDefault="00881EAF" w:rsidP="00450A05">
      <w:pPr>
        <w:widowControl w:val="0"/>
        <w:numPr>
          <w:ilvl w:val="0"/>
          <w:numId w:val="22"/>
        </w:numPr>
        <w:tabs>
          <w:tab w:val="left" w:pos="1096"/>
        </w:tabs>
        <w:autoSpaceDE w:val="0"/>
        <w:autoSpaceDN w:val="0"/>
        <w:jc w:val="both"/>
        <w:rPr>
          <w:rFonts w:ascii="Times New Roman" w:eastAsia="Liberation Sans Narrow" w:hAnsi="Times New Roman"/>
          <w:szCs w:val="22"/>
          <w:lang w:bidi="en-US"/>
        </w:rPr>
      </w:pPr>
      <w:r w:rsidRPr="00F67812">
        <w:rPr>
          <w:rFonts w:ascii="Times New Roman" w:eastAsia="Liberation Sans Narrow" w:hAnsi="Times New Roman"/>
          <w:szCs w:val="22"/>
          <w:lang w:bidi="en-US"/>
        </w:rPr>
        <w:t>да</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је</w:t>
      </w:r>
      <w:r w:rsidRPr="00F67812">
        <w:rPr>
          <w:rFonts w:ascii="Times New Roman" w:eastAsia="Liberation Sans Narrow" w:hAnsi="Times New Roman"/>
          <w:spacing w:val="23"/>
          <w:szCs w:val="22"/>
          <w:lang w:bidi="en-US"/>
        </w:rPr>
        <w:t xml:space="preserve"> </w:t>
      </w:r>
      <w:r w:rsidR="0097597C">
        <w:rPr>
          <w:rFonts w:ascii="Times New Roman" w:eastAsia="Liberation Sans Narrow" w:hAnsi="Times New Roman"/>
          <w:szCs w:val="22"/>
          <w:lang w:bidi="en-US"/>
        </w:rPr>
        <w:t>Куп</w:t>
      </w:r>
      <w:r w:rsidRPr="00F67812">
        <w:rPr>
          <w:rFonts w:ascii="Times New Roman" w:eastAsia="Liberation Sans Narrow" w:hAnsi="Times New Roman"/>
          <w:szCs w:val="22"/>
          <w:lang w:bidi="en-US"/>
        </w:rPr>
        <w:t>ац</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у</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складу</w:t>
      </w:r>
      <w:r w:rsidRPr="00F67812">
        <w:rPr>
          <w:rFonts w:ascii="Times New Roman" w:eastAsia="Liberation Sans Narrow" w:hAnsi="Times New Roman"/>
          <w:spacing w:val="20"/>
          <w:szCs w:val="22"/>
          <w:lang w:bidi="en-US"/>
        </w:rPr>
        <w:t xml:space="preserve"> </w:t>
      </w:r>
      <w:r w:rsidRPr="00F67812">
        <w:rPr>
          <w:rFonts w:ascii="Times New Roman" w:eastAsia="Liberation Sans Narrow" w:hAnsi="Times New Roman"/>
          <w:szCs w:val="22"/>
          <w:lang w:bidi="en-US"/>
        </w:rPr>
        <w:t>са</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чл.</w:t>
      </w:r>
      <w:r w:rsidRPr="00F67812">
        <w:rPr>
          <w:rFonts w:ascii="Times New Roman" w:eastAsia="Liberation Sans Narrow" w:hAnsi="Times New Roman"/>
          <w:spacing w:val="27"/>
          <w:szCs w:val="22"/>
          <w:lang w:bidi="en-US"/>
        </w:rPr>
        <w:t xml:space="preserve"> </w:t>
      </w:r>
      <w:r w:rsidRPr="00F67812">
        <w:rPr>
          <w:rFonts w:ascii="Times New Roman" w:eastAsia="Liberation Sans Narrow" w:hAnsi="Times New Roman"/>
          <w:szCs w:val="22"/>
          <w:lang w:bidi="en-US"/>
        </w:rPr>
        <w:t>108.</w:t>
      </w:r>
      <w:r w:rsidRPr="00F67812">
        <w:rPr>
          <w:rFonts w:ascii="Times New Roman" w:eastAsia="Liberation Sans Narrow" w:hAnsi="Times New Roman"/>
          <w:spacing w:val="20"/>
          <w:szCs w:val="22"/>
          <w:lang w:bidi="en-US"/>
        </w:rPr>
        <w:t xml:space="preserve"> </w:t>
      </w:r>
      <w:r w:rsidRPr="00F67812">
        <w:rPr>
          <w:rFonts w:ascii="Times New Roman" w:eastAsia="Liberation Sans Narrow" w:hAnsi="Times New Roman"/>
          <w:szCs w:val="22"/>
          <w:lang w:bidi="en-US"/>
        </w:rPr>
        <w:t>Закона,</w:t>
      </w:r>
      <w:r w:rsidRPr="00F67812">
        <w:rPr>
          <w:rFonts w:ascii="Times New Roman" w:eastAsia="Liberation Sans Narrow" w:hAnsi="Times New Roman"/>
          <w:spacing w:val="25"/>
          <w:szCs w:val="22"/>
          <w:lang w:bidi="en-US"/>
        </w:rPr>
        <w:t xml:space="preserve"> </w:t>
      </w:r>
      <w:r w:rsidR="0097597C">
        <w:rPr>
          <w:rFonts w:ascii="Times New Roman" w:eastAsia="Liberation Sans Narrow" w:hAnsi="Times New Roman"/>
          <w:szCs w:val="22"/>
          <w:lang w:bidi="en-US"/>
        </w:rPr>
        <w:t>п</w:t>
      </w:r>
      <w:r w:rsidRPr="00F67812">
        <w:rPr>
          <w:rFonts w:ascii="Times New Roman" w:eastAsia="Liberation Sans Narrow" w:hAnsi="Times New Roman"/>
          <w:szCs w:val="22"/>
          <w:lang w:bidi="en-US"/>
        </w:rPr>
        <w:t>родавца,</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на</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основу</w:t>
      </w:r>
      <w:r w:rsidRPr="00F67812">
        <w:rPr>
          <w:rFonts w:ascii="Times New Roman" w:eastAsia="Liberation Sans Narrow" w:hAnsi="Times New Roman"/>
          <w:spacing w:val="19"/>
          <w:szCs w:val="22"/>
          <w:lang w:bidi="en-US"/>
        </w:rPr>
        <w:t xml:space="preserve"> </w:t>
      </w:r>
      <w:r w:rsidRPr="00F67812">
        <w:rPr>
          <w:rFonts w:ascii="Times New Roman" w:eastAsia="Liberation Sans Narrow" w:hAnsi="Times New Roman"/>
          <w:szCs w:val="22"/>
          <w:lang w:bidi="en-US"/>
        </w:rPr>
        <w:t>одлуке</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о</w:t>
      </w:r>
      <w:r w:rsidRPr="00F67812">
        <w:rPr>
          <w:rFonts w:ascii="Times New Roman" w:eastAsia="Liberation Sans Narrow" w:hAnsi="Times New Roman"/>
          <w:spacing w:val="21"/>
          <w:szCs w:val="22"/>
          <w:lang w:bidi="en-US"/>
        </w:rPr>
        <w:t xml:space="preserve"> </w:t>
      </w:r>
      <w:r w:rsidRPr="00F67812">
        <w:rPr>
          <w:rFonts w:ascii="Times New Roman" w:eastAsia="Liberation Sans Narrow" w:hAnsi="Times New Roman"/>
          <w:szCs w:val="22"/>
          <w:lang w:bidi="en-US"/>
        </w:rPr>
        <w:t>додели</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уговора</w:t>
      </w:r>
      <w:r w:rsidRPr="00F67812">
        <w:rPr>
          <w:rFonts w:ascii="Times New Roman" w:eastAsia="Liberation Sans Narrow" w:hAnsi="Times New Roman"/>
          <w:spacing w:val="23"/>
          <w:szCs w:val="22"/>
          <w:lang w:bidi="en-US"/>
        </w:rPr>
        <w:t xml:space="preserve"> </w:t>
      </w:r>
      <w:r w:rsidRPr="00F67812">
        <w:rPr>
          <w:rFonts w:ascii="Times New Roman" w:eastAsia="Liberation Sans Narrow" w:hAnsi="Times New Roman"/>
          <w:szCs w:val="22"/>
          <w:lang w:bidi="en-US"/>
        </w:rPr>
        <w:t>бр.</w:t>
      </w:r>
      <w:r w:rsidRPr="00F67812">
        <w:rPr>
          <w:rFonts w:ascii="Times New Roman" w:eastAsia="Liberation Sans Narrow" w:hAnsi="Times New Roman"/>
          <w:szCs w:val="24"/>
          <w:u w:val="single"/>
          <w:lang w:bidi="en-US"/>
        </w:rPr>
        <w:tab/>
      </w:r>
      <w:r w:rsidR="006964B6">
        <w:rPr>
          <w:rFonts w:ascii="Times New Roman" w:eastAsia="Liberation Sans Narrow" w:hAnsi="Times New Roman"/>
          <w:szCs w:val="24"/>
          <w:lang w:bidi="en-US"/>
        </w:rPr>
        <w:t>о</w:t>
      </w:r>
      <w:r w:rsidRPr="00F67812">
        <w:rPr>
          <w:rFonts w:ascii="Times New Roman" w:eastAsia="Liberation Sans Narrow" w:hAnsi="Times New Roman"/>
          <w:szCs w:val="24"/>
          <w:lang w:bidi="en-US"/>
        </w:rPr>
        <w:t>д</w:t>
      </w:r>
      <w:r w:rsidR="006964B6" w:rsidRPr="00F67812">
        <w:rPr>
          <w:rFonts w:ascii="Times New Roman" w:eastAsia="Liberation Sans Narrow" w:hAnsi="Times New Roman"/>
          <w:szCs w:val="24"/>
          <w:u w:val="single"/>
          <w:lang w:bidi="en-US"/>
        </w:rPr>
        <w:tab/>
      </w:r>
      <w:r w:rsidRPr="00F67812">
        <w:rPr>
          <w:rFonts w:ascii="Times New Roman" w:eastAsia="Liberation Sans Narrow" w:hAnsi="Times New Roman"/>
          <w:szCs w:val="24"/>
          <w:lang w:bidi="en-US"/>
        </w:rPr>
        <w:t>.</w:t>
      </w:r>
      <w:r w:rsidR="006964B6" w:rsidRPr="00F67812">
        <w:rPr>
          <w:rFonts w:ascii="Times New Roman" w:eastAsia="Liberation Sans Narrow" w:hAnsi="Times New Roman"/>
          <w:szCs w:val="24"/>
          <w:u w:val="single"/>
          <w:lang w:bidi="en-US"/>
        </w:rPr>
        <w:t xml:space="preserve"> </w:t>
      </w:r>
      <w:r w:rsidR="006964B6" w:rsidRPr="00F67812">
        <w:rPr>
          <w:rFonts w:ascii="Times New Roman" w:eastAsia="Liberation Sans Narrow" w:hAnsi="Times New Roman"/>
          <w:szCs w:val="24"/>
          <w:u w:val="single"/>
          <w:lang w:bidi="en-US"/>
        </w:rPr>
        <w:tab/>
      </w:r>
      <w:r w:rsidR="006964B6">
        <w:rPr>
          <w:rFonts w:ascii="Times New Roman" w:eastAsia="Liberation Sans Narrow" w:hAnsi="Times New Roman"/>
          <w:szCs w:val="24"/>
          <w:u w:val="single"/>
          <w:lang w:bidi="en-US"/>
        </w:rPr>
        <w:t>.</w:t>
      </w:r>
      <w:r w:rsidR="006964B6">
        <w:rPr>
          <w:rFonts w:ascii="Times New Roman" w:eastAsia="Liberation Sans Narrow" w:hAnsi="Times New Roman"/>
          <w:szCs w:val="24"/>
          <w:lang w:bidi="en-US"/>
        </w:rPr>
        <w:t xml:space="preserve"> ________</w:t>
      </w:r>
      <w:r w:rsidRPr="0097597C">
        <w:rPr>
          <w:rFonts w:ascii="Times New Roman" w:eastAsia="Liberation Sans Narrow" w:hAnsi="Times New Roman"/>
          <w:szCs w:val="24"/>
          <w:lang w:bidi="en-US"/>
        </w:rPr>
        <w:t xml:space="preserve"> године, изабрао као</w:t>
      </w:r>
      <w:r w:rsidRPr="0097597C">
        <w:rPr>
          <w:rFonts w:ascii="Times New Roman" w:eastAsia="Liberation Sans Narrow" w:hAnsi="Times New Roman"/>
          <w:spacing w:val="-4"/>
          <w:szCs w:val="24"/>
          <w:lang w:bidi="en-US"/>
        </w:rPr>
        <w:t xml:space="preserve"> </w:t>
      </w:r>
      <w:r w:rsidR="006964B6">
        <w:rPr>
          <w:rFonts w:ascii="Times New Roman" w:eastAsia="Liberation Sans Narrow" w:hAnsi="Times New Roman"/>
          <w:spacing w:val="-4"/>
          <w:szCs w:val="24"/>
          <w:lang w:bidi="en-US"/>
        </w:rPr>
        <w:t xml:space="preserve"> </w:t>
      </w:r>
      <w:r w:rsidRPr="0097597C">
        <w:rPr>
          <w:rFonts w:ascii="Times New Roman" w:eastAsia="Liberation Sans Narrow" w:hAnsi="Times New Roman"/>
          <w:szCs w:val="24"/>
          <w:lang w:bidi="en-US"/>
        </w:rPr>
        <w:t>најповољнијег</w:t>
      </w:r>
      <w:r w:rsidR="006964B6">
        <w:rPr>
          <w:rFonts w:ascii="Times New Roman" w:eastAsia="Liberation Sans Narrow" w:hAnsi="Times New Roman"/>
          <w:szCs w:val="24"/>
          <w:lang w:bidi="en-US"/>
        </w:rPr>
        <w:t>.</w:t>
      </w:r>
    </w:p>
    <w:p w:rsidR="00097CD4" w:rsidRPr="002C5157" w:rsidRDefault="00097CD4" w:rsidP="00097CD4">
      <w:pPr>
        <w:ind w:right="42"/>
        <w:jc w:val="both"/>
        <w:rPr>
          <w:rFonts w:ascii="Times New Roman" w:hAnsi="Times New Roman"/>
          <w:szCs w:val="24"/>
          <w:lang w:val="sr-Cyrl-CS"/>
        </w:rPr>
      </w:pPr>
    </w:p>
    <w:p w:rsidR="00052BD3" w:rsidRPr="00C567C4" w:rsidRDefault="00052BD3" w:rsidP="00052BD3">
      <w:pPr>
        <w:rPr>
          <w:rFonts w:ascii="Times New Roman" w:hAnsi="Times New Roman"/>
          <w:szCs w:val="24"/>
          <w:lang w:val="sr-Cyrl-CS"/>
        </w:rPr>
      </w:pPr>
      <w:r>
        <w:rPr>
          <w:rFonts w:ascii="Times New Roman" w:hAnsi="Times New Roman"/>
          <w:sz w:val="20"/>
          <w:lang w:val="sr-Cyrl-CS"/>
        </w:rPr>
        <w:t xml:space="preserve">                                                                                 </w:t>
      </w:r>
      <w:r w:rsidRPr="0026709E">
        <w:rPr>
          <w:rFonts w:ascii="Times New Roman" w:hAnsi="Times New Roman"/>
          <w:b/>
          <w:szCs w:val="24"/>
          <w:lang w:val="ru-RU"/>
        </w:rPr>
        <w:t xml:space="preserve">ЧЛАН </w:t>
      </w:r>
      <w:r>
        <w:rPr>
          <w:rFonts w:ascii="Times New Roman" w:hAnsi="Times New Roman"/>
          <w:b/>
          <w:szCs w:val="24"/>
          <w:lang w:val="ru-RU"/>
        </w:rPr>
        <w:t>4</w:t>
      </w:r>
      <w:r w:rsidRPr="0026709E">
        <w:rPr>
          <w:rFonts w:ascii="Times New Roman" w:hAnsi="Times New Roman"/>
          <w:b/>
          <w:szCs w:val="24"/>
          <w:lang w:val="ru-RU"/>
        </w:rPr>
        <w:t>.</w:t>
      </w:r>
    </w:p>
    <w:p w:rsidR="006A761F" w:rsidRDefault="00052BD3" w:rsidP="006A761F">
      <w:pPr>
        <w:ind w:right="-707"/>
        <w:rPr>
          <w:rFonts w:ascii="Times New Roman" w:hAnsi="Times New Roman"/>
          <w:sz w:val="20"/>
          <w:lang w:val="sr-Cyrl-CS"/>
        </w:rPr>
      </w:pPr>
      <w:r>
        <w:rPr>
          <w:rFonts w:ascii="Times New Roman" w:hAnsi="Times New Roman"/>
          <w:sz w:val="20"/>
          <w:lang w:val="sr-Cyrl-CS"/>
        </w:rPr>
        <w:t xml:space="preserve">                              </w:t>
      </w:r>
      <w:r w:rsidR="001F56C2">
        <w:rPr>
          <w:rFonts w:ascii="Times New Roman" w:hAnsi="Times New Roman"/>
          <w:sz w:val="20"/>
          <w:lang w:val="sr-Cyrl-CS"/>
        </w:rPr>
        <w:t xml:space="preserve">                              </w:t>
      </w:r>
      <w:r>
        <w:rPr>
          <w:rFonts w:ascii="Times New Roman" w:hAnsi="Times New Roman"/>
          <w:sz w:val="20"/>
          <w:lang w:val="sr-Cyrl-CS"/>
        </w:rPr>
        <w:t xml:space="preserve">    </w:t>
      </w:r>
    </w:p>
    <w:p w:rsidR="006A761F" w:rsidRPr="00D50C5A" w:rsidRDefault="006A761F" w:rsidP="006A761F">
      <w:pPr>
        <w:rPr>
          <w:rFonts w:ascii="Times New Roman" w:eastAsia="Liberation Sans Narrow" w:hAnsi="Times New Roman"/>
          <w:b/>
          <w:szCs w:val="24"/>
          <w:lang w:val="sr-Cyrl-CS" w:bidi="en-US"/>
        </w:rPr>
      </w:pPr>
      <w:r w:rsidRPr="00D50C5A">
        <w:rPr>
          <w:rFonts w:ascii="Times New Roman" w:eastAsia="Liberation Sans Narrow" w:hAnsi="Times New Roman"/>
          <w:b/>
          <w:szCs w:val="24"/>
          <w:lang w:val="sr-Cyrl-CS" w:bidi="en-US"/>
        </w:rPr>
        <w:t>Продавац ће део набавке извршити преко подизвођача:</w:t>
      </w:r>
    </w:p>
    <w:p w:rsidR="00D50C5A" w:rsidRPr="006A761F" w:rsidRDefault="00D50C5A" w:rsidP="006A761F">
      <w:pPr>
        <w:rPr>
          <w:rFonts w:ascii="Times New Roman" w:hAnsi="Times New Roman"/>
          <w:b/>
          <w:sz w:val="20"/>
          <w:lang w:val="sr-Cyrl-CS"/>
        </w:rPr>
      </w:pPr>
    </w:p>
    <w:p w:rsidR="006A761F" w:rsidRPr="006A761F" w:rsidRDefault="006A761F" w:rsidP="00450A05">
      <w:pPr>
        <w:widowControl w:val="0"/>
        <w:numPr>
          <w:ilvl w:val="0"/>
          <w:numId w:val="24"/>
        </w:numPr>
        <w:tabs>
          <w:tab w:val="left" w:pos="482"/>
          <w:tab w:val="left" w:pos="4636"/>
          <w:tab w:val="left" w:pos="8381"/>
        </w:tabs>
        <w:autoSpaceDE w:val="0"/>
        <w:autoSpaceDN w:val="0"/>
        <w:ind w:left="0"/>
        <w:rPr>
          <w:rFonts w:ascii="Times New Roman" w:eastAsia="Liberation Sans Narrow" w:hAnsi="Times New Roman"/>
          <w:szCs w:val="24"/>
          <w:lang w:bidi="en-US"/>
        </w:rPr>
      </w:pPr>
      <w:r w:rsidRPr="006A761F">
        <w:rPr>
          <w:rFonts w:ascii="Times New Roman" w:eastAsia="Liberation Sans Narrow" w:hAnsi="Times New Roman"/>
          <w:szCs w:val="24"/>
          <w:u w:val="single"/>
          <w:lang w:val="sr-Cyrl-CS" w:bidi="en-US"/>
        </w:rPr>
        <w:t xml:space="preserve"> </w:t>
      </w:r>
      <w:r w:rsidRPr="006A761F">
        <w:rPr>
          <w:rFonts w:ascii="Times New Roman" w:eastAsia="Liberation Sans Narrow" w:hAnsi="Times New Roman"/>
          <w:szCs w:val="24"/>
          <w:u w:val="single"/>
          <w:lang w:val="sr-Cyrl-CS" w:bidi="en-US"/>
        </w:rPr>
        <w:tab/>
      </w:r>
      <w:r w:rsidRPr="006A761F">
        <w:rPr>
          <w:rFonts w:ascii="Times New Roman" w:eastAsia="Liberation Sans Narrow" w:hAnsi="Times New Roman"/>
          <w:szCs w:val="24"/>
          <w:lang w:bidi="en-US"/>
        </w:rPr>
        <w:t>,са</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седиштем</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у</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D50C5A">
      <w:pPr>
        <w:widowControl w:val="0"/>
        <w:tabs>
          <w:tab w:val="left" w:pos="3097"/>
          <w:tab w:val="left" w:pos="3702"/>
          <w:tab w:val="left" w:pos="6517"/>
          <w:tab w:val="left" w:pos="8351"/>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1"/>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3"/>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450A05">
      <w:pPr>
        <w:widowControl w:val="0"/>
        <w:numPr>
          <w:ilvl w:val="0"/>
          <w:numId w:val="24"/>
        </w:numPr>
        <w:tabs>
          <w:tab w:val="left" w:pos="482"/>
          <w:tab w:val="left" w:pos="4636"/>
          <w:tab w:val="left" w:pos="8381"/>
        </w:tabs>
        <w:autoSpaceDE w:val="0"/>
        <w:autoSpaceDN w:val="0"/>
        <w:ind w:left="0"/>
        <w:rPr>
          <w:rFonts w:ascii="Times New Roman" w:eastAsia="Liberation Sans Narrow" w:hAnsi="Times New Roman"/>
          <w:szCs w:val="24"/>
          <w:lang w:bidi="en-US"/>
        </w:rPr>
      </w:pP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,са</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седиштем</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у</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D50C5A" w:rsidP="00450A05">
      <w:pPr>
        <w:widowControl w:val="0"/>
        <w:numPr>
          <w:ilvl w:val="0"/>
          <w:numId w:val="24"/>
        </w:numPr>
        <w:tabs>
          <w:tab w:val="left" w:pos="536"/>
          <w:tab w:val="left" w:pos="4638"/>
          <w:tab w:val="left" w:pos="8383"/>
        </w:tabs>
        <w:autoSpaceDE w:val="0"/>
        <w:autoSpaceDN w:val="0"/>
        <w:ind w:left="0" w:hanging="220"/>
        <w:rPr>
          <w:rFonts w:ascii="Times New Roman" w:eastAsia="Liberation Sans Narrow" w:hAnsi="Times New Roman"/>
          <w:szCs w:val="22"/>
          <w:lang w:bidi="en-US"/>
        </w:rPr>
      </w:pPr>
      <w:r>
        <w:rPr>
          <w:rFonts w:ascii="Liberation Sans Narrow" w:eastAsia="Liberation Sans Narrow" w:hAnsi="Liberation Sans Narrow" w:cs="Liberation Sans Narrow"/>
          <w:szCs w:val="22"/>
          <w:lang w:bidi="en-US"/>
        </w:rPr>
        <w:t xml:space="preserve">  _________________________________</w:t>
      </w:r>
      <w:r w:rsidR="006A761F" w:rsidRPr="006A761F">
        <w:rPr>
          <w:rFonts w:ascii="Liberation Sans Narrow" w:eastAsia="Liberation Sans Narrow" w:hAnsi="Liberation Sans Narrow" w:cs="Liberation Sans Narrow"/>
          <w:szCs w:val="22"/>
          <w:lang w:bidi="en-US"/>
        </w:rPr>
        <w:t>,</w:t>
      </w:r>
      <w:r w:rsidR="006A761F" w:rsidRPr="006A761F">
        <w:rPr>
          <w:rFonts w:ascii="Times New Roman" w:eastAsia="Liberation Sans Narrow" w:hAnsi="Times New Roman"/>
          <w:szCs w:val="22"/>
          <w:lang w:bidi="en-US"/>
        </w:rPr>
        <w:t>са</w:t>
      </w:r>
      <w:r w:rsidR="006A761F" w:rsidRPr="006A761F">
        <w:rPr>
          <w:rFonts w:ascii="Times New Roman" w:eastAsia="Liberation Sans Narrow" w:hAnsi="Times New Roman"/>
          <w:spacing w:val="-2"/>
          <w:szCs w:val="22"/>
          <w:lang w:bidi="en-US"/>
        </w:rPr>
        <w:t xml:space="preserve"> </w:t>
      </w:r>
      <w:r w:rsidR="006A761F" w:rsidRPr="006A761F">
        <w:rPr>
          <w:rFonts w:ascii="Times New Roman" w:eastAsia="Liberation Sans Narrow" w:hAnsi="Times New Roman"/>
          <w:szCs w:val="22"/>
          <w:lang w:bidi="en-US"/>
        </w:rPr>
        <w:t>седиштем</w:t>
      </w:r>
      <w:r w:rsidR="006A761F" w:rsidRPr="006A761F">
        <w:rPr>
          <w:rFonts w:ascii="Times New Roman" w:eastAsia="Liberation Sans Narrow" w:hAnsi="Times New Roman"/>
          <w:spacing w:val="-2"/>
          <w:szCs w:val="22"/>
          <w:lang w:bidi="en-US"/>
        </w:rPr>
        <w:t xml:space="preserve"> </w:t>
      </w:r>
      <w:r w:rsidR="006A761F" w:rsidRPr="006A761F">
        <w:rPr>
          <w:rFonts w:ascii="Times New Roman" w:eastAsia="Liberation Sans Narrow" w:hAnsi="Times New Roman"/>
          <w:szCs w:val="22"/>
          <w:lang w:bidi="en-US"/>
        </w:rPr>
        <w:t>у</w:t>
      </w:r>
      <w:r w:rsidR="006A761F" w:rsidRPr="006A761F">
        <w:rPr>
          <w:rFonts w:ascii="Times New Roman" w:eastAsia="Liberation Sans Narrow" w:hAnsi="Times New Roman"/>
          <w:szCs w:val="22"/>
          <w:u w:val="single"/>
          <w:lang w:bidi="en-US"/>
        </w:rPr>
        <w:t xml:space="preserve"> </w:t>
      </w:r>
      <w:r w:rsidR="006A761F" w:rsidRPr="006A761F">
        <w:rPr>
          <w:rFonts w:ascii="Times New Roman" w:eastAsia="Liberation Sans Narrow" w:hAnsi="Times New Roman"/>
          <w:szCs w:val="22"/>
          <w:u w:val="single"/>
          <w:lang w:bidi="en-US"/>
        </w:rPr>
        <w:tab/>
      </w:r>
      <w:r w:rsidR="006A761F" w:rsidRPr="006A761F">
        <w:rPr>
          <w:rFonts w:ascii="Times New Roman" w:eastAsia="Liberation Sans Narrow" w:hAnsi="Times New Roman"/>
          <w:szCs w:val="22"/>
          <w:lang w:bidi="en-US"/>
        </w:rPr>
        <w:t>,</w:t>
      </w:r>
    </w:p>
    <w:p w:rsidR="006A761F" w:rsidRP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00D50C5A">
        <w:rPr>
          <w:rFonts w:ascii="Times New Roman" w:eastAsia="Liberation Sans Narrow" w:hAnsi="Times New Roman"/>
          <w:szCs w:val="24"/>
          <w:lang w:bidi="en-US"/>
        </w:rPr>
        <w:t xml:space="preserve"> </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6A761F">
      <w:pPr>
        <w:widowControl w:val="0"/>
        <w:autoSpaceDE w:val="0"/>
        <w:autoSpaceDN w:val="0"/>
        <w:rPr>
          <w:rFonts w:ascii="Liberation Sans Narrow" w:eastAsia="Liberation Sans Narrow" w:hAnsi="Liberation Sans Narrow" w:cs="Liberation Sans Narrow"/>
          <w:sz w:val="35"/>
          <w:szCs w:val="24"/>
          <w:lang w:bidi="en-US"/>
        </w:rPr>
      </w:pPr>
    </w:p>
    <w:p w:rsidR="006A761F" w:rsidRPr="006A761F" w:rsidRDefault="006A761F" w:rsidP="006A761F">
      <w:pPr>
        <w:widowControl w:val="0"/>
        <w:autoSpaceDE w:val="0"/>
        <w:autoSpaceDN w:val="0"/>
        <w:outlineLvl w:val="1"/>
        <w:rPr>
          <w:rFonts w:ascii="Times New Roman" w:eastAsia="Liberation Sans Narrow" w:hAnsi="Times New Roman"/>
          <w:bCs/>
          <w:szCs w:val="24"/>
          <w:lang w:bidi="en-US"/>
        </w:rPr>
      </w:pPr>
      <w:r w:rsidRPr="006A761F">
        <w:rPr>
          <w:rFonts w:ascii="Times New Roman" w:eastAsia="Liberation Sans Narrow" w:hAnsi="Times New Roman"/>
          <w:b/>
          <w:bCs/>
          <w:szCs w:val="24"/>
          <w:lang w:bidi="en-US"/>
        </w:rPr>
        <w:t>односно у групи понуђача коју чине</w:t>
      </w:r>
      <w:r w:rsidRPr="006A761F">
        <w:rPr>
          <w:rFonts w:ascii="Times New Roman" w:eastAsia="Liberation Sans Narrow" w:hAnsi="Times New Roman"/>
          <w:bCs/>
          <w:szCs w:val="24"/>
          <w:lang w:bidi="en-US"/>
        </w:rPr>
        <w:t>:</w:t>
      </w:r>
    </w:p>
    <w:p w:rsidR="006A761F" w:rsidRPr="006A761F" w:rsidRDefault="006A761F" w:rsidP="006A761F">
      <w:pPr>
        <w:widowControl w:val="0"/>
        <w:autoSpaceDE w:val="0"/>
        <w:autoSpaceDN w:val="0"/>
        <w:rPr>
          <w:rFonts w:ascii="Liberation Sans Narrow" w:eastAsia="Liberation Sans Narrow" w:hAnsi="Liberation Sans Narrow" w:cs="Liberation Sans Narrow"/>
          <w:szCs w:val="24"/>
          <w:lang w:bidi="en-US"/>
        </w:rPr>
      </w:pPr>
    </w:p>
    <w:p w:rsidR="006A761F" w:rsidRPr="006A761F" w:rsidRDefault="006A761F" w:rsidP="00450A05">
      <w:pPr>
        <w:widowControl w:val="0"/>
        <w:numPr>
          <w:ilvl w:val="0"/>
          <w:numId w:val="23"/>
        </w:numPr>
        <w:tabs>
          <w:tab w:val="left" w:pos="482"/>
          <w:tab w:val="left" w:pos="4636"/>
          <w:tab w:val="left" w:pos="8388"/>
        </w:tabs>
        <w:autoSpaceDE w:val="0"/>
        <w:autoSpaceDN w:val="0"/>
        <w:ind w:left="0"/>
        <w:rPr>
          <w:rFonts w:ascii="Times New Roman" w:eastAsia="Liberation Sans Narrow" w:hAnsi="Times New Roman"/>
          <w:szCs w:val="22"/>
          <w:lang w:bidi="en-US"/>
        </w:rPr>
      </w:pP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,са седиштем</w:t>
      </w:r>
      <w:r w:rsidRPr="006A761F">
        <w:rPr>
          <w:rFonts w:ascii="Times New Roman" w:eastAsia="Liberation Sans Narrow" w:hAnsi="Times New Roman"/>
          <w:spacing w:val="-1"/>
          <w:szCs w:val="22"/>
          <w:lang w:bidi="en-US"/>
        </w:rPr>
        <w:t xml:space="preserve"> </w:t>
      </w:r>
      <w:r w:rsidRPr="006A761F">
        <w:rPr>
          <w:rFonts w:ascii="Times New Roman" w:eastAsia="Liberation Sans Narrow" w:hAnsi="Times New Roman"/>
          <w:szCs w:val="22"/>
          <w:lang w:bidi="en-US"/>
        </w:rPr>
        <w:t>у</w:t>
      </w: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w:t>
      </w:r>
    </w:p>
    <w:p w:rsidR="006A761F" w:rsidRP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00D50C5A">
        <w:rPr>
          <w:rFonts w:ascii="Times New Roman" w:eastAsia="Liberation Sans Narrow" w:hAnsi="Times New Roman"/>
          <w:szCs w:val="24"/>
          <w:lang w:bidi="en-US"/>
        </w:rPr>
        <w:t xml:space="preserve"> </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450A05">
      <w:pPr>
        <w:widowControl w:val="0"/>
        <w:numPr>
          <w:ilvl w:val="0"/>
          <w:numId w:val="23"/>
        </w:numPr>
        <w:tabs>
          <w:tab w:val="left" w:pos="537"/>
          <w:tab w:val="left" w:pos="4579"/>
          <w:tab w:val="left" w:pos="8326"/>
        </w:tabs>
        <w:autoSpaceDE w:val="0"/>
        <w:autoSpaceDN w:val="0"/>
        <w:ind w:left="0"/>
        <w:rPr>
          <w:rFonts w:ascii="Times New Roman" w:eastAsia="Liberation Sans Narrow" w:hAnsi="Times New Roman"/>
          <w:szCs w:val="22"/>
          <w:lang w:bidi="en-US"/>
        </w:rPr>
      </w:pP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,са седиштем</w:t>
      </w:r>
      <w:r w:rsidRPr="006A761F">
        <w:rPr>
          <w:rFonts w:ascii="Times New Roman" w:eastAsia="Liberation Sans Narrow" w:hAnsi="Times New Roman"/>
          <w:spacing w:val="-2"/>
          <w:szCs w:val="22"/>
          <w:lang w:bidi="en-US"/>
        </w:rPr>
        <w:t xml:space="preserve"> </w:t>
      </w:r>
      <w:r w:rsidRPr="006A761F">
        <w:rPr>
          <w:rFonts w:ascii="Times New Roman" w:eastAsia="Liberation Sans Narrow" w:hAnsi="Times New Roman"/>
          <w:szCs w:val="22"/>
          <w:lang w:bidi="en-US"/>
        </w:rPr>
        <w:t>у</w:t>
      </w: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w:t>
      </w:r>
    </w:p>
    <w:p w:rsidR="006A761F" w:rsidRPr="006A761F" w:rsidRDefault="006A761F" w:rsidP="00D50C5A">
      <w:pPr>
        <w:widowControl w:val="0"/>
        <w:tabs>
          <w:tab w:val="left" w:pos="3097"/>
          <w:tab w:val="left" w:pos="3702"/>
          <w:tab w:val="left" w:pos="6518"/>
          <w:tab w:val="left" w:pos="8352"/>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450A05">
      <w:pPr>
        <w:widowControl w:val="0"/>
        <w:numPr>
          <w:ilvl w:val="0"/>
          <w:numId w:val="23"/>
        </w:numPr>
        <w:tabs>
          <w:tab w:val="left" w:pos="482"/>
          <w:tab w:val="left" w:pos="4636"/>
          <w:tab w:val="left" w:pos="8381"/>
        </w:tabs>
        <w:autoSpaceDE w:val="0"/>
        <w:autoSpaceDN w:val="0"/>
        <w:ind w:left="0"/>
        <w:rPr>
          <w:rFonts w:ascii="Times New Roman" w:eastAsia="Liberation Sans Narrow" w:hAnsi="Times New Roman"/>
          <w:szCs w:val="22"/>
          <w:lang w:bidi="en-US"/>
        </w:rPr>
      </w:pP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,са</w:t>
      </w:r>
      <w:r w:rsidRPr="006A761F">
        <w:rPr>
          <w:rFonts w:ascii="Times New Roman" w:eastAsia="Liberation Sans Narrow" w:hAnsi="Times New Roman"/>
          <w:spacing w:val="-2"/>
          <w:szCs w:val="22"/>
          <w:lang w:bidi="en-US"/>
        </w:rPr>
        <w:t xml:space="preserve"> </w:t>
      </w:r>
      <w:r w:rsidRPr="006A761F">
        <w:rPr>
          <w:rFonts w:ascii="Times New Roman" w:eastAsia="Liberation Sans Narrow" w:hAnsi="Times New Roman"/>
          <w:szCs w:val="22"/>
          <w:lang w:bidi="en-US"/>
        </w:rPr>
        <w:t>седиштем</w:t>
      </w:r>
      <w:r w:rsidRPr="006A761F">
        <w:rPr>
          <w:rFonts w:ascii="Times New Roman" w:eastAsia="Liberation Sans Narrow" w:hAnsi="Times New Roman"/>
          <w:spacing w:val="-2"/>
          <w:szCs w:val="22"/>
          <w:lang w:bidi="en-US"/>
        </w:rPr>
        <w:t xml:space="preserve"> </w:t>
      </w:r>
      <w:r w:rsidRPr="006A761F">
        <w:rPr>
          <w:rFonts w:ascii="Times New Roman" w:eastAsia="Liberation Sans Narrow" w:hAnsi="Times New Roman"/>
          <w:szCs w:val="22"/>
          <w:lang w:bidi="en-US"/>
        </w:rPr>
        <w:t>у</w:t>
      </w: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w:t>
      </w:r>
    </w:p>
    <w:p w:rsid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D50C5A" w:rsidRPr="006A761F" w:rsidRDefault="00D50C5A"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p>
    <w:p w:rsidR="006A761F" w:rsidRPr="006A761F" w:rsidRDefault="006A761F" w:rsidP="00D50C5A">
      <w:pPr>
        <w:widowControl w:val="0"/>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 xml:space="preserve">Продавац у потпуности одговара </w:t>
      </w:r>
      <w:r w:rsidR="006D4691">
        <w:rPr>
          <w:rFonts w:ascii="Times New Roman" w:eastAsia="Liberation Sans Narrow" w:hAnsi="Times New Roman"/>
          <w:szCs w:val="24"/>
          <w:lang w:val="sr-Cyrl-RS" w:bidi="en-US"/>
        </w:rPr>
        <w:t xml:space="preserve"> </w:t>
      </w:r>
      <w:r w:rsidR="0097597C">
        <w:rPr>
          <w:rFonts w:ascii="Times New Roman" w:eastAsia="Liberation Sans Narrow" w:hAnsi="Times New Roman"/>
          <w:szCs w:val="24"/>
          <w:lang w:bidi="en-US"/>
        </w:rPr>
        <w:t>куп</w:t>
      </w:r>
      <w:r w:rsidRPr="006A761F">
        <w:rPr>
          <w:rFonts w:ascii="Times New Roman" w:eastAsia="Liberation Sans Narrow" w:hAnsi="Times New Roman"/>
          <w:szCs w:val="24"/>
          <w:lang w:bidi="en-US"/>
        </w:rPr>
        <w:t>цу за изв</w:t>
      </w:r>
      <w:r w:rsidRPr="00D50C5A">
        <w:rPr>
          <w:rFonts w:ascii="Times New Roman" w:eastAsia="Liberation Sans Narrow" w:hAnsi="Times New Roman"/>
          <w:szCs w:val="24"/>
          <w:lang w:bidi="en-US"/>
        </w:rPr>
        <w:t xml:space="preserve">ршење уговорених обавеза, као </w:t>
      </w:r>
      <w:r w:rsidRPr="006A761F">
        <w:rPr>
          <w:rFonts w:ascii="Times New Roman" w:eastAsia="Liberation Sans Narrow" w:hAnsi="Times New Roman"/>
          <w:szCs w:val="24"/>
          <w:lang w:bidi="en-US"/>
        </w:rPr>
        <w:t xml:space="preserve">за део набавке који </w:t>
      </w:r>
      <w:r w:rsidR="00D50C5A">
        <w:rPr>
          <w:rFonts w:ascii="Times New Roman" w:eastAsia="Liberation Sans Narrow" w:hAnsi="Times New Roman"/>
          <w:szCs w:val="24"/>
          <w:lang w:bidi="en-US"/>
        </w:rPr>
        <w:t xml:space="preserve"> </w:t>
      </w:r>
      <w:r w:rsidRPr="006A761F">
        <w:rPr>
          <w:rFonts w:ascii="Times New Roman" w:eastAsia="Liberation Sans Narrow" w:hAnsi="Times New Roman"/>
          <w:szCs w:val="24"/>
          <w:lang w:bidi="en-US"/>
        </w:rPr>
        <w:t>ће извршити преко подизвођача.</w:t>
      </w:r>
    </w:p>
    <w:p w:rsidR="006A761F" w:rsidRDefault="006A761F" w:rsidP="00D50C5A">
      <w:pPr>
        <w:widowControl w:val="0"/>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 xml:space="preserve">Продавац одговара </w:t>
      </w:r>
      <w:r w:rsidR="0097597C">
        <w:rPr>
          <w:rFonts w:ascii="Times New Roman" w:eastAsia="Liberation Sans Narrow" w:hAnsi="Times New Roman"/>
          <w:szCs w:val="24"/>
          <w:lang w:bidi="en-US"/>
        </w:rPr>
        <w:t>куп</w:t>
      </w:r>
      <w:r w:rsidRPr="006A761F">
        <w:rPr>
          <w:rFonts w:ascii="Times New Roman" w:eastAsia="Liberation Sans Narrow" w:hAnsi="Times New Roman"/>
          <w:szCs w:val="24"/>
          <w:lang w:bidi="en-US"/>
        </w:rPr>
        <w:t>цу за извршење уговорених обавеза неограничено солидарно са осталим понуђачима из групе понуђача</w:t>
      </w:r>
      <w:r w:rsidR="00D50C5A">
        <w:rPr>
          <w:rFonts w:ascii="Times New Roman" w:eastAsia="Liberation Sans Narrow" w:hAnsi="Times New Roman"/>
          <w:szCs w:val="24"/>
          <w:lang w:bidi="en-US"/>
        </w:rPr>
        <w:t>.</w:t>
      </w:r>
    </w:p>
    <w:p w:rsidR="007763CD" w:rsidRDefault="007763CD" w:rsidP="00D50C5A">
      <w:pPr>
        <w:widowControl w:val="0"/>
        <w:autoSpaceDE w:val="0"/>
        <w:autoSpaceDN w:val="0"/>
        <w:rPr>
          <w:rFonts w:ascii="Times New Roman" w:eastAsia="Liberation Sans Narrow" w:hAnsi="Times New Roman"/>
          <w:szCs w:val="24"/>
          <w:lang w:bidi="en-US"/>
        </w:rPr>
      </w:pPr>
    </w:p>
    <w:p w:rsidR="001468FD" w:rsidRPr="006A761F" w:rsidRDefault="001468FD" w:rsidP="00D50C5A">
      <w:pPr>
        <w:widowControl w:val="0"/>
        <w:autoSpaceDE w:val="0"/>
        <w:autoSpaceDN w:val="0"/>
        <w:rPr>
          <w:rFonts w:ascii="Times New Roman" w:eastAsia="Liberation Sans Narrow" w:hAnsi="Times New Roman"/>
          <w:szCs w:val="24"/>
          <w:lang w:bidi="en-US"/>
        </w:rPr>
      </w:pPr>
    </w:p>
    <w:p w:rsidR="00D50C5A" w:rsidRPr="00152652" w:rsidRDefault="00D50C5A" w:rsidP="00152652">
      <w:pPr>
        <w:pStyle w:val="Heading2"/>
        <w:spacing w:before="77"/>
        <w:jc w:val="center"/>
        <w:rPr>
          <w:rFonts w:ascii="Times New Roman" w:eastAsia="Liberation Sans Narrow" w:hAnsi="Times New Roman"/>
          <w:i w:val="0"/>
          <w:iCs w:val="0"/>
          <w:sz w:val="24"/>
          <w:szCs w:val="24"/>
          <w:lang w:bidi="en-US"/>
        </w:rPr>
      </w:pPr>
      <w:r w:rsidRPr="00D50C5A">
        <w:rPr>
          <w:rFonts w:ascii="Times New Roman" w:eastAsia="Liberation Sans Narrow" w:hAnsi="Times New Roman"/>
          <w:i w:val="0"/>
          <w:iCs w:val="0"/>
          <w:sz w:val="24"/>
          <w:szCs w:val="24"/>
          <w:lang w:bidi="en-US"/>
        </w:rPr>
        <w:lastRenderedPageBreak/>
        <w:t>МЕСТО И РОК ИСПОРУКЕ И ДОКУМЕНТАЦИЈА О ИСПОРУЦИ</w:t>
      </w:r>
    </w:p>
    <w:p w:rsidR="00052BD3" w:rsidRDefault="00052BD3" w:rsidP="00D50C5A">
      <w:pPr>
        <w:jc w:val="center"/>
        <w:rPr>
          <w:rFonts w:ascii="Times New Roman" w:hAnsi="Times New Roman"/>
          <w:b/>
          <w:bCs/>
          <w:szCs w:val="24"/>
        </w:rPr>
      </w:pPr>
      <w:r>
        <w:rPr>
          <w:rFonts w:ascii="Times New Roman" w:hAnsi="Times New Roman"/>
          <w:b/>
          <w:bCs/>
          <w:szCs w:val="24"/>
          <w:lang w:val="sr-Cyrl-CS"/>
        </w:rPr>
        <w:t>ЧЛАН 5</w:t>
      </w:r>
      <w:r w:rsidRPr="00D50C5A">
        <w:rPr>
          <w:rFonts w:ascii="Times New Roman" w:hAnsi="Times New Roman"/>
          <w:b/>
          <w:bCs/>
          <w:szCs w:val="24"/>
        </w:rPr>
        <w:t>.</w:t>
      </w:r>
    </w:p>
    <w:p w:rsidR="001468FD" w:rsidRDefault="001468FD" w:rsidP="00D50C5A">
      <w:pPr>
        <w:jc w:val="center"/>
        <w:rPr>
          <w:rFonts w:ascii="Times New Roman" w:hAnsi="Times New Roman"/>
          <w:b/>
          <w:bCs/>
          <w:szCs w:val="24"/>
          <w:lang w:val="sr-Cyrl-CS"/>
        </w:rPr>
      </w:pPr>
    </w:p>
    <w:p w:rsidR="00D50C5A" w:rsidRDefault="00D50C5A" w:rsidP="00F76949">
      <w:pPr>
        <w:pStyle w:val="BodyText"/>
        <w:tabs>
          <w:tab w:val="left" w:pos="1918"/>
        </w:tabs>
        <w:jc w:val="both"/>
        <w:rPr>
          <w:rFonts w:eastAsia="Liberation Sans Narrow"/>
          <w:sz w:val="24"/>
          <w:lang w:bidi="en-US"/>
        </w:rPr>
      </w:pPr>
      <w:r w:rsidRPr="00F76949">
        <w:rPr>
          <w:rFonts w:eastAsia="Liberation Sans Narrow"/>
          <w:b w:val="0"/>
          <w:sz w:val="24"/>
          <w:lang w:bidi="en-US"/>
        </w:rPr>
        <w:t>Продавац се обавезује да возило  које су предмет уговора испоручи , радним даном у радно време,  у</w:t>
      </w:r>
      <w:r w:rsidRPr="00F76949">
        <w:rPr>
          <w:rFonts w:eastAsia="Liberation Sans Narrow"/>
          <w:b w:val="0"/>
          <w:spacing w:val="-1"/>
          <w:sz w:val="24"/>
          <w:lang w:bidi="en-US"/>
        </w:rPr>
        <w:t xml:space="preserve"> </w:t>
      </w:r>
      <w:r w:rsidRPr="00F76949">
        <w:rPr>
          <w:rFonts w:eastAsia="Liberation Sans Narrow"/>
          <w:b w:val="0"/>
          <w:sz w:val="24"/>
          <w:lang w:bidi="en-US"/>
        </w:rPr>
        <w:t>року</w:t>
      </w:r>
      <w:r w:rsidRPr="00F76949">
        <w:rPr>
          <w:rFonts w:eastAsia="Liberation Sans Narrow"/>
          <w:b w:val="0"/>
          <w:spacing w:val="-2"/>
          <w:sz w:val="24"/>
          <w:lang w:bidi="en-US"/>
        </w:rPr>
        <w:t xml:space="preserve"> </w:t>
      </w:r>
      <w:r w:rsidRPr="00F76949">
        <w:rPr>
          <w:rFonts w:eastAsia="Liberation Sans Narrow"/>
          <w:b w:val="0"/>
          <w:sz w:val="24"/>
          <w:lang w:bidi="en-US"/>
        </w:rPr>
        <w:t xml:space="preserve">од  </w:t>
      </w:r>
      <w:r w:rsidRPr="00F76949">
        <w:rPr>
          <w:rFonts w:eastAsia="Liberation Sans Narrow"/>
          <w:i/>
          <w:sz w:val="24"/>
          <w:lang w:bidi="en-US"/>
        </w:rPr>
        <w:t>( као у понуди)</w:t>
      </w:r>
      <w:r w:rsidRPr="00F76949">
        <w:rPr>
          <w:rFonts w:eastAsia="Liberation Sans Narrow"/>
          <w:b w:val="0"/>
          <w:sz w:val="24"/>
          <w:lang w:bidi="en-US"/>
        </w:rPr>
        <w:t xml:space="preserve"> _______ (___________________)</w:t>
      </w:r>
      <w:r w:rsidR="00967D0D">
        <w:rPr>
          <w:rFonts w:eastAsia="Liberation Sans Narrow"/>
          <w:b w:val="0"/>
          <w:sz w:val="24"/>
          <w:lang w:bidi="en-US"/>
        </w:rPr>
        <w:t xml:space="preserve"> </w:t>
      </w:r>
      <w:r w:rsidRPr="00F76949">
        <w:rPr>
          <w:rFonts w:eastAsia="Liberation Sans Narrow"/>
          <w:b w:val="0"/>
          <w:sz w:val="24"/>
          <w:lang w:bidi="en-US"/>
        </w:rPr>
        <w:t>календарских дана од дана закључења уговора</w:t>
      </w:r>
      <w:r w:rsidRPr="00D50C5A">
        <w:rPr>
          <w:rFonts w:eastAsia="Liberation Sans Narrow"/>
          <w:sz w:val="24"/>
          <w:lang w:bidi="en-US"/>
        </w:rPr>
        <w:t xml:space="preserve">. </w:t>
      </w:r>
    </w:p>
    <w:p w:rsidR="00D50C5A" w:rsidRPr="00F76949" w:rsidRDefault="00D50C5A" w:rsidP="00D50C5A">
      <w:pPr>
        <w:pStyle w:val="BodyText"/>
        <w:tabs>
          <w:tab w:val="left" w:pos="1918"/>
        </w:tabs>
        <w:jc w:val="left"/>
        <w:rPr>
          <w:rFonts w:eastAsia="Liberation Sans Narrow"/>
          <w:b w:val="0"/>
          <w:sz w:val="24"/>
          <w:lang w:bidi="en-US"/>
        </w:rPr>
      </w:pPr>
      <w:r w:rsidRPr="00F76949">
        <w:rPr>
          <w:rFonts w:eastAsia="Liberation Sans Narrow"/>
          <w:b w:val="0"/>
          <w:sz w:val="24"/>
          <w:lang w:bidi="en-US"/>
        </w:rPr>
        <w:t>Место преузимања возила је седиште продавца.</w:t>
      </w:r>
    </w:p>
    <w:p w:rsidR="00184887" w:rsidRPr="00DD0517" w:rsidRDefault="00D50C5A" w:rsidP="00D50C5A">
      <w:pPr>
        <w:rPr>
          <w:rFonts w:ascii="Times New Roman" w:hAnsi="Times New Roman"/>
          <w:szCs w:val="24"/>
          <w:lang w:val="sr-Cyrl-CS"/>
        </w:rPr>
      </w:pPr>
      <w:r w:rsidRPr="00F76949">
        <w:rPr>
          <w:rFonts w:ascii="Times New Roman" w:eastAsia="Liberation Sans Narrow" w:hAnsi="Times New Roman"/>
          <w:szCs w:val="24"/>
          <w:lang w:val="sr-Cyrl-CS" w:bidi="en-US"/>
        </w:rPr>
        <w:t xml:space="preserve">Продавац је дужан да обавести </w:t>
      </w:r>
      <w:r w:rsidR="0097597C">
        <w:rPr>
          <w:rFonts w:ascii="Times New Roman" w:eastAsia="Liberation Sans Narrow" w:hAnsi="Times New Roman"/>
          <w:szCs w:val="24"/>
          <w:lang w:val="sr-Cyrl-CS" w:bidi="en-US"/>
        </w:rPr>
        <w:t>куп</w:t>
      </w:r>
      <w:r w:rsidRPr="00F76949">
        <w:rPr>
          <w:rFonts w:ascii="Times New Roman" w:eastAsia="Liberation Sans Narrow" w:hAnsi="Times New Roman"/>
          <w:szCs w:val="24"/>
          <w:lang w:val="sr-Cyrl-CS" w:bidi="en-US"/>
        </w:rPr>
        <w:t>ца о тачном дану и времену испоруке возила</w:t>
      </w:r>
      <w:r w:rsidR="00F76949">
        <w:rPr>
          <w:rFonts w:ascii="Times New Roman" w:eastAsia="Liberation Sans Narrow" w:hAnsi="Times New Roman"/>
          <w:szCs w:val="24"/>
          <w:lang w:val="sr-Cyrl-CS" w:bidi="en-US"/>
        </w:rPr>
        <w:t>.</w:t>
      </w:r>
      <w:r w:rsidR="00052BD3" w:rsidRPr="00F76949">
        <w:rPr>
          <w:rFonts w:ascii="Times New Roman" w:hAnsi="Times New Roman"/>
          <w:b/>
          <w:bCs/>
          <w:szCs w:val="24"/>
          <w:lang w:val="sr-Cyrl-CS"/>
        </w:rPr>
        <w:t xml:space="preserve">                             </w:t>
      </w:r>
    </w:p>
    <w:p w:rsidR="00254EF0" w:rsidRDefault="00254EF0" w:rsidP="00052BD3">
      <w:pPr>
        <w:jc w:val="center"/>
        <w:rPr>
          <w:rFonts w:ascii="Times New Roman" w:hAnsi="Times New Roman"/>
          <w:b/>
          <w:szCs w:val="24"/>
          <w:lang w:val="ru-RU"/>
        </w:rPr>
      </w:pP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w:t>
      </w:r>
      <w:r>
        <w:rPr>
          <w:rFonts w:ascii="Times New Roman" w:hAnsi="Times New Roman"/>
          <w:b/>
          <w:szCs w:val="24"/>
          <w:lang w:val="sr-Cyrl-CS"/>
        </w:rPr>
        <w:t>6</w:t>
      </w:r>
      <w:r w:rsidRPr="00C15BE8">
        <w:rPr>
          <w:rFonts w:ascii="Times New Roman" w:hAnsi="Times New Roman"/>
          <w:b/>
          <w:szCs w:val="24"/>
          <w:lang w:val="sr-Cyrl-CS"/>
        </w:rPr>
        <w:t>.</w:t>
      </w:r>
    </w:p>
    <w:p w:rsidR="009567BC" w:rsidRPr="00C15BE8" w:rsidRDefault="009567BC" w:rsidP="00052BD3">
      <w:pPr>
        <w:jc w:val="center"/>
        <w:rPr>
          <w:rFonts w:ascii="Times New Roman" w:hAnsi="Times New Roman"/>
          <w:b/>
          <w:szCs w:val="24"/>
          <w:lang w:val="sr-Cyrl-CS"/>
        </w:rPr>
      </w:pPr>
    </w:p>
    <w:p w:rsidR="00F76949" w:rsidRPr="00F76949" w:rsidRDefault="00F76949" w:rsidP="00254EF0">
      <w:pPr>
        <w:widowControl w:val="0"/>
        <w:autoSpaceDE w:val="0"/>
        <w:autoSpaceDN w:val="0"/>
        <w:jc w:val="both"/>
        <w:rPr>
          <w:rFonts w:ascii="Times New Roman" w:eastAsia="Liberation Sans Narrow" w:hAnsi="Times New Roman"/>
          <w:szCs w:val="24"/>
          <w:lang w:val="sr-Cyrl-CS" w:bidi="en-US"/>
        </w:rPr>
      </w:pPr>
      <w:r w:rsidRPr="00F76949">
        <w:rPr>
          <w:rFonts w:ascii="Times New Roman" w:eastAsia="Liberation Sans Narrow" w:hAnsi="Times New Roman"/>
          <w:szCs w:val="24"/>
          <w:lang w:val="sr-Cyrl-CS" w:bidi="en-US"/>
        </w:rPr>
        <w:t xml:space="preserve">Продавац ће </w:t>
      </w:r>
      <w:r w:rsidR="0097597C">
        <w:rPr>
          <w:rFonts w:ascii="Times New Roman" w:eastAsia="Liberation Sans Narrow" w:hAnsi="Times New Roman"/>
          <w:szCs w:val="24"/>
          <w:lang w:val="sr-Cyrl-CS" w:bidi="en-US"/>
        </w:rPr>
        <w:t>куп</w:t>
      </w:r>
      <w:r w:rsidRPr="00F76949">
        <w:rPr>
          <w:rFonts w:ascii="Times New Roman" w:eastAsia="Liberation Sans Narrow" w:hAnsi="Times New Roman"/>
          <w:szCs w:val="24"/>
          <w:lang w:val="sr-Cyrl-CS" w:bidi="en-US"/>
        </w:rPr>
        <w:t>цу предати исправну документацију о испоруци (</w:t>
      </w:r>
      <w:r w:rsidR="00254EF0" w:rsidRPr="00254EF0">
        <w:rPr>
          <w:rFonts w:ascii="Times New Roman" w:eastAsia="Liberation Sans Narrow" w:hAnsi="Times New Roman"/>
          <w:szCs w:val="24"/>
          <w:lang w:val="sr-Cyrl-CS" w:bidi="en-US"/>
        </w:rPr>
        <w:t xml:space="preserve"> оверену </w:t>
      </w:r>
      <w:r w:rsidRPr="00F76949">
        <w:rPr>
          <w:rFonts w:ascii="Times New Roman" w:eastAsia="Liberation Sans Narrow" w:hAnsi="Times New Roman"/>
          <w:szCs w:val="24"/>
          <w:lang w:val="sr-Cyrl-CS" w:bidi="en-US"/>
        </w:rPr>
        <w:t>отпремницу).</w:t>
      </w:r>
    </w:p>
    <w:p w:rsidR="00052BD3" w:rsidRDefault="00254EF0" w:rsidP="00254EF0">
      <w:pPr>
        <w:rPr>
          <w:rFonts w:ascii="Times New Roman" w:eastAsia="Liberation Sans Narrow" w:hAnsi="Times New Roman"/>
          <w:szCs w:val="24"/>
          <w:lang w:val="sr-Cyrl-CS" w:bidi="en-US"/>
        </w:rPr>
      </w:pPr>
      <w:r>
        <w:rPr>
          <w:rFonts w:ascii="Times New Roman" w:eastAsia="Liberation Sans Narrow" w:hAnsi="Times New Roman"/>
          <w:szCs w:val="24"/>
          <w:lang w:val="sr-Cyrl-CS" w:bidi="en-US"/>
        </w:rPr>
        <w:t xml:space="preserve">Оверена отпремница , </w:t>
      </w:r>
      <w:r w:rsidRPr="00254EF0">
        <w:rPr>
          <w:rFonts w:ascii="Times New Roman" w:eastAsia="Liberation Sans Narrow" w:hAnsi="Times New Roman"/>
          <w:szCs w:val="24"/>
          <w:lang w:val="sr-Cyrl-CS" w:bidi="en-US"/>
        </w:rPr>
        <w:t xml:space="preserve">рачун и обострано потписан </w:t>
      </w:r>
      <w:r>
        <w:rPr>
          <w:rFonts w:ascii="Times New Roman" w:eastAsia="Liberation Sans Narrow" w:hAnsi="Times New Roman"/>
          <w:szCs w:val="24"/>
          <w:lang w:val="sr-Cyrl-CS" w:bidi="en-US"/>
        </w:rPr>
        <w:t>З</w:t>
      </w:r>
      <w:r w:rsidRPr="00254EF0">
        <w:rPr>
          <w:rFonts w:ascii="Times New Roman" w:eastAsia="Liberation Sans Narrow" w:hAnsi="Times New Roman"/>
          <w:szCs w:val="24"/>
          <w:lang w:val="sr-Cyrl-CS" w:bidi="en-US"/>
        </w:rPr>
        <w:t xml:space="preserve">аписник о примопредаји </w:t>
      </w:r>
      <w:r w:rsidR="00F76949" w:rsidRPr="00254EF0">
        <w:rPr>
          <w:rFonts w:ascii="Times New Roman" w:eastAsia="Liberation Sans Narrow" w:hAnsi="Times New Roman"/>
          <w:szCs w:val="24"/>
          <w:lang w:val="sr-Cyrl-CS" w:bidi="en-US"/>
        </w:rPr>
        <w:t xml:space="preserve"> су једини основ за плаћање испорученог </w:t>
      </w:r>
      <w:r>
        <w:rPr>
          <w:rFonts w:ascii="Times New Roman" w:eastAsia="Liberation Sans Narrow" w:hAnsi="Times New Roman"/>
          <w:szCs w:val="24"/>
          <w:lang w:val="sr-Cyrl-CS" w:bidi="en-US"/>
        </w:rPr>
        <w:t>возила.</w:t>
      </w:r>
    </w:p>
    <w:p w:rsidR="00254EF0" w:rsidRPr="00254EF0" w:rsidRDefault="00254EF0" w:rsidP="00254EF0">
      <w:pPr>
        <w:rPr>
          <w:rFonts w:ascii="Times New Roman" w:hAnsi="Times New Roman"/>
          <w:b/>
          <w:szCs w:val="24"/>
          <w:lang w:val="sr-Cyrl-CS"/>
        </w:rPr>
      </w:pPr>
      <w:r>
        <w:rPr>
          <w:rFonts w:ascii="Times New Roman" w:hAnsi="Times New Roman"/>
          <w:b/>
          <w:szCs w:val="24"/>
          <w:lang w:val="sr-Cyrl-CS"/>
        </w:rPr>
        <w:t xml:space="preserve">        </w:t>
      </w:r>
    </w:p>
    <w:p w:rsidR="00254EF0" w:rsidRDefault="00052BD3" w:rsidP="00254EF0">
      <w:pPr>
        <w:jc w:val="center"/>
        <w:rPr>
          <w:rFonts w:ascii="Times New Roman" w:hAnsi="Times New Roman"/>
          <w:b/>
          <w:bCs/>
          <w:iCs/>
          <w:szCs w:val="24"/>
          <w:lang w:val="ru-RU"/>
        </w:rPr>
      </w:pPr>
      <w:r w:rsidRPr="00187DCB">
        <w:rPr>
          <w:rFonts w:ascii="Times New Roman" w:hAnsi="Times New Roman"/>
          <w:b/>
          <w:bCs/>
          <w:iCs/>
          <w:szCs w:val="24"/>
          <w:lang w:val="sr-Cyrl-CS"/>
        </w:rPr>
        <w:t>ЧЛАН 7</w:t>
      </w:r>
      <w:r w:rsidRPr="00187DCB">
        <w:rPr>
          <w:rFonts w:ascii="Times New Roman" w:hAnsi="Times New Roman"/>
          <w:b/>
          <w:bCs/>
          <w:iCs/>
          <w:szCs w:val="24"/>
          <w:lang w:val="ru-RU"/>
        </w:rPr>
        <w:t>.</w:t>
      </w:r>
    </w:p>
    <w:p w:rsidR="00C03604" w:rsidRDefault="00C03604" w:rsidP="00254EF0">
      <w:pPr>
        <w:jc w:val="center"/>
        <w:rPr>
          <w:rFonts w:ascii="Times New Roman" w:hAnsi="Times New Roman"/>
          <w:b/>
          <w:bCs/>
          <w:iCs/>
          <w:szCs w:val="24"/>
          <w:lang w:val="ru-RU"/>
        </w:rPr>
      </w:pPr>
    </w:p>
    <w:p w:rsidR="00254EF0" w:rsidRDefault="00254EF0" w:rsidP="00254EF0">
      <w:pPr>
        <w:widowControl w:val="0"/>
        <w:autoSpaceDE w:val="0"/>
        <w:autoSpaceDN w:val="0"/>
        <w:jc w:val="both"/>
        <w:rPr>
          <w:rFonts w:ascii="Times New Roman" w:eastAsia="Liberation Sans Narrow" w:hAnsi="Times New Roman"/>
          <w:szCs w:val="24"/>
          <w:lang w:val="ru-RU" w:bidi="en-US"/>
        </w:rPr>
      </w:pPr>
      <w:r w:rsidRPr="00254EF0">
        <w:rPr>
          <w:rFonts w:ascii="Times New Roman" w:eastAsia="Liberation Sans Narrow" w:hAnsi="Times New Roman"/>
          <w:szCs w:val="24"/>
          <w:lang w:val="ru-RU" w:bidi="en-US"/>
        </w:rPr>
        <w:t>Приликом испоруке и преузимања возила продавац је дужан да изврши презентацију возила са упутствима/саветима за коришћење и одржавање возила у складу са препорукама произвођача.</w:t>
      </w:r>
      <w:r w:rsidR="00AF2BE0">
        <w:rPr>
          <w:rFonts w:ascii="Times New Roman" w:eastAsia="Liberation Sans Narrow" w:hAnsi="Times New Roman"/>
          <w:szCs w:val="24"/>
          <w:lang w:val="ru-RU" w:bidi="en-US"/>
        </w:rPr>
        <w:t xml:space="preserve">                                                   </w:t>
      </w:r>
    </w:p>
    <w:p w:rsidR="00AF2BE0" w:rsidRPr="00AF2BE0" w:rsidRDefault="00AF2BE0" w:rsidP="00BD11E4">
      <w:pPr>
        <w:widowControl w:val="0"/>
        <w:autoSpaceDE w:val="0"/>
        <w:autoSpaceDN w:val="0"/>
        <w:jc w:val="center"/>
        <w:rPr>
          <w:rFonts w:ascii="Times New Roman" w:eastAsia="Liberation Sans Narrow" w:hAnsi="Times New Roman"/>
          <w:b/>
          <w:szCs w:val="24"/>
          <w:lang w:val="ru-RU" w:bidi="en-US"/>
        </w:rPr>
      </w:pPr>
      <w:r w:rsidRPr="00AF2BE0">
        <w:rPr>
          <w:rFonts w:ascii="Times New Roman" w:eastAsia="Liberation Sans Narrow" w:hAnsi="Times New Roman"/>
          <w:b/>
          <w:szCs w:val="24"/>
          <w:lang w:val="ru-RU" w:bidi="en-US"/>
        </w:rPr>
        <w:t>ЦЕНА</w:t>
      </w:r>
    </w:p>
    <w:p w:rsidR="00C03604" w:rsidRDefault="00C03604" w:rsidP="00BD11E4">
      <w:pPr>
        <w:jc w:val="center"/>
        <w:rPr>
          <w:rFonts w:ascii="Times New Roman" w:hAnsi="Times New Roman"/>
          <w:b/>
          <w:bCs/>
          <w:iCs/>
          <w:szCs w:val="24"/>
          <w:lang w:val="ru-RU"/>
        </w:rPr>
      </w:pPr>
      <w:r w:rsidRPr="00187DCB">
        <w:rPr>
          <w:rFonts w:ascii="Times New Roman" w:hAnsi="Times New Roman"/>
          <w:b/>
          <w:bCs/>
          <w:iCs/>
          <w:szCs w:val="24"/>
          <w:lang w:val="sr-Cyrl-CS"/>
        </w:rPr>
        <w:t xml:space="preserve">ЧЛАН </w:t>
      </w:r>
      <w:r>
        <w:rPr>
          <w:rFonts w:ascii="Times New Roman" w:hAnsi="Times New Roman"/>
          <w:b/>
          <w:bCs/>
          <w:iCs/>
          <w:szCs w:val="24"/>
          <w:lang w:val="sr-Cyrl-CS"/>
        </w:rPr>
        <w:t>8</w:t>
      </w:r>
      <w:r w:rsidRPr="00187DCB">
        <w:rPr>
          <w:rFonts w:ascii="Times New Roman" w:hAnsi="Times New Roman"/>
          <w:b/>
          <w:bCs/>
          <w:iCs/>
          <w:szCs w:val="24"/>
          <w:lang w:val="ru-RU"/>
        </w:rPr>
        <w:t>.</w:t>
      </w:r>
    </w:p>
    <w:p w:rsidR="00C03604" w:rsidRPr="00254EF0" w:rsidRDefault="00AF2BE0" w:rsidP="00254EF0">
      <w:pPr>
        <w:widowControl w:val="0"/>
        <w:autoSpaceDE w:val="0"/>
        <w:autoSpaceDN w:val="0"/>
        <w:jc w:val="both"/>
        <w:rPr>
          <w:rFonts w:ascii="Times New Roman" w:eastAsia="Liberation Sans Narrow" w:hAnsi="Times New Roman"/>
          <w:szCs w:val="24"/>
          <w:lang w:val="ru-RU" w:bidi="en-US"/>
        </w:rPr>
      </w:pPr>
      <w:r>
        <w:rPr>
          <w:rFonts w:ascii="Times New Roman" w:eastAsia="Liberation Sans Narrow" w:hAnsi="Times New Roman"/>
          <w:szCs w:val="24"/>
          <w:lang w:val="ru-RU" w:bidi="en-US"/>
        </w:rPr>
        <w:t xml:space="preserve">                                          </w:t>
      </w:r>
    </w:p>
    <w:p w:rsidR="00C03604" w:rsidRPr="00C03604" w:rsidRDefault="00C03604" w:rsidP="00C03604">
      <w:pPr>
        <w:widowControl w:val="0"/>
        <w:tabs>
          <w:tab w:val="left" w:pos="3240"/>
          <w:tab w:val="left" w:pos="7469"/>
        </w:tabs>
        <w:autoSpaceDE w:val="0"/>
        <w:autoSpaceDN w:val="0"/>
        <w:jc w:val="both"/>
        <w:rPr>
          <w:rFonts w:ascii="Liberation Sans Narrow" w:eastAsia="Liberation Sans Narrow" w:hAnsi="Liberation Sans Narrow" w:cs="Liberation Sans Narrow"/>
          <w:szCs w:val="24"/>
          <w:lang w:val="ru-RU" w:bidi="en-US"/>
        </w:rPr>
      </w:pPr>
      <w:r w:rsidRPr="00C03604">
        <w:rPr>
          <w:rFonts w:ascii="Times New Roman" w:eastAsia="Liberation Sans Narrow" w:hAnsi="Times New Roman"/>
          <w:szCs w:val="24"/>
          <w:lang w:val="ru-RU" w:bidi="en-US"/>
        </w:rPr>
        <w:t xml:space="preserve">Уговорне стране су сагласне да укупна цена, према понуди </w:t>
      </w:r>
      <w:r w:rsidR="00AF2BE0">
        <w:rPr>
          <w:rFonts w:ascii="Times New Roman" w:eastAsia="Liberation Sans Narrow" w:hAnsi="Times New Roman"/>
          <w:szCs w:val="24"/>
          <w:lang w:val="ru-RU" w:bidi="en-US"/>
        </w:rPr>
        <w:t xml:space="preserve"> продавц</w:t>
      </w:r>
      <w:r w:rsidRPr="00C03604">
        <w:rPr>
          <w:rFonts w:ascii="Times New Roman" w:eastAsia="Liberation Sans Narrow" w:hAnsi="Times New Roman"/>
          <w:szCs w:val="24"/>
          <w:lang w:val="ru-RU" w:bidi="en-US"/>
        </w:rPr>
        <w:t>а, на дан закључења овог уговора</w:t>
      </w:r>
      <w:r w:rsidRPr="00C03604">
        <w:rPr>
          <w:rFonts w:ascii="Times New Roman" w:eastAsia="Liberation Sans Narrow" w:hAnsi="Times New Roman"/>
          <w:spacing w:val="-2"/>
          <w:szCs w:val="24"/>
          <w:lang w:val="ru-RU" w:bidi="en-US"/>
        </w:rPr>
        <w:t xml:space="preserve"> </w:t>
      </w:r>
      <w:r w:rsidRPr="00C03604">
        <w:rPr>
          <w:rFonts w:ascii="Times New Roman" w:eastAsia="Liberation Sans Narrow" w:hAnsi="Times New Roman"/>
          <w:szCs w:val="24"/>
          <w:lang w:val="ru-RU" w:bidi="en-US"/>
        </w:rPr>
        <w:t>износи</w:t>
      </w:r>
      <w:r>
        <w:rPr>
          <w:rFonts w:ascii="Times New Roman" w:eastAsia="Liberation Sans Narrow" w:hAnsi="Times New Roman"/>
          <w:szCs w:val="24"/>
          <w:lang w:val="ru-RU" w:bidi="en-US"/>
        </w:rPr>
        <w:t xml:space="preserve"> </w:t>
      </w:r>
      <w:r w:rsidRPr="00C03604">
        <w:rPr>
          <w:rFonts w:ascii="Times New Roman" w:eastAsia="Liberation Sans Narrow" w:hAnsi="Times New Roman"/>
          <w:b/>
          <w:i/>
          <w:szCs w:val="24"/>
          <w:lang w:val="ru-RU" w:bidi="en-US"/>
        </w:rPr>
        <w:t>(као у понуди</w:t>
      </w:r>
      <w:r w:rsidRPr="00C03604">
        <w:rPr>
          <w:rFonts w:ascii="Times New Roman" w:eastAsia="Liberation Sans Narrow" w:hAnsi="Times New Roman"/>
          <w:b/>
          <w:szCs w:val="24"/>
          <w:lang w:val="ru-RU" w:bidi="en-US"/>
        </w:rPr>
        <w:t>)</w:t>
      </w:r>
      <w:r>
        <w:rPr>
          <w:rFonts w:ascii="Times New Roman" w:eastAsia="Liberation Sans Narrow" w:hAnsi="Times New Roman"/>
          <w:szCs w:val="24"/>
          <w:lang w:val="ru-RU" w:bidi="en-US"/>
        </w:rPr>
        <w:t xml:space="preserve"> </w:t>
      </w:r>
      <w:r>
        <w:rPr>
          <w:rFonts w:ascii="Times New Roman" w:eastAsia="Liberation Sans Narrow" w:hAnsi="Times New Roman"/>
          <w:szCs w:val="24"/>
          <w:u w:val="single"/>
          <w:lang w:val="ru-RU" w:bidi="en-US"/>
        </w:rPr>
        <w:t xml:space="preserve">                       </w:t>
      </w:r>
      <w:r w:rsidRPr="00C03604">
        <w:rPr>
          <w:rFonts w:ascii="Times New Roman" w:eastAsia="Liberation Sans Narrow" w:hAnsi="Times New Roman"/>
          <w:szCs w:val="24"/>
          <w:lang w:val="ru-RU" w:bidi="en-US"/>
        </w:rPr>
        <w:t>дин без</w:t>
      </w:r>
      <w:r w:rsidRPr="00C03604">
        <w:rPr>
          <w:rFonts w:ascii="Times New Roman" w:eastAsia="Liberation Sans Narrow" w:hAnsi="Times New Roman"/>
          <w:spacing w:val="51"/>
          <w:szCs w:val="24"/>
          <w:lang w:val="ru-RU" w:bidi="en-US"/>
        </w:rPr>
        <w:t xml:space="preserve"> </w:t>
      </w:r>
      <w:r w:rsidRPr="00C03604">
        <w:rPr>
          <w:rFonts w:ascii="Times New Roman" w:eastAsia="Liberation Sans Narrow" w:hAnsi="Times New Roman"/>
          <w:szCs w:val="24"/>
          <w:lang w:val="ru-RU" w:bidi="en-US"/>
        </w:rPr>
        <w:t>ПДВ-а</w:t>
      </w:r>
      <w:r w:rsidRPr="00C03604">
        <w:rPr>
          <w:rFonts w:ascii="Times New Roman" w:eastAsia="Liberation Sans Narrow" w:hAnsi="Times New Roman"/>
          <w:spacing w:val="-3"/>
          <w:szCs w:val="24"/>
          <w:lang w:val="ru-RU" w:bidi="en-US"/>
        </w:rPr>
        <w:t xml:space="preserve"> </w:t>
      </w:r>
      <w:r w:rsidRPr="00C03604">
        <w:rPr>
          <w:rFonts w:ascii="Times New Roman" w:eastAsia="Liberation Sans Narrow" w:hAnsi="Times New Roman"/>
          <w:szCs w:val="24"/>
          <w:lang w:val="ru-RU" w:bidi="en-US"/>
        </w:rPr>
        <w:t>односно</w:t>
      </w:r>
      <w:r w:rsidRPr="00C03604">
        <w:rPr>
          <w:rFonts w:ascii="Times New Roman" w:eastAsia="Liberation Sans Narrow" w:hAnsi="Times New Roman"/>
          <w:b/>
          <w:i/>
          <w:szCs w:val="24"/>
          <w:lang w:val="ru-RU" w:bidi="en-US"/>
        </w:rPr>
        <w:t>(као у понуди</w:t>
      </w:r>
      <w:r w:rsidRPr="00C03604">
        <w:rPr>
          <w:rFonts w:ascii="Times New Roman" w:eastAsia="Liberation Sans Narrow" w:hAnsi="Times New Roman"/>
          <w:b/>
          <w:szCs w:val="24"/>
          <w:lang w:val="ru-RU" w:bidi="en-US"/>
        </w:rPr>
        <w:t>)</w:t>
      </w:r>
      <w:r>
        <w:rPr>
          <w:rFonts w:ascii="Times New Roman" w:eastAsia="Liberation Sans Narrow" w:hAnsi="Times New Roman"/>
          <w:b/>
          <w:szCs w:val="24"/>
          <w:lang w:val="ru-RU" w:bidi="en-US"/>
        </w:rPr>
        <w:t>_____________________</w:t>
      </w:r>
      <w:r w:rsidRPr="00C03604">
        <w:rPr>
          <w:rFonts w:ascii="Times New Roman" w:eastAsia="Liberation Sans Narrow" w:hAnsi="Times New Roman"/>
          <w:szCs w:val="24"/>
          <w:lang w:val="ru-RU" w:bidi="en-US"/>
        </w:rPr>
        <w:t>дин са</w:t>
      </w:r>
      <w:r w:rsidRPr="00C03604">
        <w:rPr>
          <w:rFonts w:ascii="Times New Roman" w:eastAsia="Liberation Sans Narrow" w:hAnsi="Times New Roman"/>
          <w:spacing w:val="-1"/>
          <w:szCs w:val="24"/>
          <w:lang w:val="ru-RU" w:bidi="en-US"/>
        </w:rPr>
        <w:t xml:space="preserve"> </w:t>
      </w:r>
      <w:r w:rsidRPr="00C03604">
        <w:rPr>
          <w:rFonts w:ascii="Times New Roman" w:eastAsia="Liberation Sans Narrow" w:hAnsi="Times New Roman"/>
          <w:szCs w:val="24"/>
          <w:lang w:val="ru-RU" w:bidi="en-US"/>
        </w:rPr>
        <w:t>ПДВ-ом</w:t>
      </w:r>
      <w:r w:rsidRPr="00C03604">
        <w:rPr>
          <w:rFonts w:ascii="Liberation Sans Narrow" w:eastAsia="Liberation Sans Narrow" w:hAnsi="Liberation Sans Narrow" w:cs="Liberation Sans Narrow"/>
          <w:szCs w:val="24"/>
          <w:lang w:val="ru-RU" w:bidi="en-US"/>
        </w:rPr>
        <w:t>.</w:t>
      </w:r>
    </w:p>
    <w:p w:rsidR="00C03604" w:rsidRPr="00C03604" w:rsidRDefault="00C03604" w:rsidP="00C03604">
      <w:pPr>
        <w:widowControl w:val="0"/>
        <w:autoSpaceDE w:val="0"/>
        <w:autoSpaceDN w:val="0"/>
        <w:spacing w:before="10"/>
        <w:rPr>
          <w:rFonts w:ascii="Liberation Sans Narrow" w:eastAsia="Liberation Sans Narrow" w:hAnsi="Liberation Sans Narrow" w:cs="Liberation Sans Narrow"/>
          <w:sz w:val="23"/>
          <w:szCs w:val="24"/>
          <w:lang w:val="ru-RU" w:bidi="en-US"/>
        </w:rPr>
      </w:pPr>
    </w:p>
    <w:p w:rsidR="00C03604" w:rsidRPr="00AF2BE0" w:rsidRDefault="00C03604" w:rsidP="00AF2BE0">
      <w:pPr>
        <w:widowControl w:val="0"/>
        <w:autoSpaceDE w:val="0"/>
        <w:autoSpaceDN w:val="0"/>
        <w:jc w:val="both"/>
        <w:rPr>
          <w:rFonts w:ascii="Times New Roman" w:eastAsia="Liberation Sans Narrow" w:hAnsi="Times New Roman"/>
          <w:szCs w:val="24"/>
          <w:lang w:val="ru-RU" w:bidi="en-US"/>
        </w:rPr>
      </w:pPr>
      <w:r w:rsidRPr="00AF2BE0">
        <w:rPr>
          <w:rFonts w:ascii="Times New Roman" w:eastAsia="Liberation Sans Narrow" w:hAnsi="Times New Roman"/>
          <w:szCs w:val="24"/>
          <w:lang w:val="ru-RU" w:bidi="en-US"/>
        </w:rPr>
        <w:t xml:space="preserve">Цена је фиксна и обухвата све трошкове које </w:t>
      </w:r>
      <w:r w:rsidR="00AF2BE0">
        <w:rPr>
          <w:rFonts w:ascii="Times New Roman" w:eastAsia="Liberation Sans Narrow" w:hAnsi="Times New Roman"/>
          <w:szCs w:val="24"/>
          <w:lang w:val="ru-RU" w:bidi="en-US"/>
        </w:rPr>
        <w:t xml:space="preserve"> </w:t>
      </w:r>
      <w:r w:rsidRPr="00AF2BE0">
        <w:rPr>
          <w:rFonts w:ascii="Times New Roman" w:eastAsia="Liberation Sans Narrow" w:hAnsi="Times New Roman"/>
          <w:szCs w:val="24"/>
          <w:lang w:val="ru-RU" w:bidi="en-US"/>
        </w:rPr>
        <w:t>п</w:t>
      </w:r>
      <w:r w:rsidR="00AF2BE0">
        <w:rPr>
          <w:rFonts w:ascii="Times New Roman" w:eastAsia="Liberation Sans Narrow" w:hAnsi="Times New Roman"/>
          <w:szCs w:val="24"/>
          <w:lang w:val="ru-RU" w:bidi="en-US"/>
        </w:rPr>
        <w:t>родавац  има у вези испоруке возила</w:t>
      </w:r>
      <w:r w:rsidRPr="00AF2BE0">
        <w:rPr>
          <w:rFonts w:ascii="Times New Roman" w:eastAsia="Liberation Sans Narrow" w:hAnsi="Times New Roman"/>
          <w:szCs w:val="24"/>
          <w:lang w:val="ru-RU" w:bidi="en-US"/>
        </w:rPr>
        <w:t xml:space="preserve"> (евентуални</w:t>
      </w:r>
      <w:r w:rsidR="00152652">
        <w:rPr>
          <w:rFonts w:ascii="Times New Roman" w:eastAsia="Liberation Sans Narrow" w:hAnsi="Times New Roman"/>
          <w:szCs w:val="24"/>
          <w:lang w:val="ru-RU" w:bidi="en-US"/>
        </w:rPr>
        <w:t xml:space="preserve"> </w:t>
      </w:r>
      <w:r w:rsidRPr="00AF2BE0">
        <w:rPr>
          <w:rFonts w:ascii="Times New Roman" w:eastAsia="Liberation Sans Narrow" w:hAnsi="Times New Roman"/>
          <w:szCs w:val="24"/>
          <w:lang w:val="ru-RU" w:bidi="en-US"/>
        </w:rPr>
        <w:t xml:space="preserve"> увоз, трошкове утовара, истовара, трошкове превоза, трошкове издавања атеста и остале трошкове).</w:t>
      </w:r>
    </w:p>
    <w:p w:rsidR="00AF2BE0" w:rsidRPr="00AF2BE0" w:rsidRDefault="00AF2BE0" w:rsidP="00AF2BE0">
      <w:pPr>
        <w:widowControl w:val="0"/>
        <w:autoSpaceDE w:val="0"/>
        <w:autoSpaceDN w:val="0"/>
        <w:spacing w:line="274" w:lineRule="exact"/>
        <w:ind w:left="2786" w:right="3810"/>
        <w:jc w:val="center"/>
        <w:outlineLvl w:val="1"/>
        <w:rPr>
          <w:rFonts w:ascii="Times New Roman" w:eastAsia="Liberation Sans Narrow" w:hAnsi="Times New Roman"/>
          <w:b/>
          <w:bCs/>
          <w:szCs w:val="24"/>
          <w:lang w:val="ru-RU" w:bidi="en-US"/>
        </w:rPr>
      </w:pPr>
      <w:r w:rsidRPr="00DD0517">
        <w:rPr>
          <w:rFonts w:ascii="Times New Roman" w:eastAsia="Liberation Sans Narrow" w:hAnsi="Times New Roman"/>
          <w:b/>
          <w:bCs/>
          <w:szCs w:val="24"/>
          <w:lang w:val="ru-RU" w:bidi="en-US"/>
        </w:rPr>
        <w:t xml:space="preserve">            </w:t>
      </w:r>
      <w:r w:rsidRPr="00AF2BE0">
        <w:rPr>
          <w:rFonts w:ascii="Times New Roman" w:eastAsia="Liberation Sans Narrow" w:hAnsi="Times New Roman"/>
          <w:b/>
          <w:bCs/>
          <w:szCs w:val="24"/>
          <w:lang w:val="ru-RU" w:bidi="en-US"/>
        </w:rPr>
        <w:t>ПЛАЋАЊЕ</w:t>
      </w:r>
    </w:p>
    <w:p w:rsidR="00AF2BE0" w:rsidRPr="00AF2BE0" w:rsidRDefault="00AF2BE0" w:rsidP="00AF2BE0">
      <w:pPr>
        <w:widowControl w:val="0"/>
        <w:autoSpaceDE w:val="0"/>
        <w:autoSpaceDN w:val="0"/>
        <w:spacing w:line="274" w:lineRule="exact"/>
        <w:ind w:left="3452" w:right="3810"/>
        <w:jc w:val="center"/>
        <w:rPr>
          <w:rFonts w:ascii="Times New Roman" w:eastAsia="Liberation Sans Narrow" w:hAnsi="Times New Roman"/>
          <w:szCs w:val="24"/>
          <w:lang w:val="ru-RU" w:bidi="en-US"/>
        </w:rPr>
      </w:pPr>
      <w:r w:rsidRPr="00187DCB">
        <w:rPr>
          <w:rFonts w:ascii="Times New Roman" w:hAnsi="Times New Roman"/>
          <w:b/>
          <w:bCs/>
          <w:iCs/>
          <w:szCs w:val="24"/>
          <w:lang w:val="sr-Cyrl-CS"/>
        </w:rPr>
        <w:t xml:space="preserve">ЧЛАН </w:t>
      </w:r>
      <w:r>
        <w:rPr>
          <w:rFonts w:ascii="Times New Roman" w:hAnsi="Times New Roman"/>
          <w:b/>
          <w:bCs/>
          <w:iCs/>
          <w:szCs w:val="24"/>
          <w:lang w:val="sr-Cyrl-CS"/>
        </w:rPr>
        <w:t>9.</w:t>
      </w:r>
    </w:p>
    <w:p w:rsidR="00AF2BE0" w:rsidRPr="00AF2BE0" w:rsidRDefault="00AF2BE0" w:rsidP="00AF2BE0">
      <w:pPr>
        <w:widowControl w:val="0"/>
        <w:autoSpaceDE w:val="0"/>
        <w:autoSpaceDN w:val="0"/>
        <w:spacing w:before="1"/>
        <w:rPr>
          <w:rFonts w:ascii="Liberation Sans Narrow" w:eastAsia="Liberation Sans Narrow" w:hAnsi="Liberation Sans Narrow" w:cs="Liberation Sans Narrow"/>
          <w:szCs w:val="24"/>
          <w:lang w:val="ru-RU" w:bidi="en-US"/>
        </w:rPr>
      </w:pPr>
    </w:p>
    <w:p w:rsidR="00254EF0" w:rsidRDefault="0097597C" w:rsidP="00AF2BE0">
      <w:pPr>
        <w:jc w:val="both"/>
        <w:rPr>
          <w:rFonts w:ascii="Times New Roman" w:eastAsia="Liberation Sans Narrow" w:hAnsi="Times New Roman"/>
          <w:szCs w:val="24"/>
          <w:lang w:val="ru-RU" w:bidi="en-US"/>
        </w:rPr>
      </w:pPr>
      <w:r>
        <w:rPr>
          <w:rFonts w:ascii="Times New Roman" w:eastAsia="Liberation Sans Narrow" w:hAnsi="Times New Roman"/>
          <w:szCs w:val="24"/>
          <w:lang w:val="ru-RU" w:bidi="en-US"/>
        </w:rPr>
        <w:t>Куп</w:t>
      </w:r>
      <w:r w:rsidR="00AF2BE0" w:rsidRPr="00AF2BE0">
        <w:rPr>
          <w:rFonts w:ascii="Times New Roman" w:eastAsia="Liberation Sans Narrow" w:hAnsi="Times New Roman"/>
          <w:szCs w:val="24"/>
          <w:lang w:val="ru-RU" w:bidi="en-US"/>
        </w:rPr>
        <w:t xml:space="preserve">ац се обавезује да цену за испоручено </w:t>
      </w:r>
      <w:r w:rsidR="00AF2BE0" w:rsidRPr="00DD0517">
        <w:rPr>
          <w:rFonts w:ascii="Times New Roman" w:eastAsia="Liberation Sans Narrow" w:hAnsi="Times New Roman"/>
          <w:szCs w:val="24"/>
          <w:lang w:val="ru-RU" w:bidi="en-US"/>
        </w:rPr>
        <w:t xml:space="preserve">возило </w:t>
      </w:r>
      <w:r w:rsidR="00AF2BE0" w:rsidRPr="00AF2BE0">
        <w:rPr>
          <w:rFonts w:ascii="Times New Roman" w:eastAsia="Liberation Sans Narrow" w:hAnsi="Times New Roman"/>
          <w:szCs w:val="24"/>
          <w:lang w:val="ru-RU" w:bidi="en-US"/>
        </w:rPr>
        <w:t>које је предмет јавне набавке плати у року од</w:t>
      </w:r>
      <w:r w:rsidR="0040195A">
        <w:rPr>
          <w:rFonts w:ascii="Times New Roman" w:eastAsia="Liberation Sans Narrow" w:hAnsi="Times New Roman"/>
          <w:szCs w:val="24"/>
          <w:lang w:val="ru-RU" w:bidi="en-US"/>
        </w:rPr>
        <w:t xml:space="preserve"> </w:t>
      </w:r>
      <w:r w:rsidR="0040195A" w:rsidRPr="0040195A">
        <w:rPr>
          <w:rFonts w:ascii="Times New Roman" w:eastAsia="Liberation Sans Narrow" w:hAnsi="Times New Roman"/>
          <w:b/>
          <w:i/>
          <w:szCs w:val="24"/>
          <w:lang w:val="ru-RU" w:bidi="en-US"/>
        </w:rPr>
        <w:t>(као у понуди)</w:t>
      </w:r>
      <w:r w:rsidR="00AF2BE0" w:rsidRPr="00AF2BE0">
        <w:rPr>
          <w:rFonts w:ascii="Times New Roman" w:eastAsia="Liberation Sans Narrow" w:hAnsi="Times New Roman"/>
          <w:szCs w:val="24"/>
          <w:lang w:val="ru-RU" w:bidi="en-US"/>
        </w:rPr>
        <w:t xml:space="preserve"> </w:t>
      </w:r>
      <w:r w:rsidR="0040195A">
        <w:rPr>
          <w:rFonts w:ascii="Times New Roman" w:eastAsia="Liberation Sans Narrow" w:hAnsi="Times New Roman"/>
          <w:b/>
          <w:szCs w:val="24"/>
          <w:lang w:val="ru-RU" w:bidi="en-US"/>
        </w:rPr>
        <w:t>____</w:t>
      </w:r>
      <w:r w:rsidR="00AF2BE0">
        <w:rPr>
          <w:rFonts w:ascii="Times New Roman" w:eastAsia="Liberation Sans Narrow" w:hAnsi="Times New Roman"/>
          <w:szCs w:val="24"/>
          <w:lang w:val="ru-RU" w:bidi="en-US"/>
        </w:rPr>
        <w:t xml:space="preserve"> </w:t>
      </w:r>
      <w:r w:rsidR="00AF2BE0" w:rsidRPr="00AF2BE0">
        <w:rPr>
          <w:rFonts w:ascii="Times New Roman" w:eastAsia="Liberation Sans Narrow" w:hAnsi="Times New Roman"/>
          <w:b/>
          <w:szCs w:val="24"/>
          <w:lang w:val="ru-RU" w:bidi="en-US"/>
        </w:rPr>
        <w:t>(</w:t>
      </w:r>
      <w:r w:rsidR="0040195A">
        <w:rPr>
          <w:rFonts w:ascii="Times New Roman" w:eastAsia="Liberation Sans Narrow" w:hAnsi="Times New Roman"/>
          <w:b/>
          <w:szCs w:val="24"/>
          <w:lang w:val="ru-RU" w:bidi="en-US"/>
        </w:rPr>
        <w:t>_____________</w:t>
      </w:r>
      <w:r w:rsidR="00AF2BE0" w:rsidRPr="00AF2BE0">
        <w:rPr>
          <w:rFonts w:ascii="Times New Roman" w:eastAsia="Liberation Sans Narrow" w:hAnsi="Times New Roman"/>
          <w:b/>
          <w:szCs w:val="24"/>
          <w:lang w:val="ru-RU" w:bidi="en-US"/>
        </w:rPr>
        <w:t>)</w:t>
      </w:r>
      <w:r w:rsidR="00AF2BE0" w:rsidRPr="00AF2BE0">
        <w:rPr>
          <w:rFonts w:ascii="Times New Roman" w:eastAsia="Liberation Sans Narrow" w:hAnsi="Times New Roman"/>
          <w:szCs w:val="24"/>
          <w:lang w:val="ru-RU" w:bidi="en-US"/>
        </w:rPr>
        <w:t xml:space="preserve"> дана од дана испоруке </w:t>
      </w:r>
      <w:r w:rsidR="00AF2BE0">
        <w:rPr>
          <w:rFonts w:ascii="Times New Roman" w:eastAsia="Liberation Sans Narrow" w:hAnsi="Times New Roman"/>
          <w:szCs w:val="24"/>
          <w:lang w:val="ru-RU" w:bidi="en-US"/>
        </w:rPr>
        <w:t>возила</w:t>
      </w:r>
      <w:r w:rsidR="00AF2BE0" w:rsidRPr="00AF2BE0">
        <w:rPr>
          <w:rFonts w:ascii="Times New Roman" w:eastAsia="Liberation Sans Narrow" w:hAnsi="Times New Roman"/>
          <w:szCs w:val="24"/>
          <w:lang w:val="ru-RU" w:bidi="en-US"/>
        </w:rPr>
        <w:t xml:space="preserve"> и пријема исправн</w:t>
      </w:r>
      <w:r w:rsidR="00AF2BE0">
        <w:rPr>
          <w:rFonts w:ascii="Times New Roman" w:eastAsia="Liberation Sans Narrow" w:hAnsi="Times New Roman"/>
          <w:szCs w:val="24"/>
          <w:lang w:val="ru-RU" w:bidi="en-US"/>
        </w:rPr>
        <w:t>ог</w:t>
      </w:r>
      <w:r w:rsidR="00AF2BE0" w:rsidRPr="00AF2BE0">
        <w:rPr>
          <w:rFonts w:ascii="Times New Roman" w:eastAsia="Liberation Sans Narrow" w:hAnsi="Times New Roman"/>
          <w:szCs w:val="24"/>
          <w:lang w:val="ru-RU" w:bidi="en-US"/>
        </w:rPr>
        <w:t xml:space="preserve"> </w:t>
      </w:r>
      <w:r w:rsidR="00AF2BE0">
        <w:rPr>
          <w:rFonts w:ascii="Times New Roman" w:eastAsia="Liberation Sans Narrow" w:hAnsi="Times New Roman"/>
          <w:szCs w:val="24"/>
          <w:lang w:val="ru-RU" w:bidi="en-US"/>
        </w:rPr>
        <w:t>рачуна</w:t>
      </w:r>
      <w:r w:rsidR="00AF2BE0" w:rsidRPr="00AF2BE0">
        <w:rPr>
          <w:rFonts w:ascii="Times New Roman" w:eastAsia="Liberation Sans Narrow" w:hAnsi="Times New Roman"/>
          <w:szCs w:val="24"/>
          <w:lang w:val="ru-RU" w:bidi="en-US"/>
        </w:rPr>
        <w:t xml:space="preserve"> у седиште </w:t>
      </w:r>
      <w:r>
        <w:rPr>
          <w:rFonts w:ascii="Times New Roman" w:eastAsia="Liberation Sans Narrow" w:hAnsi="Times New Roman"/>
          <w:szCs w:val="24"/>
          <w:lang w:val="ru-RU" w:bidi="en-US"/>
        </w:rPr>
        <w:t>куп</w:t>
      </w:r>
      <w:r w:rsidR="00AF2BE0" w:rsidRPr="00AF2BE0">
        <w:rPr>
          <w:rFonts w:ascii="Times New Roman" w:eastAsia="Liberation Sans Narrow" w:hAnsi="Times New Roman"/>
          <w:szCs w:val="24"/>
          <w:lang w:val="ru-RU" w:bidi="en-US"/>
        </w:rPr>
        <w:t xml:space="preserve">ца уплатом на текући рачун </w:t>
      </w:r>
      <w:r>
        <w:rPr>
          <w:rFonts w:ascii="Times New Roman" w:eastAsia="Liberation Sans Narrow" w:hAnsi="Times New Roman"/>
          <w:szCs w:val="24"/>
          <w:lang w:val="ru-RU" w:bidi="en-US"/>
        </w:rPr>
        <w:t>п</w:t>
      </w:r>
      <w:r w:rsidR="00AF2BE0" w:rsidRPr="00AF2BE0">
        <w:rPr>
          <w:rFonts w:ascii="Times New Roman" w:eastAsia="Liberation Sans Narrow" w:hAnsi="Times New Roman"/>
          <w:szCs w:val="24"/>
          <w:lang w:val="ru-RU" w:bidi="en-US"/>
        </w:rPr>
        <w:t>родавца.</w:t>
      </w:r>
    </w:p>
    <w:p w:rsidR="00152652" w:rsidRDefault="00152652" w:rsidP="00AF2BE0">
      <w:pPr>
        <w:jc w:val="both"/>
        <w:rPr>
          <w:rFonts w:ascii="Times New Roman" w:eastAsia="Liberation Sans Narrow" w:hAnsi="Times New Roman"/>
          <w:szCs w:val="24"/>
          <w:lang w:val="ru-RU" w:bidi="en-US"/>
        </w:rPr>
      </w:pPr>
    </w:p>
    <w:p w:rsidR="00152652" w:rsidRPr="00152652" w:rsidRDefault="00152652" w:rsidP="00152652">
      <w:pPr>
        <w:widowControl w:val="0"/>
        <w:autoSpaceDE w:val="0"/>
        <w:autoSpaceDN w:val="0"/>
        <w:jc w:val="center"/>
        <w:outlineLvl w:val="1"/>
        <w:rPr>
          <w:rFonts w:ascii="Times New Roman" w:eastAsia="Liberation Sans Narrow" w:hAnsi="Times New Roman"/>
          <w:b/>
          <w:bCs/>
          <w:szCs w:val="24"/>
          <w:lang w:val="ru-RU" w:bidi="en-US"/>
        </w:rPr>
      </w:pPr>
      <w:r w:rsidRPr="00152652">
        <w:rPr>
          <w:rFonts w:ascii="Times New Roman" w:eastAsia="Liberation Sans Narrow" w:hAnsi="Times New Roman"/>
          <w:b/>
          <w:bCs/>
          <w:szCs w:val="24"/>
          <w:lang w:val="ru-RU" w:bidi="en-US"/>
        </w:rPr>
        <w:t>УТВРЂИВАЊЕ КВАЛИТЕТА, КОЛИЧИНЕ И РЕШАВАЊЕ РЕКЛАМАЦИЈЕ</w:t>
      </w:r>
    </w:p>
    <w:p w:rsidR="00152652" w:rsidRDefault="00152652" w:rsidP="00152652">
      <w:pPr>
        <w:widowControl w:val="0"/>
        <w:autoSpaceDE w:val="0"/>
        <w:autoSpaceDN w:val="0"/>
        <w:spacing w:before="10"/>
        <w:rPr>
          <w:rFonts w:ascii="Times New Roman" w:hAnsi="Times New Roman"/>
          <w:b/>
          <w:bCs/>
          <w:iCs/>
          <w:szCs w:val="24"/>
          <w:lang w:val="sr-Cyrl-CS"/>
        </w:rPr>
      </w:pPr>
      <w:r>
        <w:rPr>
          <w:rFonts w:ascii="Times New Roman" w:hAnsi="Times New Roman"/>
          <w:b/>
          <w:bCs/>
          <w:iCs/>
          <w:szCs w:val="24"/>
          <w:lang w:val="sr-Cyrl-CS"/>
        </w:rPr>
        <w:t xml:space="preserve">                                                                </w:t>
      </w:r>
      <w:r w:rsidR="00FB596A">
        <w:rPr>
          <w:rFonts w:ascii="Times New Roman" w:hAnsi="Times New Roman"/>
          <w:b/>
          <w:bCs/>
          <w:iCs/>
          <w:szCs w:val="24"/>
          <w:lang w:val="sr-Cyrl-CS"/>
        </w:rPr>
        <w:t xml:space="preserve">     </w:t>
      </w:r>
      <w:r>
        <w:rPr>
          <w:rFonts w:ascii="Times New Roman" w:hAnsi="Times New Roman"/>
          <w:b/>
          <w:bCs/>
          <w:iCs/>
          <w:szCs w:val="24"/>
          <w:lang w:val="sr-Cyrl-CS"/>
        </w:rPr>
        <w:t xml:space="preserve"> </w:t>
      </w:r>
      <w:r w:rsidRPr="00187DCB">
        <w:rPr>
          <w:rFonts w:ascii="Times New Roman" w:hAnsi="Times New Roman"/>
          <w:b/>
          <w:bCs/>
          <w:iCs/>
          <w:szCs w:val="24"/>
          <w:lang w:val="sr-Cyrl-CS"/>
        </w:rPr>
        <w:t xml:space="preserve">ЧЛАН </w:t>
      </w:r>
      <w:r>
        <w:rPr>
          <w:rFonts w:ascii="Times New Roman" w:hAnsi="Times New Roman"/>
          <w:b/>
          <w:bCs/>
          <w:iCs/>
          <w:szCs w:val="24"/>
          <w:lang w:val="sr-Cyrl-CS"/>
        </w:rPr>
        <w:t>10.</w:t>
      </w:r>
    </w:p>
    <w:p w:rsidR="009567BC" w:rsidRPr="00F67812" w:rsidRDefault="009567BC" w:rsidP="00152652">
      <w:pPr>
        <w:widowControl w:val="0"/>
        <w:autoSpaceDE w:val="0"/>
        <w:autoSpaceDN w:val="0"/>
        <w:spacing w:before="10"/>
        <w:rPr>
          <w:rFonts w:ascii="Liberation Sans Narrow" w:eastAsia="Liberation Sans Narrow" w:hAnsi="Liberation Sans Narrow" w:cs="Liberation Sans Narrow"/>
          <w:sz w:val="23"/>
          <w:szCs w:val="24"/>
          <w:lang w:val="sr-Cyrl-CS" w:bidi="en-US"/>
        </w:rPr>
      </w:pP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Продавац гарантује да понуђено </w:t>
      </w:r>
      <w:r w:rsidR="009567BC" w:rsidRPr="00DD0517">
        <w:rPr>
          <w:rFonts w:ascii="Times New Roman" w:eastAsia="Liberation Sans Narrow" w:hAnsi="Times New Roman"/>
          <w:szCs w:val="24"/>
          <w:lang w:val="sr-Cyrl-CS" w:bidi="en-US"/>
        </w:rPr>
        <w:t xml:space="preserve">возило </w:t>
      </w:r>
      <w:r w:rsidRPr="00F67812">
        <w:rPr>
          <w:rFonts w:ascii="Times New Roman" w:eastAsia="Liberation Sans Narrow" w:hAnsi="Times New Roman"/>
          <w:szCs w:val="24"/>
          <w:lang w:val="sr-Cyrl-CS" w:bidi="en-US"/>
        </w:rPr>
        <w:t xml:space="preserve"> испуњава захтеве </w:t>
      </w:r>
      <w:r w:rsidR="0097597C">
        <w:rPr>
          <w:rFonts w:ascii="Times New Roman" w:eastAsia="Liberation Sans Narrow" w:hAnsi="Times New Roman"/>
          <w:szCs w:val="24"/>
          <w:lang w:val="sr-Cyrl-CS" w:bidi="en-US"/>
        </w:rPr>
        <w:t>купца</w:t>
      </w:r>
      <w:r w:rsidRPr="00F67812">
        <w:rPr>
          <w:rFonts w:ascii="Times New Roman" w:eastAsia="Liberation Sans Narrow" w:hAnsi="Times New Roman"/>
          <w:szCs w:val="24"/>
          <w:lang w:val="sr-Cyrl-CS" w:bidi="en-US"/>
        </w:rPr>
        <w:t xml:space="preserve"> у погледу квалитета описаном у</w:t>
      </w:r>
      <w:r w:rsidR="009567BC" w:rsidRPr="00DD0517">
        <w:rPr>
          <w:rFonts w:ascii="Times New Roman" w:eastAsia="Liberation Sans Narrow" w:hAnsi="Times New Roman"/>
          <w:szCs w:val="24"/>
          <w:lang w:val="sr-Cyrl-CS" w:bidi="en-US"/>
        </w:rPr>
        <w:t xml:space="preserve"> </w:t>
      </w:r>
      <w:r w:rsidRPr="00F67812">
        <w:rPr>
          <w:rFonts w:ascii="Times New Roman" w:eastAsia="Liberation Sans Narrow" w:hAnsi="Times New Roman"/>
          <w:szCs w:val="24"/>
          <w:lang w:val="sr-Cyrl-CS" w:bidi="en-US"/>
        </w:rPr>
        <w:t xml:space="preserve"> делу „Врста, техничке</w:t>
      </w:r>
      <w:r w:rsidR="009567BC" w:rsidRPr="00DD0517">
        <w:rPr>
          <w:rFonts w:ascii="Times New Roman" w:eastAsia="Liberation Sans Narrow" w:hAnsi="Times New Roman"/>
          <w:szCs w:val="24"/>
          <w:lang w:val="sr-Cyrl-CS" w:bidi="en-US"/>
        </w:rPr>
        <w:t xml:space="preserve"> (спецификације)</w:t>
      </w:r>
      <w:r w:rsidRPr="00F67812">
        <w:rPr>
          <w:rFonts w:ascii="Times New Roman" w:eastAsia="Liberation Sans Narrow" w:hAnsi="Times New Roman"/>
          <w:szCs w:val="24"/>
          <w:lang w:val="sr-Cyrl-CS" w:bidi="en-US"/>
        </w:rPr>
        <w:t xml:space="preserve"> карактеристике, квалитет, количина и опис добара“ који се налази у прилогу уговора и саставни је део уговора.</w:t>
      </w: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Квалитативни пријем и контрола вршиће се приликом испоруке </w:t>
      </w:r>
      <w:r w:rsidR="009567BC" w:rsidRPr="00DD0517">
        <w:rPr>
          <w:rFonts w:ascii="Times New Roman" w:eastAsia="Liberation Sans Narrow" w:hAnsi="Times New Roman"/>
          <w:szCs w:val="24"/>
          <w:lang w:val="sr-Cyrl-CS" w:bidi="en-US"/>
        </w:rPr>
        <w:t>возила</w:t>
      </w:r>
      <w:r w:rsidRPr="00F67812">
        <w:rPr>
          <w:rFonts w:ascii="Times New Roman" w:eastAsia="Liberation Sans Narrow" w:hAnsi="Times New Roman"/>
          <w:szCs w:val="24"/>
          <w:lang w:val="sr-Cyrl-CS" w:bidi="en-US"/>
        </w:rPr>
        <w:t xml:space="preserve"> од стране овлашћених </w:t>
      </w:r>
      <w:r w:rsidRPr="00F67812">
        <w:rPr>
          <w:rFonts w:ascii="Times New Roman" w:eastAsia="Liberation Sans Narrow" w:hAnsi="Times New Roman"/>
          <w:szCs w:val="24"/>
          <w:lang w:val="sr-Cyrl-CS" w:bidi="en-US"/>
        </w:rPr>
        <w:lastRenderedPageBreak/>
        <w:t xml:space="preserve">представника </w:t>
      </w:r>
      <w:r w:rsidR="0040195A">
        <w:rPr>
          <w:rFonts w:ascii="Times New Roman" w:eastAsia="Liberation Sans Narrow" w:hAnsi="Times New Roman"/>
          <w:szCs w:val="24"/>
          <w:lang w:val="sr-Cyrl-CS" w:bidi="en-US"/>
        </w:rPr>
        <w:t>купца</w:t>
      </w:r>
      <w:r w:rsidRPr="00F67812">
        <w:rPr>
          <w:rFonts w:ascii="Times New Roman" w:eastAsia="Liberation Sans Narrow" w:hAnsi="Times New Roman"/>
          <w:szCs w:val="24"/>
          <w:lang w:val="sr-Cyrl-CS" w:bidi="en-US"/>
        </w:rPr>
        <w:t xml:space="preserve">ца и </w:t>
      </w:r>
      <w:r w:rsidR="0040195A" w:rsidRPr="00DD0517">
        <w:rPr>
          <w:rFonts w:ascii="Times New Roman" w:eastAsia="Liberation Sans Narrow" w:hAnsi="Times New Roman"/>
          <w:szCs w:val="24"/>
          <w:lang w:val="sr-Cyrl-CS" w:bidi="en-US"/>
        </w:rPr>
        <w:t>п</w:t>
      </w:r>
      <w:r w:rsidRPr="00F67812">
        <w:rPr>
          <w:rFonts w:ascii="Times New Roman" w:eastAsia="Liberation Sans Narrow" w:hAnsi="Times New Roman"/>
          <w:szCs w:val="24"/>
          <w:lang w:val="sr-Cyrl-CS" w:bidi="en-US"/>
        </w:rPr>
        <w:t>родавца о чему ће бити сачињен Записник о примопредаји. Сматра се да је испорука извршена када представници обе</w:t>
      </w:r>
      <w:r w:rsidR="009567BC" w:rsidRPr="00DD0517">
        <w:rPr>
          <w:rFonts w:ascii="Times New Roman" w:eastAsia="Liberation Sans Narrow" w:hAnsi="Times New Roman"/>
          <w:szCs w:val="24"/>
          <w:lang w:val="sr-Cyrl-CS" w:bidi="en-US"/>
        </w:rPr>
        <w:t xml:space="preserve"> </w:t>
      </w:r>
      <w:r w:rsidRPr="00F67812">
        <w:rPr>
          <w:rFonts w:ascii="Times New Roman" w:eastAsia="Liberation Sans Narrow" w:hAnsi="Times New Roman"/>
          <w:szCs w:val="24"/>
          <w:lang w:val="sr-Cyrl-CS" w:bidi="en-US"/>
        </w:rPr>
        <w:t>уговорне стране потпишу Записник о примопредаји.</w:t>
      </w: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Приликом испоруке </w:t>
      </w:r>
      <w:r w:rsidR="0040195A">
        <w:rPr>
          <w:rFonts w:ascii="Times New Roman" w:eastAsia="Liberation Sans Narrow" w:hAnsi="Times New Roman"/>
          <w:szCs w:val="24"/>
          <w:lang w:val="sr-Cyrl-CS" w:bidi="en-US"/>
        </w:rPr>
        <w:t>продавац</w:t>
      </w:r>
      <w:r w:rsidRPr="00F67812">
        <w:rPr>
          <w:rFonts w:ascii="Times New Roman" w:eastAsia="Liberation Sans Narrow" w:hAnsi="Times New Roman"/>
          <w:szCs w:val="24"/>
          <w:lang w:val="sr-Cyrl-CS" w:bidi="en-US"/>
        </w:rPr>
        <w:t xml:space="preserve"> је дужан да за испоручено </w:t>
      </w:r>
      <w:r w:rsidR="009567BC" w:rsidRPr="00DD0517">
        <w:rPr>
          <w:rFonts w:ascii="Times New Roman" w:eastAsia="Liberation Sans Narrow" w:hAnsi="Times New Roman"/>
          <w:szCs w:val="24"/>
          <w:lang w:val="sr-Cyrl-CS" w:bidi="en-US"/>
        </w:rPr>
        <w:t>возило</w:t>
      </w:r>
      <w:r w:rsidRPr="00F67812">
        <w:rPr>
          <w:rFonts w:ascii="Times New Roman" w:eastAsia="Liberation Sans Narrow" w:hAnsi="Times New Roman"/>
          <w:szCs w:val="24"/>
          <w:lang w:val="sr-Cyrl-CS" w:bidi="en-US"/>
        </w:rPr>
        <w:t xml:space="preserve"> достави и сву п</w:t>
      </w:r>
      <w:r w:rsidR="009567BC" w:rsidRPr="00F67812">
        <w:rPr>
          <w:rFonts w:ascii="Times New Roman" w:eastAsia="Liberation Sans Narrow" w:hAnsi="Times New Roman"/>
          <w:szCs w:val="24"/>
          <w:lang w:val="sr-Cyrl-CS" w:bidi="en-US"/>
        </w:rPr>
        <w:t>отребну пратећу документацију (</w:t>
      </w:r>
      <w:r w:rsidRPr="00F67812">
        <w:rPr>
          <w:rFonts w:ascii="Times New Roman" w:eastAsia="Liberation Sans Narrow" w:hAnsi="Times New Roman"/>
          <w:szCs w:val="24"/>
          <w:lang w:val="sr-Cyrl-CS" w:bidi="en-US"/>
        </w:rPr>
        <w:t xml:space="preserve">сервисну књигу и литературу, царинску документацију и сл.) којом </w:t>
      </w:r>
      <w:r w:rsidR="0040195A">
        <w:rPr>
          <w:rFonts w:ascii="Times New Roman" w:eastAsia="Liberation Sans Narrow" w:hAnsi="Times New Roman"/>
          <w:szCs w:val="24"/>
          <w:lang w:val="sr-Cyrl-CS" w:bidi="en-US"/>
        </w:rPr>
        <w:t>куп</w:t>
      </w:r>
      <w:r w:rsidRPr="00F67812">
        <w:rPr>
          <w:rFonts w:ascii="Times New Roman" w:eastAsia="Liberation Sans Narrow" w:hAnsi="Times New Roman"/>
          <w:szCs w:val="24"/>
          <w:lang w:val="sr-Cyrl-CS" w:bidi="en-US"/>
        </w:rPr>
        <w:t>ац несметано може да изврши регистрацију возила.</w:t>
      </w: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Приликом испоруке </w:t>
      </w:r>
      <w:r w:rsidR="0040195A" w:rsidRPr="00DD0517">
        <w:rPr>
          <w:rFonts w:ascii="Times New Roman" w:eastAsia="Liberation Sans Narrow" w:hAnsi="Times New Roman"/>
          <w:szCs w:val="24"/>
          <w:lang w:val="sr-Cyrl-CS" w:bidi="en-US"/>
        </w:rPr>
        <w:t>продавац</w:t>
      </w:r>
      <w:r w:rsidRPr="00F67812">
        <w:rPr>
          <w:rFonts w:ascii="Times New Roman" w:eastAsia="Liberation Sans Narrow" w:hAnsi="Times New Roman"/>
          <w:szCs w:val="24"/>
          <w:lang w:val="sr-Cyrl-CS" w:bidi="en-US"/>
        </w:rPr>
        <w:t xml:space="preserve"> је дужан да достави и план сервисирања возила.</w:t>
      </w:r>
    </w:p>
    <w:p w:rsidR="00152652" w:rsidRPr="00F67812" w:rsidRDefault="00152652" w:rsidP="009567BC">
      <w:pPr>
        <w:widowControl w:val="0"/>
        <w:autoSpaceDE w:val="0"/>
        <w:autoSpaceDN w:val="0"/>
        <w:jc w:val="both"/>
        <w:rPr>
          <w:rFonts w:ascii="Times New Roman" w:eastAsia="Liberation Sans Narrow" w:hAnsi="Times New Roman"/>
          <w:sz w:val="22"/>
          <w:szCs w:val="22"/>
          <w:lang w:val="sr-Cyrl-CS" w:bidi="en-US"/>
        </w:rPr>
      </w:pPr>
    </w:p>
    <w:p w:rsidR="00152652" w:rsidRPr="00DD0517" w:rsidRDefault="00152652" w:rsidP="009567BC">
      <w:pPr>
        <w:widowControl w:val="0"/>
        <w:tabs>
          <w:tab w:val="left" w:pos="1002"/>
        </w:tabs>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Продавац је дужан да испоручи ново </w:t>
      </w:r>
      <w:r w:rsidR="009567BC" w:rsidRPr="00DD0517">
        <w:rPr>
          <w:rFonts w:ascii="Times New Roman" w:eastAsia="Liberation Sans Narrow" w:hAnsi="Times New Roman"/>
          <w:szCs w:val="24"/>
          <w:lang w:val="sr-Cyrl-CS" w:bidi="en-US"/>
        </w:rPr>
        <w:t>путничко возило</w:t>
      </w:r>
      <w:r w:rsidRPr="00F67812">
        <w:rPr>
          <w:rFonts w:ascii="Times New Roman" w:eastAsia="Liberation Sans Narrow" w:hAnsi="Times New Roman"/>
          <w:szCs w:val="24"/>
          <w:lang w:val="sr-Cyrl-CS" w:bidi="en-US"/>
        </w:rPr>
        <w:t xml:space="preserve"> произвођача и типа наведеног у обрасцу структуре понуђене цене.</w:t>
      </w:r>
    </w:p>
    <w:p w:rsidR="00BB107E" w:rsidRPr="00DD0517" w:rsidRDefault="00BB107E" w:rsidP="009567BC">
      <w:pPr>
        <w:widowControl w:val="0"/>
        <w:tabs>
          <w:tab w:val="left" w:pos="1002"/>
        </w:tabs>
        <w:autoSpaceDE w:val="0"/>
        <w:autoSpaceDN w:val="0"/>
        <w:jc w:val="both"/>
        <w:rPr>
          <w:rFonts w:ascii="Times New Roman" w:eastAsia="Liberation Sans Narrow" w:hAnsi="Times New Roman"/>
          <w:szCs w:val="24"/>
          <w:lang w:val="sr-Cyrl-CS" w:bidi="en-US"/>
        </w:rPr>
      </w:pPr>
      <w:r w:rsidRPr="00DD0517">
        <w:rPr>
          <w:rFonts w:ascii="Times New Roman" w:hAnsi="Times New Roman"/>
          <w:b/>
          <w:bCs/>
          <w:iCs/>
          <w:szCs w:val="24"/>
          <w:lang w:val="sr-Cyrl-CS"/>
        </w:rPr>
        <w:t xml:space="preserve">                                                                    </w:t>
      </w:r>
      <w:r w:rsidRPr="00187DCB">
        <w:rPr>
          <w:rFonts w:ascii="Times New Roman" w:hAnsi="Times New Roman"/>
          <w:b/>
          <w:bCs/>
          <w:iCs/>
          <w:szCs w:val="24"/>
          <w:lang w:val="sr-Cyrl-CS"/>
        </w:rPr>
        <w:t xml:space="preserve">ЧЛАН </w:t>
      </w:r>
      <w:r>
        <w:rPr>
          <w:rFonts w:ascii="Times New Roman" w:hAnsi="Times New Roman"/>
          <w:b/>
          <w:bCs/>
          <w:iCs/>
          <w:szCs w:val="24"/>
          <w:lang w:val="sr-Cyrl-CS"/>
        </w:rPr>
        <w:t>1</w:t>
      </w:r>
      <w:r w:rsidRPr="00DD0517">
        <w:rPr>
          <w:rFonts w:ascii="Times New Roman" w:hAnsi="Times New Roman"/>
          <w:b/>
          <w:bCs/>
          <w:iCs/>
          <w:szCs w:val="24"/>
          <w:lang w:val="sr-Cyrl-CS"/>
        </w:rPr>
        <w:t>1</w:t>
      </w:r>
      <w:r>
        <w:rPr>
          <w:rFonts w:ascii="Times New Roman" w:hAnsi="Times New Roman"/>
          <w:b/>
          <w:bCs/>
          <w:iCs/>
          <w:szCs w:val="24"/>
          <w:lang w:val="sr-Cyrl-CS"/>
        </w:rPr>
        <w:t>.</w:t>
      </w:r>
    </w:p>
    <w:p w:rsidR="00BB107E" w:rsidRPr="00DD0517" w:rsidRDefault="00BB107E" w:rsidP="009567BC">
      <w:pPr>
        <w:widowControl w:val="0"/>
        <w:tabs>
          <w:tab w:val="left" w:pos="1002"/>
        </w:tabs>
        <w:autoSpaceDE w:val="0"/>
        <w:autoSpaceDN w:val="0"/>
        <w:jc w:val="both"/>
        <w:rPr>
          <w:rFonts w:ascii="Times New Roman" w:eastAsia="Liberation Sans Narrow" w:hAnsi="Times New Roman"/>
          <w:szCs w:val="24"/>
          <w:lang w:val="sr-Cyrl-CS" w:bidi="en-US"/>
        </w:rPr>
      </w:pPr>
    </w:p>
    <w:p w:rsidR="00BB107E" w:rsidRPr="00BB107E" w:rsidRDefault="00BB107E" w:rsidP="00BB107E">
      <w:pPr>
        <w:widowControl w:val="0"/>
        <w:autoSpaceDE w:val="0"/>
        <w:autoSpaceDN w:val="0"/>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 xml:space="preserve">У случају неодговарајуће испоруке у смислу захтеваних техничких карактеристика или уговорених услова, </w:t>
      </w:r>
      <w:r w:rsidR="0040195A">
        <w:rPr>
          <w:rFonts w:ascii="Times New Roman" w:eastAsia="Liberation Sans Narrow" w:hAnsi="Times New Roman"/>
          <w:szCs w:val="24"/>
          <w:lang w:val="sr-Cyrl-CS" w:bidi="en-US"/>
        </w:rPr>
        <w:t>куп</w:t>
      </w:r>
      <w:r w:rsidRPr="00BB107E">
        <w:rPr>
          <w:rFonts w:ascii="Times New Roman" w:eastAsia="Liberation Sans Narrow" w:hAnsi="Times New Roman"/>
          <w:szCs w:val="24"/>
          <w:lang w:val="sr-Cyrl-CS" w:bidi="en-US"/>
        </w:rPr>
        <w:t xml:space="preserve">ац ће извршити рекламацију и сачинити записник и у том случају продавац је дужан да у року од највише </w:t>
      </w:r>
      <w:r w:rsidRPr="0040195A">
        <w:rPr>
          <w:rFonts w:ascii="Times New Roman" w:eastAsia="Liberation Sans Narrow" w:hAnsi="Times New Roman"/>
          <w:b/>
          <w:szCs w:val="24"/>
          <w:lang w:val="sr-Cyrl-CS" w:bidi="en-US"/>
        </w:rPr>
        <w:t>7 (седам)</w:t>
      </w:r>
      <w:r w:rsidRPr="00BB107E">
        <w:rPr>
          <w:rFonts w:ascii="Times New Roman" w:eastAsia="Liberation Sans Narrow" w:hAnsi="Times New Roman"/>
          <w:szCs w:val="24"/>
          <w:lang w:val="sr-Cyrl-CS" w:bidi="en-US"/>
        </w:rPr>
        <w:t xml:space="preserve"> дана од дана рекламације испоручи наручиоцу уговорено возило , под уговореним условима, о свом трошку.</w:t>
      </w:r>
    </w:p>
    <w:p w:rsidR="00152652" w:rsidRPr="0097597C" w:rsidRDefault="00BB107E" w:rsidP="0097597C">
      <w:pPr>
        <w:widowControl w:val="0"/>
        <w:autoSpaceDE w:val="0"/>
        <w:autoSpaceDN w:val="0"/>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У</w:t>
      </w:r>
      <w:r w:rsidR="0040195A">
        <w:rPr>
          <w:rFonts w:ascii="Times New Roman" w:eastAsia="Liberation Sans Narrow" w:hAnsi="Times New Roman"/>
          <w:szCs w:val="24"/>
          <w:lang w:val="sr-Cyrl-CS" w:bidi="en-US"/>
        </w:rPr>
        <w:t xml:space="preserve"> случају поновљене рекламације куп</w:t>
      </w:r>
      <w:r w:rsidRPr="00BB107E">
        <w:rPr>
          <w:rFonts w:ascii="Times New Roman" w:eastAsia="Liberation Sans Narrow" w:hAnsi="Times New Roman"/>
          <w:szCs w:val="24"/>
          <w:lang w:val="sr-Cyrl-CS" w:bidi="en-US"/>
        </w:rPr>
        <w:t>ац задржава право раскида уговора и пр</w:t>
      </w:r>
      <w:r w:rsidR="0097597C">
        <w:rPr>
          <w:rFonts w:ascii="Times New Roman" w:eastAsia="Liberation Sans Narrow" w:hAnsi="Times New Roman"/>
          <w:szCs w:val="24"/>
          <w:lang w:val="sr-Cyrl-CS" w:bidi="en-US"/>
        </w:rPr>
        <w:t>аво на надокнаду настале штете.</w:t>
      </w:r>
    </w:p>
    <w:p w:rsidR="008D08CD" w:rsidRPr="00DD0517" w:rsidRDefault="008D08CD" w:rsidP="008D08CD">
      <w:pPr>
        <w:widowControl w:val="0"/>
        <w:autoSpaceDE w:val="0"/>
        <w:autoSpaceDN w:val="0"/>
        <w:spacing w:before="1"/>
        <w:ind w:left="3402" w:right="2699"/>
        <w:outlineLvl w:val="4"/>
        <w:rPr>
          <w:rFonts w:ascii="Times New Roman" w:eastAsia="Arial" w:hAnsi="Times New Roman"/>
          <w:b/>
          <w:bCs/>
          <w:sz w:val="22"/>
          <w:szCs w:val="22"/>
          <w:lang w:val="sr-Cyrl-CS"/>
        </w:rPr>
      </w:pPr>
      <w:r w:rsidRPr="00D83E4A">
        <w:rPr>
          <w:rFonts w:ascii="Times New Roman" w:eastAsia="Arial" w:hAnsi="Times New Roman"/>
          <w:b/>
          <w:bCs/>
          <w:sz w:val="22"/>
          <w:szCs w:val="22"/>
          <w:lang w:val="sr-Cyrl-CS"/>
        </w:rPr>
        <w:t>ГАРАНТНИ РОК</w:t>
      </w:r>
      <w:r w:rsidR="004D1A99" w:rsidRPr="00DD0517">
        <w:rPr>
          <w:rFonts w:ascii="Times New Roman" w:eastAsia="Arial" w:hAnsi="Times New Roman"/>
          <w:b/>
          <w:bCs/>
          <w:sz w:val="22"/>
          <w:szCs w:val="22"/>
          <w:lang w:val="sr-Cyrl-CS"/>
        </w:rPr>
        <w:t xml:space="preserve"> </w:t>
      </w:r>
      <w:r w:rsidRPr="00D83E4A">
        <w:rPr>
          <w:rFonts w:ascii="Times New Roman" w:eastAsia="Arial" w:hAnsi="Times New Roman"/>
          <w:b/>
          <w:bCs/>
          <w:sz w:val="22"/>
          <w:szCs w:val="22"/>
          <w:lang w:val="sr-Cyrl-CS"/>
        </w:rPr>
        <w:t xml:space="preserve"> И СЕРВИС</w:t>
      </w:r>
    </w:p>
    <w:p w:rsidR="008D08CD" w:rsidRDefault="008D08CD" w:rsidP="008D08CD">
      <w:pPr>
        <w:widowControl w:val="0"/>
        <w:autoSpaceDE w:val="0"/>
        <w:autoSpaceDN w:val="0"/>
        <w:spacing w:before="1"/>
        <w:ind w:left="3402" w:right="2699"/>
        <w:outlineLvl w:val="4"/>
        <w:rPr>
          <w:rFonts w:ascii="Times New Roman" w:hAnsi="Times New Roman"/>
          <w:b/>
          <w:bCs/>
          <w:iCs/>
          <w:szCs w:val="24"/>
          <w:lang w:val="sr-Cyrl-CS"/>
        </w:rPr>
      </w:pPr>
      <w:r>
        <w:rPr>
          <w:rFonts w:ascii="Times New Roman" w:hAnsi="Times New Roman"/>
          <w:b/>
          <w:bCs/>
          <w:iCs/>
          <w:szCs w:val="24"/>
          <w:lang w:val="sr-Cyrl-CS"/>
        </w:rPr>
        <w:t xml:space="preserve">              </w:t>
      </w:r>
      <w:r w:rsidRPr="00187DCB">
        <w:rPr>
          <w:rFonts w:ascii="Times New Roman" w:hAnsi="Times New Roman"/>
          <w:b/>
          <w:bCs/>
          <w:iCs/>
          <w:szCs w:val="24"/>
          <w:lang w:val="sr-Cyrl-CS"/>
        </w:rPr>
        <w:t xml:space="preserve">ЧЛАН </w:t>
      </w:r>
      <w:r>
        <w:rPr>
          <w:rFonts w:ascii="Times New Roman" w:hAnsi="Times New Roman"/>
          <w:b/>
          <w:bCs/>
          <w:iCs/>
          <w:szCs w:val="24"/>
          <w:lang w:val="sr-Cyrl-CS"/>
        </w:rPr>
        <w:t>1</w:t>
      </w:r>
      <w:r w:rsidRPr="00DD0517">
        <w:rPr>
          <w:rFonts w:ascii="Times New Roman" w:hAnsi="Times New Roman"/>
          <w:b/>
          <w:bCs/>
          <w:iCs/>
          <w:szCs w:val="24"/>
          <w:lang w:val="sr-Cyrl-CS"/>
        </w:rPr>
        <w:t>2</w:t>
      </w:r>
      <w:r>
        <w:rPr>
          <w:rFonts w:ascii="Times New Roman" w:hAnsi="Times New Roman"/>
          <w:b/>
          <w:bCs/>
          <w:iCs/>
          <w:szCs w:val="24"/>
          <w:lang w:val="sr-Cyrl-CS"/>
        </w:rPr>
        <w:t>.</w:t>
      </w:r>
    </w:p>
    <w:p w:rsidR="001468FD" w:rsidRPr="00DD0517" w:rsidRDefault="001468FD" w:rsidP="008D08CD">
      <w:pPr>
        <w:widowControl w:val="0"/>
        <w:autoSpaceDE w:val="0"/>
        <w:autoSpaceDN w:val="0"/>
        <w:spacing w:before="1"/>
        <w:ind w:left="3402" w:right="2699"/>
        <w:outlineLvl w:val="4"/>
        <w:rPr>
          <w:rFonts w:ascii="Times New Roman" w:eastAsia="Arial" w:hAnsi="Times New Roman"/>
          <w:b/>
          <w:bCs/>
          <w:sz w:val="22"/>
          <w:szCs w:val="22"/>
          <w:lang w:val="sr-Cyrl-CS"/>
        </w:rPr>
      </w:pPr>
    </w:p>
    <w:p w:rsidR="008D08CD" w:rsidRPr="00DD0517" w:rsidRDefault="008D08CD" w:rsidP="008D08CD">
      <w:pPr>
        <w:widowControl w:val="0"/>
        <w:autoSpaceDE w:val="0"/>
        <w:autoSpaceDN w:val="0"/>
        <w:jc w:val="both"/>
        <w:rPr>
          <w:rFonts w:ascii="Times New Roman" w:eastAsia="Arial" w:hAnsi="Times New Roman"/>
          <w:szCs w:val="24"/>
          <w:lang w:val="sr-Cyrl-CS"/>
        </w:rPr>
      </w:pPr>
      <w:r w:rsidRPr="00DD0517">
        <w:rPr>
          <w:rFonts w:ascii="Times New Roman" w:eastAsia="Arial" w:hAnsi="Times New Roman"/>
          <w:szCs w:val="24"/>
          <w:lang w:val="sr-Cyrl-CS"/>
        </w:rPr>
        <w:t>Продавац даје гаранцију за испоручено возило и то:</w:t>
      </w:r>
    </w:p>
    <w:p w:rsidR="008D08CD" w:rsidRDefault="008D08CD" w:rsidP="008D08CD">
      <w:pPr>
        <w:widowControl w:val="0"/>
        <w:tabs>
          <w:tab w:val="left" w:pos="8102"/>
        </w:tabs>
        <w:autoSpaceDE w:val="0"/>
        <w:autoSpaceDN w:val="0"/>
        <w:jc w:val="both"/>
        <w:rPr>
          <w:rFonts w:ascii="Times New Roman" w:eastAsia="Arial" w:hAnsi="Times New Roman"/>
          <w:szCs w:val="24"/>
          <w:lang w:val="sr-Cyrl-CS"/>
        </w:rPr>
      </w:pPr>
      <w:r w:rsidRPr="00DD0517">
        <w:rPr>
          <w:rFonts w:ascii="Times New Roman" w:eastAsia="Arial" w:hAnsi="Times New Roman"/>
          <w:szCs w:val="24"/>
          <w:lang w:val="sr-Cyrl-CS"/>
        </w:rPr>
        <w:t>гарантни</w:t>
      </w:r>
      <w:r w:rsidRPr="00DD0517">
        <w:rPr>
          <w:rFonts w:ascii="Times New Roman" w:eastAsia="Arial" w:hAnsi="Times New Roman"/>
          <w:spacing w:val="14"/>
          <w:szCs w:val="24"/>
          <w:lang w:val="sr-Cyrl-CS"/>
        </w:rPr>
        <w:t xml:space="preserve"> </w:t>
      </w:r>
      <w:r w:rsidRPr="00DD0517">
        <w:rPr>
          <w:rFonts w:ascii="Times New Roman" w:eastAsia="Arial" w:hAnsi="Times New Roman"/>
          <w:szCs w:val="24"/>
          <w:lang w:val="sr-Cyrl-CS"/>
        </w:rPr>
        <w:t>рок</w:t>
      </w:r>
      <w:r w:rsidRPr="00DD0517">
        <w:rPr>
          <w:rFonts w:ascii="Times New Roman" w:eastAsia="Arial" w:hAnsi="Times New Roman"/>
          <w:spacing w:val="14"/>
          <w:szCs w:val="24"/>
          <w:lang w:val="sr-Cyrl-CS"/>
        </w:rPr>
        <w:t xml:space="preserve"> </w:t>
      </w:r>
      <w:r w:rsidRPr="00DD0517">
        <w:rPr>
          <w:rFonts w:ascii="Times New Roman" w:eastAsia="Arial" w:hAnsi="Times New Roman"/>
          <w:szCs w:val="24"/>
          <w:lang w:val="sr-Cyrl-CS"/>
        </w:rPr>
        <w:t>на</w:t>
      </w:r>
      <w:r w:rsidR="003A5C4C" w:rsidRPr="00DD0517">
        <w:rPr>
          <w:rFonts w:ascii="Times New Roman" w:eastAsia="Arial" w:hAnsi="Times New Roman"/>
          <w:szCs w:val="24"/>
          <w:lang w:val="sr-Cyrl-CS"/>
        </w:rPr>
        <w:t xml:space="preserve"> путничко</w:t>
      </w:r>
      <w:r w:rsidRPr="00DD0517">
        <w:rPr>
          <w:rFonts w:ascii="Times New Roman" w:eastAsia="Arial" w:hAnsi="Times New Roman"/>
          <w:spacing w:val="16"/>
          <w:szCs w:val="24"/>
          <w:lang w:val="sr-Cyrl-CS"/>
        </w:rPr>
        <w:t xml:space="preserve"> </w:t>
      </w:r>
      <w:r w:rsidRPr="00DD0517">
        <w:rPr>
          <w:rFonts w:ascii="Times New Roman" w:eastAsia="Arial" w:hAnsi="Times New Roman"/>
          <w:szCs w:val="24"/>
          <w:lang w:val="sr-Cyrl-CS"/>
        </w:rPr>
        <w:t>возило</w:t>
      </w:r>
      <w:r w:rsidRPr="00DD0517">
        <w:rPr>
          <w:rFonts w:ascii="Times New Roman" w:eastAsia="Arial" w:hAnsi="Times New Roman"/>
          <w:spacing w:val="15"/>
          <w:szCs w:val="24"/>
          <w:lang w:val="sr-Cyrl-CS"/>
        </w:rPr>
        <w:t xml:space="preserve"> </w:t>
      </w:r>
      <w:r w:rsidRPr="00DD0517">
        <w:rPr>
          <w:rFonts w:ascii="Times New Roman" w:eastAsia="Arial" w:hAnsi="Times New Roman"/>
          <w:szCs w:val="24"/>
          <w:lang w:val="sr-Cyrl-CS"/>
        </w:rPr>
        <w:t>у</w:t>
      </w:r>
      <w:r w:rsidRPr="00DD0517">
        <w:rPr>
          <w:rFonts w:ascii="Times New Roman" w:eastAsia="Arial" w:hAnsi="Times New Roman"/>
          <w:spacing w:val="16"/>
          <w:szCs w:val="24"/>
          <w:lang w:val="sr-Cyrl-CS"/>
        </w:rPr>
        <w:t xml:space="preserve"> </w:t>
      </w:r>
      <w:r w:rsidRPr="00DD0517">
        <w:rPr>
          <w:rFonts w:ascii="Times New Roman" w:eastAsia="Arial" w:hAnsi="Times New Roman"/>
          <w:szCs w:val="24"/>
          <w:lang w:val="sr-Cyrl-CS"/>
        </w:rPr>
        <w:t>трајању</w:t>
      </w:r>
      <w:r w:rsidRPr="00DD0517">
        <w:rPr>
          <w:rFonts w:ascii="Times New Roman" w:eastAsia="Arial" w:hAnsi="Times New Roman"/>
          <w:spacing w:val="12"/>
          <w:szCs w:val="24"/>
          <w:lang w:val="sr-Cyrl-CS"/>
        </w:rPr>
        <w:t xml:space="preserve"> </w:t>
      </w:r>
      <w:r w:rsidRPr="00DD0517">
        <w:rPr>
          <w:rFonts w:ascii="Times New Roman" w:eastAsia="Arial" w:hAnsi="Times New Roman"/>
          <w:szCs w:val="24"/>
          <w:lang w:val="sr-Cyrl-CS"/>
        </w:rPr>
        <w:t>од</w:t>
      </w:r>
      <w:r w:rsidR="00BD11E4">
        <w:rPr>
          <w:rFonts w:ascii="Times New Roman" w:eastAsia="Arial" w:hAnsi="Times New Roman"/>
          <w:szCs w:val="24"/>
          <w:lang w:val="sr-Cyrl-CS"/>
        </w:rPr>
        <w:t xml:space="preserve"> </w:t>
      </w:r>
      <w:r w:rsidR="00BD11E4" w:rsidRPr="00BD11E4">
        <w:rPr>
          <w:rFonts w:ascii="Times New Roman" w:eastAsia="Arial" w:hAnsi="Times New Roman"/>
          <w:b/>
          <w:i/>
          <w:szCs w:val="24"/>
          <w:lang w:val="sr-Cyrl-CS"/>
        </w:rPr>
        <w:t>(као у понуди)</w:t>
      </w:r>
      <w:r w:rsidRPr="00DD0517">
        <w:rPr>
          <w:rFonts w:ascii="Times New Roman" w:eastAsia="Arial" w:hAnsi="Times New Roman"/>
          <w:szCs w:val="24"/>
          <w:lang w:val="sr-Cyrl-CS"/>
        </w:rPr>
        <w:t xml:space="preserve"> </w:t>
      </w:r>
      <w:r w:rsidR="00BD11E4">
        <w:rPr>
          <w:rFonts w:ascii="Times New Roman" w:eastAsia="Arial" w:hAnsi="Times New Roman"/>
          <w:b/>
          <w:szCs w:val="24"/>
          <w:lang w:val="sr-Cyrl-CS"/>
        </w:rPr>
        <w:t>____</w:t>
      </w:r>
      <w:r w:rsidRPr="00DD0517">
        <w:rPr>
          <w:rFonts w:ascii="Times New Roman" w:eastAsia="Arial" w:hAnsi="Times New Roman"/>
          <w:b/>
          <w:szCs w:val="24"/>
          <w:lang w:val="sr-Cyrl-CS"/>
        </w:rPr>
        <w:t xml:space="preserve"> (</w:t>
      </w:r>
      <w:r w:rsidR="00BD11E4">
        <w:rPr>
          <w:rFonts w:ascii="Times New Roman" w:eastAsia="Arial" w:hAnsi="Times New Roman"/>
          <w:b/>
          <w:szCs w:val="24"/>
          <w:lang w:val="sr-Cyrl-CS"/>
        </w:rPr>
        <w:t>____________</w:t>
      </w:r>
      <w:r w:rsidRPr="00DD0517">
        <w:rPr>
          <w:rFonts w:ascii="Times New Roman" w:eastAsia="Arial" w:hAnsi="Times New Roman"/>
          <w:b/>
          <w:szCs w:val="24"/>
          <w:lang w:val="sr-Cyrl-CS"/>
        </w:rPr>
        <w:t>)</w:t>
      </w:r>
      <w:r w:rsidRPr="00DD0517">
        <w:rPr>
          <w:rFonts w:ascii="Times New Roman" w:eastAsia="Arial" w:hAnsi="Times New Roman"/>
          <w:szCs w:val="24"/>
          <w:lang w:val="sr-Cyrl-CS"/>
        </w:rPr>
        <w:t xml:space="preserve"> године</w:t>
      </w:r>
      <w:r w:rsidRPr="00DD0517">
        <w:rPr>
          <w:rFonts w:ascii="Times New Roman" w:eastAsia="Arial" w:hAnsi="Times New Roman"/>
          <w:spacing w:val="16"/>
          <w:szCs w:val="24"/>
          <w:lang w:val="sr-Cyrl-CS"/>
        </w:rPr>
        <w:t xml:space="preserve"> </w:t>
      </w:r>
      <w:r w:rsidRPr="00DD0517">
        <w:rPr>
          <w:rFonts w:ascii="Times New Roman" w:eastAsia="Arial" w:hAnsi="Times New Roman"/>
          <w:szCs w:val="24"/>
          <w:lang w:val="sr-Cyrl-CS"/>
        </w:rPr>
        <w:t>или</w:t>
      </w:r>
      <w:r w:rsidR="00BD11E4">
        <w:rPr>
          <w:rFonts w:ascii="Times New Roman" w:eastAsia="Arial" w:hAnsi="Times New Roman"/>
          <w:szCs w:val="24"/>
          <w:lang w:val="sr-Cyrl-CS"/>
        </w:rPr>
        <w:t xml:space="preserve"> </w:t>
      </w:r>
      <w:r w:rsidR="00BD11E4" w:rsidRPr="00BD11E4">
        <w:rPr>
          <w:rFonts w:ascii="Times New Roman" w:eastAsia="Arial" w:hAnsi="Times New Roman"/>
          <w:b/>
          <w:i/>
          <w:szCs w:val="24"/>
          <w:lang w:val="sr-Cyrl-CS"/>
        </w:rPr>
        <w:t>(као у понуди)</w:t>
      </w:r>
      <w:r w:rsidRPr="00DD0517">
        <w:rPr>
          <w:rFonts w:ascii="Times New Roman" w:eastAsia="Arial" w:hAnsi="Times New Roman"/>
          <w:szCs w:val="24"/>
          <w:lang w:val="sr-Cyrl-CS"/>
        </w:rPr>
        <w:t xml:space="preserve"> </w:t>
      </w:r>
      <w:r w:rsidR="001468FD" w:rsidRPr="00DD0517">
        <w:rPr>
          <w:rFonts w:ascii="Times New Roman" w:eastAsia="Arial" w:hAnsi="Times New Roman"/>
          <w:szCs w:val="24"/>
          <w:lang w:val="sr-Cyrl-CS"/>
        </w:rPr>
        <w:t xml:space="preserve"> </w:t>
      </w:r>
      <w:r w:rsidR="00BD11E4">
        <w:rPr>
          <w:rFonts w:ascii="Times New Roman" w:eastAsia="Arial" w:hAnsi="Times New Roman"/>
          <w:b/>
          <w:szCs w:val="24"/>
          <w:lang w:val="sr-Cyrl-CS"/>
        </w:rPr>
        <w:t xml:space="preserve">________ </w:t>
      </w:r>
      <w:r w:rsidRPr="00DD0517">
        <w:rPr>
          <w:rFonts w:ascii="Times New Roman" w:eastAsia="Arial" w:hAnsi="Times New Roman"/>
          <w:b/>
          <w:szCs w:val="24"/>
          <w:lang w:val="sr-Cyrl-CS"/>
        </w:rPr>
        <w:t xml:space="preserve"> </w:t>
      </w:r>
      <w:r w:rsidR="003A5C4C" w:rsidRPr="00DD0517">
        <w:rPr>
          <w:rFonts w:ascii="Times New Roman" w:eastAsia="Arial" w:hAnsi="Times New Roman"/>
          <w:b/>
          <w:szCs w:val="24"/>
          <w:lang w:val="sr-Cyrl-CS"/>
        </w:rPr>
        <w:t>(</w:t>
      </w:r>
      <w:r w:rsidR="00BD11E4">
        <w:rPr>
          <w:rFonts w:ascii="Times New Roman" w:eastAsia="Arial" w:hAnsi="Times New Roman"/>
          <w:b/>
          <w:szCs w:val="24"/>
          <w:lang w:val="sr-Cyrl-CS"/>
        </w:rPr>
        <w:t>___________________</w:t>
      </w:r>
      <w:r w:rsidR="003A5C4C" w:rsidRPr="00DD0517">
        <w:rPr>
          <w:rFonts w:ascii="Times New Roman" w:eastAsia="Arial" w:hAnsi="Times New Roman"/>
          <w:b/>
          <w:szCs w:val="24"/>
          <w:lang w:val="sr-Cyrl-CS"/>
        </w:rPr>
        <w:t>)</w:t>
      </w:r>
      <w:r w:rsidR="003A5C4C" w:rsidRPr="00DD0517">
        <w:rPr>
          <w:rFonts w:ascii="Times New Roman" w:eastAsia="Arial" w:hAnsi="Times New Roman"/>
          <w:szCs w:val="24"/>
          <w:lang w:val="sr-Cyrl-CS"/>
        </w:rPr>
        <w:t xml:space="preserve"> </w:t>
      </w:r>
      <w:r w:rsidRPr="00DD0517">
        <w:rPr>
          <w:rFonts w:ascii="Times New Roman" w:eastAsia="Arial" w:hAnsi="Times New Roman"/>
          <w:szCs w:val="24"/>
          <w:lang w:val="sr-Cyrl-CS"/>
        </w:rPr>
        <w:t xml:space="preserve">км, гарантни рок </w:t>
      </w:r>
      <w:r w:rsidRPr="00DD0517">
        <w:rPr>
          <w:rFonts w:ascii="Times New Roman" w:eastAsia="Arial" w:hAnsi="Times New Roman"/>
          <w:spacing w:val="-7"/>
          <w:szCs w:val="24"/>
          <w:lang w:val="sr-Cyrl-CS"/>
        </w:rPr>
        <w:t xml:space="preserve">на </w:t>
      </w:r>
      <w:r w:rsidRPr="00DD0517">
        <w:rPr>
          <w:rFonts w:ascii="Times New Roman" w:eastAsia="Arial" w:hAnsi="Times New Roman"/>
          <w:szCs w:val="24"/>
          <w:lang w:val="sr-Cyrl-CS"/>
        </w:rPr>
        <w:t>боју и лак возила у трајању од</w:t>
      </w:r>
      <w:r w:rsidR="003A5C4C" w:rsidRPr="00DD0517">
        <w:rPr>
          <w:rFonts w:ascii="Times New Roman" w:eastAsia="Arial" w:hAnsi="Times New Roman"/>
          <w:szCs w:val="24"/>
          <w:lang w:val="sr-Cyrl-CS"/>
        </w:rPr>
        <w:t xml:space="preserve"> </w:t>
      </w:r>
      <w:r w:rsidR="00BD11E4">
        <w:rPr>
          <w:rFonts w:ascii="Times New Roman" w:eastAsia="Arial" w:hAnsi="Times New Roman"/>
          <w:szCs w:val="24"/>
          <w:lang w:val="sr-Cyrl-CS"/>
        </w:rPr>
        <w:t xml:space="preserve"> </w:t>
      </w:r>
      <w:r w:rsidR="00BD11E4" w:rsidRPr="00BD11E4">
        <w:rPr>
          <w:rFonts w:ascii="Times New Roman" w:eastAsia="Arial" w:hAnsi="Times New Roman"/>
          <w:b/>
          <w:i/>
          <w:szCs w:val="24"/>
          <w:lang w:val="sr-Cyrl-CS"/>
        </w:rPr>
        <w:t>(као у понуди)</w:t>
      </w:r>
      <w:r w:rsidR="00BD11E4">
        <w:rPr>
          <w:rFonts w:ascii="Times New Roman" w:eastAsia="Arial" w:hAnsi="Times New Roman"/>
          <w:szCs w:val="24"/>
          <w:lang w:val="sr-Cyrl-CS"/>
        </w:rPr>
        <w:t xml:space="preserve"> </w:t>
      </w:r>
      <w:r w:rsidR="00BD11E4">
        <w:rPr>
          <w:rFonts w:ascii="Times New Roman" w:eastAsia="Arial" w:hAnsi="Times New Roman"/>
          <w:b/>
          <w:szCs w:val="24"/>
          <w:lang w:val="sr-Cyrl-CS"/>
        </w:rPr>
        <w:t>____</w:t>
      </w:r>
      <w:r w:rsidR="003A5C4C" w:rsidRPr="00DD0517">
        <w:rPr>
          <w:rFonts w:ascii="Times New Roman" w:eastAsia="Arial" w:hAnsi="Times New Roman"/>
          <w:b/>
          <w:szCs w:val="24"/>
          <w:lang w:val="sr-Cyrl-CS"/>
        </w:rPr>
        <w:t xml:space="preserve"> (</w:t>
      </w:r>
      <w:r w:rsidR="00BD11E4">
        <w:rPr>
          <w:rFonts w:ascii="Times New Roman" w:eastAsia="Arial" w:hAnsi="Times New Roman"/>
          <w:b/>
          <w:szCs w:val="24"/>
          <w:lang w:val="sr-Cyrl-CS"/>
        </w:rPr>
        <w:t>________</w:t>
      </w:r>
      <w:r w:rsidR="003A5C4C" w:rsidRPr="00DD0517">
        <w:rPr>
          <w:rFonts w:ascii="Times New Roman" w:eastAsia="Arial" w:hAnsi="Times New Roman"/>
          <w:b/>
          <w:szCs w:val="24"/>
          <w:lang w:val="sr-Cyrl-CS"/>
        </w:rPr>
        <w:t>)</w:t>
      </w:r>
      <w:r w:rsidR="003A5C4C" w:rsidRPr="00DD0517">
        <w:rPr>
          <w:rFonts w:ascii="Times New Roman" w:eastAsia="Arial" w:hAnsi="Times New Roman"/>
          <w:szCs w:val="24"/>
          <w:lang w:val="sr-Cyrl-CS"/>
        </w:rPr>
        <w:t xml:space="preserve"> </w:t>
      </w:r>
      <w:r w:rsidRPr="00DD0517">
        <w:rPr>
          <w:rFonts w:ascii="Times New Roman" w:eastAsia="Arial" w:hAnsi="Times New Roman"/>
          <w:szCs w:val="24"/>
          <w:lang w:val="sr-Cyrl-CS"/>
        </w:rPr>
        <w:t>године и гарантни рок против корозије</w:t>
      </w:r>
      <w:r w:rsidR="003A5C4C" w:rsidRPr="00DD0517">
        <w:rPr>
          <w:rFonts w:ascii="Times New Roman" w:eastAsia="Arial" w:hAnsi="Times New Roman"/>
          <w:spacing w:val="16"/>
          <w:szCs w:val="24"/>
          <w:lang w:val="sr-Cyrl-CS"/>
        </w:rPr>
        <w:t xml:space="preserve"> </w:t>
      </w:r>
      <w:r w:rsidR="003A5C4C" w:rsidRPr="00DD0517">
        <w:rPr>
          <w:rFonts w:ascii="Times New Roman" w:eastAsia="Arial" w:hAnsi="Times New Roman"/>
          <w:b/>
          <w:spacing w:val="16"/>
          <w:szCs w:val="24"/>
          <w:lang w:val="sr-Cyrl-CS"/>
        </w:rPr>
        <w:t xml:space="preserve"> </w:t>
      </w:r>
      <w:r w:rsidR="00BD11E4" w:rsidRPr="00BD11E4">
        <w:rPr>
          <w:rFonts w:ascii="Times New Roman" w:eastAsia="Arial" w:hAnsi="Times New Roman"/>
          <w:b/>
          <w:i/>
          <w:szCs w:val="24"/>
          <w:lang w:val="sr-Cyrl-CS"/>
        </w:rPr>
        <w:t>(као у понуди)</w:t>
      </w:r>
      <w:r w:rsidR="00BD11E4">
        <w:rPr>
          <w:rFonts w:ascii="Times New Roman" w:eastAsia="Arial" w:hAnsi="Times New Roman"/>
          <w:szCs w:val="24"/>
          <w:lang w:val="sr-Cyrl-CS"/>
        </w:rPr>
        <w:t xml:space="preserve"> </w:t>
      </w:r>
      <w:r w:rsidR="00BD11E4">
        <w:rPr>
          <w:rFonts w:ascii="Times New Roman" w:eastAsia="Arial" w:hAnsi="Times New Roman"/>
          <w:b/>
          <w:szCs w:val="24"/>
          <w:lang w:val="sr-Cyrl-CS"/>
        </w:rPr>
        <w:t>____</w:t>
      </w:r>
      <w:r w:rsidR="00BD11E4" w:rsidRPr="00DD0517">
        <w:rPr>
          <w:rFonts w:ascii="Times New Roman" w:eastAsia="Arial" w:hAnsi="Times New Roman"/>
          <w:b/>
          <w:szCs w:val="24"/>
          <w:lang w:val="sr-Cyrl-CS"/>
        </w:rPr>
        <w:t xml:space="preserve"> (</w:t>
      </w:r>
      <w:r w:rsidR="00BD11E4">
        <w:rPr>
          <w:rFonts w:ascii="Times New Roman" w:eastAsia="Arial" w:hAnsi="Times New Roman"/>
          <w:b/>
          <w:szCs w:val="24"/>
          <w:lang w:val="sr-Cyrl-CS"/>
        </w:rPr>
        <w:t>________</w:t>
      </w:r>
      <w:r w:rsidR="00BD11E4" w:rsidRPr="00DD0517">
        <w:rPr>
          <w:rFonts w:ascii="Times New Roman" w:eastAsia="Arial" w:hAnsi="Times New Roman"/>
          <w:b/>
          <w:szCs w:val="24"/>
          <w:lang w:val="sr-Cyrl-CS"/>
        </w:rPr>
        <w:t>)</w:t>
      </w:r>
      <w:r w:rsidRPr="00DD0517">
        <w:rPr>
          <w:rFonts w:ascii="Times New Roman" w:eastAsia="Arial" w:hAnsi="Times New Roman"/>
          <w:szCs w:val="24"/>
          <w:lang w:val="sr-Cyrl-CS"/>
        </w:rPr>
        <w:t>.</w:t>
      </w:r>
    </w:p>
    <w:p w:rsidR="00865F7D" w:rsidRPr="006623F4" w:rsidRDefault="00865F7D" w:rsidP="008D08CD">
      <w:pPr>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szCs w:val="24"/>
          <w:lang w:val="sr-Cyrl-CS"/>
        </w:rPr>
        <w:t>Гарантни рок почиње да тече од дана потписивања Записника о примопредаји возила</w:t>
      </w:r>
      <w:r w:rsidR="006623F4" w:rsidRPr="006623F4">
        <w:rPr>
          <w:rFonts w:ascii="Times New Roman" w:eastAsia="Arial" w:hAnsi="Times New Roman"/>
          <w:szCs w:val="24"/>
          <w:lang w:val="sr-Cyrl-CS"/>
        </w:rPr>
        <w:t>.</w:t>
      </w:r>
    </w:p>
    <w:p w:rsidR="00F1726D" w:rsidRPr="006623F4" w:rsidRDefault="00F1726D" w:rsidP="008D08CD">
      <w:pPr>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szCs w:val="24"/>
          <w:lang w:val="sr-Cyrl-CS"/>
        </w:rPr>
        <w:t>Гаранција обухвата све што није резултат  неправилног руковања  и одржавања, механичких оштећења, потрошних и хабајућих делова.</w:t>
      </w:r>
    </w:p>
    <w:p w:rsidR="00F1726D" w:rsidRPr="006623F4" w:rsidRDefault="00F1726D" w:rsidP="008D08CD">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Продавац је дужан да о свом трошку, у гарантном року,без одлагања отклони све недостатке и неисправности који су предмет гаранције на испоручено возило.</w:t>
      </w:r>
    </w:p>
    <w:p w:rsidR="00F1726D" w:rsidRPr="006623F4" w:rsidRDefault="00F1726D" w:rsidP="008D08CD">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 xml:space="preserve">Уколико недостатак или неисправност који су предмет гаранције није могуће отклонити у краћем року, продавац је дужан да купцу стави на располагање друго возило исте класе, до отклањања </w:t>
      </w:r>
      <w:r w:rsidR="00865F7D" w:rsidRPr="006623F4">
        <w:rPr>
          <w:rFonts w:ascii="Times New Roman" w:eastAsia="Arial" w:hAnsi="Times New Roman"/>
          <w:szCs w:val="24"/>
          <w:lang w:val="sr-Cyrl-RS"/>
        </w:rPr>
        <w:t>истих на</w:t>
      </w:r>
      <w:r w:rsidR="00535D88">
        <w:rPr>
          <w:rFonts w:ascii="Times New Roman" w:eastAsia="Arial" w:hAnsi="Times New Roman"/>
          <w:szCs w:val="24"/>
          <w:lang w:val="sr-Cyrl-RS"/>
        </w:rPr>
        <w:t xml:space="preserve"> спорном</w:t>
      </w:r>
      <w:r w:rsidR="00865F7D" w:rsidRPr="006623F4">
        <w:rPr>
          <w:rFonts w:ascii="Times New Roman" w:eastAsia="Arial" w:hAnsi="Times New Roman"/>
          <w:szCs w:val="24"/>
          <w:lang w:val="sr-Cyrl-RS"/>
        </w:rPr>
        <w:t xml:space="preserve"> возилу.</w:t>
      </w:r>
    </w:p>
    <w:p w:rsidR="00865F7D" w:rsidRDefault="00865F7D" w:rsidP="008D08CD">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 xml:space="preserve">Рок за отклањање недостатака односно неисправности је максимално </w:t>
      </w:r>
      <w:r w:rsidRPr="009057B2">
        <w:rPr>
          <w:rFonts w:ascii="Times New Roman" w:eastAsia="Arial" w:hAnsi="Times New Roman"/>
          <w:b/>
          <w:szCs w:val="24"/>
          <w:lang w:val="sr-Cyrl-RS"/>
        </w:rPr>
        <w:t>20 (двадесет)</w:t>
      </w:r>
      <w:r w:rsidRPr="006623F4">
        <w:rPr>
          <w:rFonts w:ascii="Times New Roman" w:eastAsia="Arial" w:hAnsi="Times New Roman"/>
          <w:szCs w:val="24"/>
          <w:lang w:val="sr-Cyrl-RS"/>
        </w:rPr>
        <w:t xml:space="preserve"> дана од дана преузимања возила.</w:t>
      </w:r>
    </w:p>
    <w:p w:rsidR="009057B2" w:rsidRPr="009057B2" w:rsidRDefault="009057B2" w:rsidP="008D08CD">
      <w:pPr>
        <w:widowControl w:val="0"/>
        <w:tabs>
          <w:tab w:val="left" w:pos="8102"/>
        </w:tabs>
        <w:autoSpaceDE w:val="0"/>
        <w:autoSpaceDN w:val="0"/>
        <w:jc w:val="both"/>
        <w:rPr>
          <w:rFonts w:ascii="Times New Roman" w:eastAsia="Arial" w:hAnsi="Times New Roman"/>
          <w:szCs w:val="24"/>
          <w:lang w:val="sr-Cyrl-RS"/>
        </w:rPr>
      </w:pPr>
      <w:r w:rsidRPr="009057B2">
        <w:rPr>
          <w:rFonts w:ascii="Times New Roman" w:eastAsia="Arial" w:hAnsi="Times New Roman"/>
          <w:szCs w:val="24"/>
          <w:lang w:val="sr-Cyrl-RS"/>
        </w:rPr>
        <w:t>Сервисирање и отклањање недостатака односно неисправности у гарантном року путничког возила вршиће овлашћени</w:t>
      </w:r>
      <w:r w:rsidRPr="009057B2">
        <w:rPr>
          <w:rFonts w:ascii="Times New Roman" w:eastAsia="Arial" w:hAnsi="Times New Roman"/>
          <w:spacing w:val="9"/>
          <w:szCs w:val="24"/>
          <w:lang w:val="sr-Cyrl-RS"/>
        </w:rPr>
        <w:t xml:space="preserve"> </w:t>
      </w:r>
      <w:r w:rsidRPr="009057B2">
        <w:rPr>
          <w:rFonts w:ascii="Times New Roman" w:eastAsia="Arial" w:hAnsi="Times New Roman"/>
          <w:szCs w:val="24"/>
          <w:lang w:val="sr-Cyrl-RS"/>
        </w:rPr>
        <w:t xml:space="preserve">сервиси са списка овлашћених сервиса на територији Републике Србије. </w:t>
      </w:r>
    </w:p>
    <w:p w:rsidR="001468FD" w:rsidRDefault="001468FD" w:rsidP="00052BD3">
      <w:pPr>
        <w:autoSpaceDE w:val="0"/>
        <w:autoSpaceDN w:val="0"/>
        <w:adjustRightInd w:val="0"/>
        <w:jc w:val="center"/>
        <w:rPr>
          <w:rFonts w:ascii="Times New Roman" w:hAnsi="Times New Roman"/>
          <w:b/>
          <w:bCs/>
          <w:szCs w:val="24"/>
          <w:lang w:val="ru-RU"/>
        </w:rPr>
      </w:pPr>
    </w:p>
    <w:p w:rsidR="00052BD3" w:rsidRPr="00801277" w:rsidRDefault="00052BD3" w:rsidP="00052BD3">
      <w:pPr>
        <w:autoSpaceDE w:val="0"/>
        <w:autoSpaceDN w:val="0"/>
        <w:adjustRightInd w:val="0"/>
        <w:jc w:val="center"/>
        <w:rPr>
          <w:rFonts w:ascii="Times New Roman" w:hAnsi="Times New Roman"/>
          <w:b/>
          <w:bCs/>
          <w:szCs w:val="24"/>
          <w:lang w:val="ru-RU"/>
        </w:rPr>
      </w:pPr>
      <w:r w:rsidRPr="00801277">
        <w:rPr>
          <w:rFonts w:ascii="Times New Roman" w:hAnsi="Times New Roman"/>
          <w:b/>
          <w:bCs/>
          <w:szCs w:val="24"/>
          <w:lang w:val="ru-RU"/>
        </w:rPr>
        <w:t>ПРОМЕНЕ ПОДАТАКА</w:t>
      </w:r>
    </w:p>
    <w:p w:rsidR="00052BD3" w:rsidRDefault="00801277" w:rsidP="00052BD3">
      <w:pPr>
        <w:autoSpaceDE w:val="0"/>
        <w:autoSpaceDN w:val="0"/>
        <w:adjustRightInd w:val="0"/>
        <w:jc w:val="center"/>
        <w:rPr>
          <w:rFonts w:ascii="Times New Roman" w:hAnsi="Times New Roman"/>
          <w:b/>
          <w:bCs/>
          <w:szCs w:val="24"/>
          <w:lang w:val="ru-RU"/>
        </w:rPr>
      </w:pPr>
      <w:r>
        <w:rPr>
          <w:rFonts w:ascii="Times New Roman" w:hAnsi="Times New Roman"/>
          <w:b/>
          <w:bCs/>
          <w:szCs w:val="24"/>
          <w:lang w:val="ru-RU"/>
        </w:rPr>
        <w:t>ЧЛАН 13</w:t>
      </w:r>
    </w:p>
    <w:p w:rsidR="0097597C" w:rsidRPr="002F60FB" w:rsidRDefault="0097597C" w:rsidP="00052BD3">
      <w:pPr>
        <w:autoSpaceDE w:val="0"/>
        <w:autoSpaceDN w:val="0"/>
        <w:adjustRightInd w:val="0"/>
        <w:jc w:val="center"/>
        <w:rPr>
          <w:rFonts w:ascii="Times New Roman" w:hAnsi="Times New Roman"/>
          <w:b/>
          <w:bCs/>
          <w:szCs w:val="24"/>
          <w:lang w:val="ru-RU"/>
        </w:rPr>
      </w:pPr>
    </w:p>
    <w:p w:rsidR="00052BD3" w:rsidRPr="00E5350D" w:rsidRDefault="00801277" w:rsidP="00E5350D">
      <w:pPr>
        <w:autoSpaceDE w:val="0"/>
        <w:autoSpaceDN w:val="0"/>
        <w:adjustRightInd w:val="0"/>
        <w:jc w:val="both"/>
        <w:rPr>
          <w:rFonts w:ascii="Times New Roman" w:hAnsi="Times New Roman"/>
          <w:szCs w:val="24"/>
          <w:lang w:val="sr-Cyrl-CS"/>
        </w:rPr>
      </w:pPr>
      <w:r>
        <w:rPr>
          <w:rFonts w:ascii="Times New Roman" w:hAnsi="Times New Roman"/>
          <w:szCs w:val="24"/>
          <w:lang w:val="ru-RU"/>
        </w:rPr>
        <w:t>Продав</w:t>
      </w:r>
      <w:r w:rsidR="002365F8">
        <w:rPr>
          <w:rFonts w:ascii="Times New Roman" w:hAnsi="Times New Roman"/>
          <w:szCs w:val="24"/>
          <w:lang w:val="ru-RU"/>
        </w:rPr>
        <w:t>ац</w:t>
      </w:r>
      <w:r w:rsidR="00052BD3" w:rsidRPr="009D6568">
        <w:rPr>
          <w:rFonts w:ascii="Times New Roman" w:hAnsi="Times New Roman"/>
          <w:szCs w:val="24"/>
          <w:lang w:val="ru-RU"/>
        </w:rPr>
        <w:t xml:space="preserve"> је дужан да у</w:t>
      </w:r>
      <w:r w:rsidR="00052BD3">
        <w:rPr>
          <w:rFonts w:ascii="Times New Roman" w:hAnsi="Times New Roman"/>
          <w:szCs w:val="24"/>
          <w:lang w:val="ru-RU"/>
        </w:rPr>
        <w:t xml:space="preserve"> скалду са одредбама члана 77.ЗЈН (</w:t>
      </w:r>
      <w:r w:rsidR="00052BD3">
        <w:rPr>
          <w:rFonts w:ascii="Times New Roman" w:hAnsi="Times New Roman"/>
          <w:szCs w:val="24"/>
          <w:lang w:val="sr-Latn-CS"/>
        </w:rPr>
        <w:t>„</w:t>
      </w:r>
      <w:r w:rsidR="00052BD3">
        <w:rPr>
          <w:rFonts w:ascii="Times New Roman" w:hAnsi="Times New Roman"/>
          <w:szCs w:val="24"/>
          <w:lang w:val="ru-RU"/>
        </w:rPr>
        <w:t>Сл.гласник</w:t>
      </w:r>
      <w:r w:rsidR="00052BD3">
        <w:rPr>
          <w:rFonts w:ascii="Times New Roman" w:hAnsi="Times New Roman"/>
          <w:szCs w:val="24"/>
          <w:lang w:val="sr-Latn-CS"/>
        </w:rPr>
        <w:t xml:space="preserve">“ </w:t>
      </w:r>
      <w:r w:rsidR="00052BD3">
        <w:rPr>
          <w:rFonts w:ascii="Times New Roman" w:hAnsi="Times New Roman"/>
          <w:szCs w:val="24"/>
          <w:lang w:val="sr-Cyrl-CS"/>
        </w:rPr>
        <w:t>РС</w:t>
      </w:r>
      <w:r w:rsidR="00052BD3">
        <w:rPr>
          <w:rFonts w:ascii="Times New Roman" w:hAnsi="Times New Roman"/>
          <w:szCs w:val="24"/>
          <w:lang w:val="sr-Latn-CS"/>
        </w:rPr>
        <w:t>“,</w:t>
      </w:r>
      <w:r w:rsidR="00052BD3">
        <w:rPr>
          <w:rFonts w:ascii="Times New Roman" w:hAnsi="Times New Roman"/>
          <w:szCs w:val="24"/>
          <w:lang w:val="sr-Cyrl-CS"/>
        </w:rPr>
        <w:t>бр</w:t>
      </w:r>
      <w:r w:rsidR="00052BD3">
        <w:rPr>
          <w:rFonts w:ascii="Times New Roman" w:hAnsi="Times New Roman"/>
          <w:szCs w:val="24"/>
          <w:lang w:val="sr-Latn-CS"/>
        </w:rPr>
        <w:t>.124/2012,14/2015 i 68/15</w:t>
      </w:r>
      <w:r w:rsidR="00052BD3">
        <w:rPr>
          <w:rFonts w:ascii="Times New Roman" w:hAnsi="Times New Roman"/>
          <w:szCs w:val="24"/>
          <w:lang w:val="sr-Cyrl-CS"/>
        </w:rPr>
        <w:t>)</w:t>
      </w:r>
      <w:r w:rsidR="00052BD3" w:rsidRPr="009D6568">
        <w:rPr>
          <w:rFonts w:ascii="Times New Roman" w:hAnsi="Times New Roman"/>
          <w:szCs w:val="24"/>
          <w:lang w:val="ru-RU"/>
        </w:rPr>
        <w:t xml:space="preserve"> току реализације У</w:t>
      </w:r>
      <w:r w:rsidR="00052BD3">
        <w:rPr>
          <w:rFonts w:ascii="Times New Roman" w:hAnsi="Times New Roman"/>
          <w:szCs w:val="24"/>
          <w:lang w:val="ru-RU"/>
        </w:rPr>
        <w:t xml:space="preserve">говора </w:t>
      </w:r>
      <w:r w:rsidR="00052BD3" w:rsidRPr="009D6568">
        <w:rPr>
          <w:rFonts w:ascii="Times New Roman" w:hAnsi="Times New Roman"/>
          <w:szCs w:val="24"/>
          <w:lang w:val="ru-RU"/>
        </w:rPr>
        <w:t xml:space="preserve">без одлагања писмено обавести </w:t>
      </w:r>
      <w:r>
        <w:rPr>
          <w:rFonts w:ascii="Times New Roman" w:hAnsi="Times New Roman"/>
          <w:szCs w:val="24"/>
          <w:lang w:val="ru-RU"/>
        </w:rPr>
        <w:lastRenderedPageBreak/>
        <w:t>куп</w:t>
      </w:r>
      <w:r w:rsidR="00052BD3" w:rsidRPr="009D6568">
        <w:rPr>
          <w:rFonts w:ascii="Times New Roman" w:hAnsi="Times New Roman"/>
          <w:szCs w:val="24"/>
          <w:lang w:val="ru-RU"/>
        </w:rPr>
        <w:t>ца о</w:t>
      </w:r>
      <w:r w:rsidR="00052BD3">
        <w:rPr>
          <w:rFonts w:ascii="Times New Roman" w:hAnsi="Times New Roman"/>
          <w:szCs w:val="24"/>
          <w:lang w:val="ru-RU"/>
        </w:rPr>
        <w:t xml:space="preserve"> </w:t>
      </w:r>
      <w:r w:rsidR="00052BD3" w:rsidRPr="009D6568">
        <w:rPr>
          <w:rFonts w:ascii="Times New Roman" w:hAnsi="Times New Roman"/>
          <w:szCs w:val="24"/>
          <w:lang w:val="ru-RU"/>
        </w:rPr>
        <w:t xml:space="preserve">било којој промени података </w:t>
      </w:r>
      <w:r w:rsidR="00052BD3" w:rsidRPr="009D6568">
        <w:rPr>
          <w:rFonts w:ascii="Times New Roman" w:hAnsi="Times New Roman"/>
          <w:szCs w:val="24"/>
          <w:lang w:val="sr-Cyrl-CS"/>
        </w:rPr>
        <w:t xml:space="preserve">о испуњености услова </w:t>
      </w:r>
      <w:r w:rsidR="00052BD3" w:rsidRPr="009D6568">
        <w:rPr>
          <w:rFonts w:ascii="Times New Roman" w:hAnsi="Times New Roman"/>
          <w:szCs w:val="24"/>
          <w:lang w:val="ru-RU"/>
        </w:rPr>
        <w:t xml:space="preserve">наведених у Конкурсној документацији и да </w:t>
      </w:r>
      <w:r w:rsidR="00052BD3" w:rsidRPr="009D6568">
        <w:rPr>
          <w:rFonts w:ascii="Times New Roman" w:hAnsi="Times New Roman"/>
          <w:szCs w:val="24"/>
          <w:lang w:val="sr-Cyrl-CS"/>
        </w:rPr>
        <w:t xml:space="preserve">их </w:t>
      </w:r>
      <w:r w:rsidR="00052BD3" w:rsidRPr="009D6568">
        <w:rPr>
          <w:rFonts w:ascii="Times New Roman" w:hAnsi="Times New Roman"/>
          <w:szCs w:val="24"/>
          <w:lang w:val="ru-RU"/>
        </w:rPr>
        <w:t xml:space="preserve">документује </w:t>
      </w:r>
      <w:r w:rsidR="00052BD3" w:rsidRPr="009D6568">
        <w:rPr>
          <w:rFonts w:ascii="Times New Roman" w:hAnsi="Times New Roman"/>
          <w:szCs w:val="24"/>
          <w:lang w:val="sr-Cyrl-CS"/>
        </w:rPr>
        <w:t>доказима.</w:t>
      </w:r>
    </w:p>
    <w:p w:rsidR="007F79F5" w:rsidRDefault="007F79F5" w:rsidP="004D1A99">
      <w:pPr>
        <w:widowControl w:val="0"/>
        <w:autoSpaceDE w:val="0"/>
        <w:autoSpaceDN w:val="0"/>
        <w:outlineLvl w:val="1"/>
        <w:rPr>
          <w:rFonts w:ascii="Times New Roman" w:eastAsia="Liberation Sans Narrow" w:hAnsi="Times New Roman"/>
          <w:b/>
          <w:bCs/>
          <w:szCs w:val="24"/>
          <w:lang w:val="sr-Cyrl-CS" w:bidi="en-US"/>
        </w:rPr>
      </w:pPr>
    </w:p>
    <w:p w:rsidR="00482D06" w:rsidRPr="00482D06" w:rsidRDefault="007F79F5" w:rsidP="00482D06">
      <w:pPr>
        <w:widowControl w:val="0"/>
        <w:autoSpaceDE w:val="0"/>
        <w:autoSpaceDN w:val="0"/>
        <w:jc w:val="center"/>
        <w:outlineLvl w:val="1"/>
        <w:rPr>
          <w:rFonts w:ascii="Times New Roman" w:eastAsia="Liberation Sans Narrow" w:hAnsi="Times New Roman"/>
          <w:b/>
          <w:bCs/>
          <w:szCs w:val="24"/>
          <w:lang w:val="sr-Cyrl-CS" w:bidi="en-US"/>
        </w:rPr>
      </w:pPr>
      <w:r>
        <w:rPr>
          <w:rFonts w:ascii="Times New Roman" w:eastAsia="Liberation Sans Narrow" w:hAnsi="Times New Roman"/>
          <w:b/>
          <w:bCs/>
          <w:szCs w:val="24"/>
          <w:lang w:val="sr-Cyrl-CS" w:bidi="en-US"/>
        </w:rPr>
        <w:t xml:space="preserve">КАЗНЕНЕ ОДРЕДБЕ И </w:t>
      </w:r>
      <w:r w:rsidR="00482D06" w:rsidRPr="00482D06">
        <w:rPr>
          <w:rFonts w:ascii="Times New Roman" w:eastAsia="Liberation Sans Narrow" w:hAnsi="Times New Roman"/>
          <w:b/>
          <w:bCs/>
          <w:szCs w:val="24"/>
          <w:lang w:val="sr-Cyrl-CS" w:bidi="en-US"/>
        </w:rPr>
        <w:t>НАКНАДА ШТЕТ</w:t>
      </w:r>
      <w:r w:rsidR="00482D06">
        <w:rPr>
          <w:rFonts w:ascii="Times New Roman" w:eastAsia="Liberation Sans Narrow" w:hAnsi="Times New Roman"/>
          <w:b/>
          <w:bCs/>
          <w:szCs w:val="24"/>
          <w:lang w:val="sr-Cyrl-CS" w:bidi="en-US"/>
        </w:rPr>
        <w:t>А</w:t>
      </w:r>
    </w:p>
    <w:p w:rsidR="00482D06" w:rsidRDefault="00482D06" w:rsidP="0097597C">
      <w:pPr>
        <w:autoSpaceDE w:val="0"/>
        <w:autoSpaceDN w:val="0"/>
        <w:adjustRightInd w:val="0"/>
        <w:jc w:val="center"/>
        <w:rPr>
          <w:rFonts w:ascii="Times New Roman" w:hAnsi="Times New Roman"/>
          <w:b/>
          <w:bCs/>
          <w:szCs w:val="24"/>
          <w:lang w:val="ru-RU"/>
        </w:rPr>
      </w:pPr>
      <w:r>
        <w:rPr>
          <w:rFonts w:ascii="Times New Roman" w:hAnsi="Times New Roman"/>
          <w:b/>
          <w:bCs/>
          <w:szCs w:val="24"/>
          <w:lang w:val="ru-RU"/>
        </w:rPr>
        <w:t>ЧЛАН 14</w:t>
      </w:r>
    </w:p>
    <w:p w:rsidR="004D1A99" w:rsidRPr="00482D06" w:rsidRDefault="004D1A99" w:rsidP="0097597C">
      <w:pPr>
        <w:autoSpaceDE w:val="0"/>
        <w:autoSpaceDN w:val="0"/>
        <w:adjustRightInd w:val="0"/>
        <w:jc w:val="center"/>
        <w:rPr>
          <w:rFonts w:ascii="Times New Roman" w:hAnsi="Times New Roman"/>
          <w:b/>
          <w:bCs/>
          <w:szCs w:val="24"/>
          <w:lang w:val="ru-RU"/>
        </w:rPr>
      </w:pPr>
    </w:p>
    <w:p w:rsidR="00482D06" w:rsidRPr="00482D06" w:rsidRDefault="00482D06" w:rsidP="007F79F5">
      <w:pPr>
        <w:widowControl w:val="0"/>
        <w:autoSpaceDE w:val="0"/>
        <w:autoSpaceDN w:val="0"/>
        <w:jc w:val="both"/>
        <w:rPr>
          <w:rFonts w:ascii="Times New Roman" w:eastAsia="Liberation Sans Narrow" w:hAnsi="Times New Roman"/>
          <w:szCs w:val="24"/>
          <w:lang w:val="sr-Cyrl-CS" w:bidi="en-US"/>
        </w:rPr>
      </w:pPr>
      <w:r w:rsidRPr="00482D06">
        <w:rPr>
          <w:rFonts w:ascii="Times New Roman" w:eastAsia="Liberation Sans Narrow" w:hAnsi="Times New Roman"/>
          <w:szCs w:val="24"/>
          <w:lang w:val="sr-Cyrl-CS" w:bidi="en-US"/>
        </w:rPr>
        <w:t xml:space="preserve">Ако </w:t>
      </w:r>
      <w:r>
        <w:rPr>
          <w:rFonts w:ascii="Times New Roman" w:eastAsia="Liberation Sans Narrow" w:hAnsi="Times New Roman"/>
          <w:szCs w:val="24"/>
          <w:lang w:val="sr-Cyrl-CS" w:bidi="en-US"/>
        </w:rPr>
        <w:t>п</w:t>
      </w:r>
      <w:r w:rsidRPr="00482D06">
        <w:rPr>
          <w:rFonts w:ascii="Times New Roman" w:eastAsia="Liberation Sans Narrow" w:hAnsi="Times New Roman"/>
          <w:szCs w:val="24"/>
          <w:lang w:val="sr-Cyrl-CS" w:bidi="en-US"/>
        </w:rPr>
        <w:t xml:space="preserve">родавац прекорачи уговорени рок испоруке својом кривицом, дужан је да за сваки дан закашњења плати </w:t>
      </w:r>
      <w:r>
        <w:rPr>
          <w:rFonts w:ascii="Times New Roman" w:eastAsia="Liberation Sans Narrow" w:hAnsi="Times New Roman"/>
          <w:szCs w:val="24"/>
          <w:lang w:val="sr-Cyrl-CS" w:bidi="en-US"/>
        </w:rPr>
        <w:t xml:space="preserve">купцу </w:t>
      </w:r>
      <w:r w:rsidRPr="00482D06">
        <w:rPr>
          <w:rFonts w:ascii="Times New Roman" w:eastAsia="Liberation Sans Narrow" w:hAnsi="Times New Roman"/>
          <w:szCs w:val="24"/>
          <w:lang w:val="sr-Cyrl-CS" w:bidi="en-US"/>
        </w:rPr>
        <w:t xml:space="preserve">уговорну казну у износу од </w:t>
      </w:r>
      <w:r w:rsidRPr="007F79F5">
        <w:rPr>
          <w:rFonts w:ascii="Times New Roman" w:eastAsia="Liberation Sans Narrow" w:hAnsi="Times New Roman"/>
          <w:b/>
          <w:szCs w:val="24"/>
          <w:lang w:val="sr-Cyrl-CS" w:bidi="en-US"/>
        </w:rPr>
        <w:t>2</w:t>
      </w:r>
      <w:r w:rsidR="007F79F5" w:rsidRPr="007F79F5">
        <w:rPr>
          <w:rFonts w:ascii="Times New Roman" w:eastAsia="Liberation Sans Narrow" w:hAnsi="Times New Roman"/>
          <w:b/>
          <w:szCs w:val="24"/>
          <w:lang w:val="sr-Cyrl-CS" w:bidi="en-US"/>
        </w:rPr>
        <w:t xml:space="preserve"> %</w:t>
      </w:r>
      <w:r w:rsidR="007F79F5" w:rsidRPr="007F79F5">
        <w:rPr>
          <w:rFonts w:ascii="Times New Roman" w:eastAsia="Liberation Sans Narrow" w:hAnsi="Times New Roman"/>
          <w:b/>
          <w:szCs w:val="24"/>
          <w:vertAlign w:val="subscript"/>
          <w:lang w:val="sr-Cyrl-CS" w:bidi="en-US"/>
        </w:rPr>
        <w:t>о</w:t>
      </w:r>
      <w:r w:rsidRPr="00482D06">
        <w:rPr>
          <w:rFonts w:ascii="Times New Roman" w:eastAsia="Liberation Sans Narrow" w:hAnsi="Times New Roman"/>
          <w:b/>
          <w:szCs w:val="24"/>
          <w:lang w:val="sr-Cyrl-CS" w:bidi="en-US"/>
        </w:rPr>
        <w:t xml:space="preserve"> </w:t>
      </w:r>
      <w:r w:rsidR="007F79F5" w:rsidRPr="007F79F5">
        <w:rPr>
          <w:rFonts w:ascii="Times New Roman" w:eastAsia="Liberation Sans Narrow" w:hAnsi="Times New Roman"/>
          <w:b/>
          <w:szCs w:val="24"/>
          <w:lang w:val="sr-Cyrl-CS" w:bidi="en-US"/>
        </w:rPr>
        <w:t>промил</w:t>
      </w:r>
      <w:r w:rsidRPr="00482D06">
        <w:rPr>
          <w:rFonts w:ascii="Times New Roman" w:eastAsia="Liberation Sans Narrow" w:hAnsi="Times New Roman"/>
          <w:b/>
          <w:szCs w:val="24"/>
          <w:lang w:val="sr-Cyrl-CS" w:bidi="en-US"/>
        </w:rPr>
        <w:t>а</w:t>
      </w:r>
      <w:r w:rsidRPr="00482D06">
        <w:rPr>
          <w:rFonts w:ascii="Times New Roman" w:eastAsia="Liberation Sans Narrow" w:hAnsi="Times New Roman"/>
          <w:szCs w:val="24"/>
          <w:lang w:val="sr-Cyrl-CS" w:bidi="en-US"/>
        </w:rPr>
        <w:t xml:space="preserve"> , с тим да износ тако одређене уговор</w:t>
      </w:r>
      <w:r w:rsidR="007F79F5">
        <w:rPr>
          <w:rFonts w:ascii="Times New Roman" w:eastAsia="Liberation Sans Narrow" w:hAnsi="Times New Roman"/>
          <w:szCs w:val="24"/>
          <w:lang w:val="sr-Cyrl-CS" w:bidi="en-US"/>
        </w:rPr>
        <w:t xml:space="preserve">не казне не може бити већи од </w:t>
      </w:r>
      <w:r w:rsidR="007F79F5" w:rsidRPr="007F79F5">
        <w:rPr>
          <w:rFonts w:ascii="Times New Roman" w:eastAsia="Liberation Sans Narrow" w:hAnsi="Times New Roman"/>
          <w:b/>
          <w:szCs w:val="24"/>
          <w:lang w:val="sr-Cyrl-CS" w:bidi="en-US"/>
        </w:rPr>
        <w:t xml:space="preserve">2 </w:t>
      </w:r>
      <w:r w:rsidRPr="00482D06">
        <w:rPr>
          <w:rFonts w:ascii="Times New Roman" w:eastAsia="Liberation Sans Narrow" w:hAnsi="Times New Roman"/>
          <w:b/>
          <w:szCs w:val="24"/>
          <w:lang w:val="sr-Cyrl-CS" w:bidi="en-US"/>
        </w:rPr>
        <w:t>%</w:t>
      </w:r>
      <w:r w:rsidR="007F79F5">
        <w:rPr>
          <w:rFonts w:ascii="Times New Roman" w:eastAsia="Liberation Sans Narrow" w:hAnsi="Times New Roman"/>
          <w:szCs w:val="24"/>
          <w:lang w:val="sr-Cyrl-CS" w:bidi="en-US"/>
        </w:rPr>
        <w:t xml:space="preserve"> </w:t>
      </w:r>
      <w:r w:rsidRPr="00482D06">
        <w:rPr>
          <w:rFonts w:ascii="Times New Roman" w:eastAsia="Liberation Sans Narrow" w:hAnsi="Times New Roman"/>
          <w:szCs w:val="24"/>
          <w:lang w:val="sr-Cyrl-CS" w:bidi="en-US"/>
        </w:rPr>
        <w:t xml:space="preserve"> укупно уговорене вредности добара без ПДВ-а.</w:t>
      </w:r>
    </w:p>
    <w:p w:rsidR="00482D06" w:rsidRPr="00482D06" w:rsidRDefault="00482D06" w:rsidP="007F79F5">
      <w:pPr>
        <w:widowControl w:val="0"/>
        <w:autoSpaceDE w:val="0"/>
        <w:autoSpaceDN w:val="0"/>
        <w:jc w:val="both"/>
        <w:rPr>
          <w:rFonts w:ascii="Times New Roman" w:eastAsia="Liberation Sans Narrow" w:hAnsi="Times New Roman"/>
          <w:szCs w:val="24"/>
          <w:lang w:val="sr-Cyrl-CS" w:bidi="en-US"/>
        </w:rPr>
      </w:pPr>
      <w:r w:rsidRPr="00482D06">
        <w:rPr>
          <w:rFonts w:ascii="Times New Roman" w:eastAsia="Liberation Sans Narrow" w:hAnsi="Times New Roman"/>
          <w:szCs w:val="24"/>
          <w:lang w:val="sr-Cyrl-CS" w:bidi="en-US"/>
        </w:rPr>
        <w:t>Делимично извршење или предаја уговорене испоруке у предвиђеном року не искључује обавезу плаћања уговорне казне.</w:t>
      </w:r>
    </w:p>
    <w:p w:rsidR="007F79F5" w:rsidRPr="007F79F5" w:rsidRDefault="007F79F5" w:rsidP="007F79F5">
      <w:pPr>
        <w:autoSpaceDE w:val="0"/>
        <w:autoSpaceDN w:val="0"/>
        <w:adjustRightInd w:val="0"/>
        <w:jc w:val="center"/>
        <w:rPr>
          <w:rFonts w:ascii="Times New Roman" w:hAnsi="Times New Roman"/>
          <w:b/>
          <w:bCs/>
          <w:szCs w:val="24"/>
          <w:lang w:val="ru-RU"/>
        </w:rPr>
      </w:pPr>
      <w:r>
        <w:rPr>
          <w:rFonts w:ascii="Times New Roman" w:hAnsi="Times New Roman"/>
          <w:b/>
          <w:bCs/>
          <w:szCs w:val="24"/>
          <w:lang w:val="ru-RU"/>
        </w:rPr>
        <w:t>ЧЛАН 15</w:t>
      </w:r>
    </w:p>
    <w:p w:rsidR="007F79F5" w:rsidRPr="007F79F5" w:rsidRDefault="007F79F5" w:rsidP="007F79F5">
      <w:pPr>
        <w:widowControl w:val="0"/>
        <w:autoSpaceDE w:val="0"/>
        <w:autoSpaceDN w:val="0"/>
        <w:spacing w:before="10"/>
        <w:rPr>
          <w:rFonts w:ascii="Liberation Sans Narrow" w:eastAsia="Liberation Sans Narrow" w:hAnsi="Liberation Sans Narrow" w:cs="Liberation Sans Narrow"/>
          <w:sz w:val="23"/>
          <w:szCs w:val="24"/>
          <w:lang w:val="sr-Cyrl-CS" w:bidi="en-US"/>
        </w:rPr>
      </w:pPr>
    </w:p>
    <w:p w:rsidR="00482D06" w:rsidRPr="00482D06" w:rsidRDefault="007F79F5" w:rsidP="0097597C">
      <w:pPr>
        <w:widowControl w:val="0"/>
        <w:autoSpaceDE w:val="0"/>
        <w:autoSpaceDN w:val="0"/>
        <w:jc w:val="both"/>
        <w:rPr>
          <w:rFonts w:ascii="Times New Roman" w:eastAsia="Liberation Sans Narrow" w:hAnsi="Times New Roman"/>
          <w:szCs w:val="24"/>
          <w:lang w:val="sr-Cyrl-CS" w:bidi="en-US"/>
        </w:rPr>
      </w:pPr>
      <w:r w:rsidRPr="007F79F5">
        <w:rPr>
          <w:rFonts w:ascii="Times New Roman" w:eastAsia="Liberation Sans Narrow" w:hAnsi="Times New Roman"/>
          <w:szCs w:val="24"/>
          <w:lang w:val="sr-Cyrl-CS" w:bidi="en-US"/>
        </w:rPr>
        <w:t>Ако је купац због закашњења продавца у испоруци путничког возила  претрпео штету која је већа од износа уговорене казне, може уместо уговорне казне захтевати накнаду штете, односно поред уговорене казне захтевати и разлику до пуног износа претрпљене штете.</w:t>
      </w:r>
    </w:p>
    <w:p w:rsidR="00052BD3" w:rsidRPr="00482D06" w:rsidRDefault="00052BD3" w:rsidP="00052BD3">
      <w:pPr>
        <w:jc w:val="center"/>
        <w:rPr>
          <w:rFonts w:ascii="Times New Roman" w:hAnsi="Times New Roman"/>
          <w:b/>
          <w:szCs w:val="24"/>
          <w:lang w:val="sr-Cyrl-CS"/>
        </w:rPr>
      </w:pPr>
    </w:p>
    <w:p w:rsidR="007F79F5" w:rsidRPr="007763CD" w:rsidRDefault="007F79F5" w:rsidP="007F79F5">
      <w:pPr>
        <w:widowControl w:val="0"/>
        <w:autoSpaceDE w:val="0"/>
        <w:autoSpaceDN w:val="0"/>
        <w:jc w:val="center"/>
        <w:outlineLvl w:val="4"/>
        <w:rPr>
          <w:rFonts w:ascii="Times New Roman" w:eastAsia="Arial" w:hAnsi="Times New Roman"/>
          <w:b/>
          <w:bCs/>
          <w:szCs w:val="24"/>
          <w:lang w:val="sr-Cyrl-CS"/>
        </w:rPr>
      </w:pPr>
      <w:r w:rsidRPr="007763CD">
        <w:rPr>
          <w:rFonts w:ascii="Times New Roman" w:eastAsia="Arial" w:hAnsi="Times New Roman"/>
          <w:b/>
          <w:bCs/>
          <w:szCs w:val="24"/>
          <w:lang w:val="sr-Cyrl-CS"/>
        </w:rPr>
        <w:t>СРЕДСТВА ОБЕЗБЕЂЕЊА</w:t>
      </w:r>
    </w:p>
    <w:p w:rsidR="007F79F5" w:rsidRPr="007763CD" w:rsidRDefault="007F79F5" w:rsidP="004D1A99">
      <w:pPr>
        <w:widowControl w:val="0"/>
        <w:autoSpaceDE w:val="0"/>
        <w:autoSpaceDN w:val="0"/>
        <w:jc w:val="center"/>
        <w:rPr>
          <w:rFonts w:ascii="Times New Roman" w:eastAsia="Arial" w:hAnsi="Times New Roman"/>
          <w:b/>
          <w:szCs w:val="24"/>
          <w:lang w:val="sr-Cyrl-CS"/>
        </w:rPr>
      </w:pPr>
      <w:r w:rsidRPr="007763CD">
        <w:rPr>
          <w:rFonts w:ascii="Times New Roman" w:eastAsia="Arial" w:hAnsi="Times New Roman"/>
          <w:b/>
          <w:szCs w:val="24"/>
          <w:lang w:val="sr-Cyrl-CS"/>
        </w:rPr>
        <w:t>ЧЛАН 16</w:t>
      </w:r>
    </w:p>
    <w:p w:rsidR="004D1A99" w:rsidRPr="007763CD" w:rsidRDefault="004D1A99" w:rsidP="004D1A99">
      <w:pPr>
        <w:widowControl w:val="0"/>
        <w:autoSpaceDE w:val="0"/>
        <w:autoSpaceDN w:val="0"/>
        <w:jc w:val="center"/>
        <w:rPr>
          <w:rFonts w:ascii="Times New Roman" w:eastAsia="Arial" w:hAnsi="Times New Roman"/>
          <w:b/>
          <w:szCs w:val="24"/>
          <w:lang w:val="sr-Cyrl-CS"/>
        </w:rPr>
      </w:pPr>
    </w:p>
    <w:p w:rsidR="00171C33" w:rsidRDefault="00171C33" w:rsidP="00171C33">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продавац</w:t>
      </w:r>
      <w:r w:rsidRPr="009D6568">
        <w:rPr>
          <w:rFonts w:ascii="Times New Roman" w:hAnsi="Times New Roman"/>
          <w:szCs w:val="24"/>
          <w:lang w:val="sr-Cyrl-CS"/>
        </w:rPr>
        <w:t xml:space="preserve"> не изврши у било ком проценту, било коју уговорну обавезу, једнострано раскине уговор или закасни са испоруком</w:t>
      </w:r>
      <w:r>
        <w:rPr>
          <w:rFonts w:ascii="Times New Roman" w:hAnsi="Times New Roman"/>
          <w:szCs w:val="24"/>
          <w:lang w:val="sr-Cyrl-CS"/>
        </w:rPr>
        <w:t xml:space="preserve"> </w:t>
      </w:r>
      <w:r w:rsidRPr="009D6568">
        <w:rPr>
          <w:rFonts w:ascii="Times New Roman" w:hAnsi="Times New Roman"/>
          <w:szCs w:val="24"/>
          <w:lang w:val="sr-Cyrl-CS"/>
        </w:rPr>
        <w:t xml:space="preserve">преко рока који је покривен напред наведеним казненим одредбама, </w:t>
      </w:r>
      <w:r>
        <w:rPr>
          <w:rFonts w:ascii="Times New Roman" w:hAnsi="Times New Roman"/>
          <w:szCs w:val="24"/>
          <w:lang w:val="sr-Cyrl-CS"/>
        </w:rPr>
        <w:t>куп</w:t>
      </w:r>
      <w:r w:rsidRPr="009D6568">
        <w:rPr>
          <w:rFonts w:ascii="Times New Roman" w:hAnsi="Times New Roman"/>
          <w:szCs w:val="24"/>
          <w:lang w:val="sr-Cyrl-CS"/>
        </w:rPr>
        <w:t xml:space="preserve">ац, без сагласности </w:t>
      </w:r>
      <w:r>
        <w:rPr>
          <w:rFonts w:ascii="Times New Roman" w:hAnsi="Times New Roman"/>
          <w:szCs w:val="24"/>
          <w:lang w:val="sr-Cyrl-CS"/>
        </w:rPr>
        <w:t>продав</w:t>
      </w:r>
      <w:r w:rsidRPr="009D6568">
        <w:rPr>
          <w:rFonts w:ascii="Times New Roman" w:hAnsi="Times New Roman"/>
          <w:szCs w:val="24"/>
          <w:lang w:val="sr-Cyrl-CS"/>
        </w:rPr>
        <w:t>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 xml:space="preserve">ен текући рачун, на износ од </w:t>
      </w:r>
      <w:r w:rsidRPr="009C36A9">
        <w:rPr>
          <w:rFonts w:ascii="Times New Roman" w:hAnsi="Times New Roman"/>
          <w:b/>
          <w:szCs w:val="24"/>
          <w:lang w:val="sr-Cyrl-CS"/>
        </w:rPr>
        <w:t>10%</w:t>
      </w:r>
      <w:r>
        <w:rPr>
          <w:rFonts w:ascii="Times New Roman" w:hAnsi="Times New Roman"/>
          <w:szCs w:val="24"/>
          <w:lang w:val="sr-Cyrl-CS"/>
        </w:rPr>
        <w:t xml:space="preserve"> од укупне вредности уговора</w:t>
      </w:r>
      <w:r>
        <w:rPr>
          <w:rFonts w:ascii="Times New Roman" w:hAnsi="Times New Roman"/>
          <w:szCs w:val="24"/>
          <w:lang w:val="ru-RU"/>
        </w:rPr>
        <w:t xml:space="preserve"> са роком важности </w:t>
      </w:r>
      <w:r w:rsidRPr="004231AD">
        <w:rPr>
          <w:rFonts w:ascii="Times New Roman" w:hAnsi="Times New Roman"/>
          <w:szCs w:val="24"/>
          <w:lang w:val="ru-RU"/>
        </w:rPr>
        <w:t xml:space="preserve">до  </w:t>
      </w:r>
      <w:r w:rsidRPr="00171C33">
        <w:rPr>
          <w:rFonts w:ascii="Times New Roman" w:hAnsi="Times New Roman"/>
          <w:b/>
          <w:szCs w:val="24"/>
          <w:lang w:val="ru-RU"/>
        </w:rPr>
        <w:t>30 (тридесет)</w:t>
      </w:r>
      <w:r>
        <w:rPr>
          <w:rFonts w:ascii="Times New Roman" w:hAnsi="Times New Roman"/>
          <w:szCs w:val="24"/>
          <w:lang w:val="ru-RU"/>
        </w:rPr>
        <w:t xml:space="preserve"> дана дужим  од дана истека рока за коначно извршење посла.</w:t>
      </w:r>
    </w:p>
    <w:p w:rsidR="00171C33" w:rsidRDefault="00171C33" w:rsidP="00171C33">
      <w:pPr>
        <w:jc w:val="both"/>
        <w:rPr>
          <w:rFonts w:ascii="Times New Roman" w:hAnsi="Times New Roman"/>
          <w:szCs w:val="24"/>
          <w:lang w:val="ru-RU"/>
        </w:rPr>
      </w:pPr>
    </w:p>
    <w:p w:rsidR="00184887" w:rsidRDefault="00171C33" w:rsidP="00052BD3">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продавац</w:t>
      </w:r>
      <w:r w:rsidRPr="009D6568">
        <w:rPr>
          <w:rFonts w:ascii="Times New Roman" w:hAnsi="Times New Roman"/>
          <w:szCs w:val="24"/>
          <w:lang w:val="sr-Cyrl-CS"/>
        </w:rPr>
        <w:t xml:space="preserve"> не изврши у било ком проце</w:t>
      </w:r>
      <w:r>
        <w:rPr>
          <w:rFonts w:ascii="Times New Roman" w:hAnsi="Times New Roman"/>
          <w:szCs w:val="24"/>
          <w:lang w:val="sr-Cyrl-CS"/>
        </w:rPr>
        <w:t xml:space="preserve">нту, било коју уговорну обавезу у циљу  отклањања грешака у гарантном року </w:t>
      </w:r>
      <w:r w:rsidRPr="009D6568">
        <w:rPr>
          <w:rFonts w:ascii="Times New Roman" w:hAnsi="Times New Roman"/>
          <w:szCs w:val="24"/>
          <w:lang w:val="sr-Cyrl-CS"/>
        </w:rPr>
        <w:t xml:space="preserve"> преко рока који је покривен напред наведеним казненим одредбама, </w:t>
      </w:r>
      <w:r>
        <w:rPr>
          <w:rFonts w:ascii="Times New Roman" w:hAnsi="Times New Roman"/>
          <w:szCs w:val="24"/>
          <w:lang w:val="sr-Cyrl-CS"/>
        </w:rPr>
        <w:t>куп</w:t>
      </w:r>
      <w:r w:rsidRPr="009D6568">
        <w:rPr>
          <w:rFonts w:ascii="Times New Roman" w:hAnsi="Times New Roman"/>
          <w:szCs w:val="24"/>
          <w:lang w:val="sr-Cyrl-CS"/>
        </w:rPr>
        <w:t xml:space="preserve">ац, без сагласности </w:t>
      </w:r>
      <w:r>
        <w:rPr>
          <w:rFonts w:ascii="Times New Roman" w:hAnsi="Times New Roman"/>
          <w:szCs w:val="24"/>
          <w:lang w:val="sr-Cyrl-CS"/>
        </w:rPr>
        <w:t>продав</w:t>
      </w:r>
      <w:r w:rsidRPr="009D6568">
        <w:rPr>
          <w:rFonts w:ascii="Times New Roman" w:hAnsi="Times New Roman"/>
          <w:szCs w:val="24"/>
          <w:lang w:val="sr-Cyrl-CS"/>
        </w:rPr>
        <w:t>ца има право да депоновани инструмент обезбеђења извршења уговорних обавеза</w:t>
      </w:r>
      <w:r>
        <w:rPr>
          <w:rFonts w:ascii="Times New Roman" w:hAnsi="Times New Roman"/>
          <w:szCs w:val="24"/>
          <w:lang w:val="sr-Cyrl-CS"/>
        </w:rPr>
        <w:t xml:space="preserve"> у гарантном року</w:t>
      </w:r>
      <w:r w:rsidRPr="009D6568">
        <w:rPr>
          <w:rFonts w:ascii="Times New Roman" w:hAnsi="Times New Roman"/>
          <w:szCs w:val="24"/>
          <w:lang w:val="sr-Cyrl-CS"/>
        </w:rPr>
        <w:t>, меницу, поднесе на наплату Банци код које има отвор</w:t>
      </w:r>
      <w:r>
        <w:rPr>
          <w:rFonts w:ascii="Times New Roman" w:hAnsi="Times New Roman"/>
          <w:szCs w:val="24"/>
          <w:lang w:val="sr-Cyrl-CS"/>
        </w:rPr>
        <w:t xml:space="preserve">ен текући рачун, на износ од </w:t>
      </w:r>
      <w:r w:rsidRPr="009C36A9">
        <w:rPr>
          <w:rFonts w:ascii="Times New Roman" w:hAnsi="Times New Roman"/>
          <w:b/>
          <w:szCs w:val="24"/>
          <w:lang w:val="sr-Cyrl-CS"/>
        </w:rPr>
        <w:t>10 %</w:t>
      </w:r>
      <w:r>
        <w:rPr>
          <w:rFonts w:ascii="Times New Roman" w:hAnsi="Times New Roman"/>
          <w:szCs w:val="24"/>
          <w:lang w:val="sr-Cyrl-CS"/>
        </w:rPr>
        <w:t xml:space="preserve"> од укупне вредности уговора</w:t>
      </w:r>
      <w:r>
        <w:rPr>
          <w:rFonts w:ascii="Times New Roman" w:hAnsi="Times New Roman"/>
          <w:szCs w:val="24"/>
          <w:lang w:val="ru-RU"/>
        </w:rPr>
        <w:t xml:space="preserve"> са роком важности  </w:t>
      </w:r>
      <w:r w:rsidRPr="009C36A9">
        <w:rPr>
          <w:rFonts w:ascii="Times New Roman" w:hAnsi="Times New Roman"/>
          <w:b/>
          <w:szCs w:val="24"/>
          <w:lang w:val="ru-RU"/>
        </w:rPr>
        <w:t>10 (десет)</w:t>
      </w:r>
      <w:r w:rsidRPr="004231AD">
        <w:rPr>
          <w:rFonts w:ascii="Times New Roman" w:hAnsi="Times New Roman"/>
          <w:szCs w:val="24"/>
          <w:lang w:val="ru-RU"/>
        </w:rPr>
        <w:t xml:space="preserve"> </w:t>
      </w:r>
      <w:r w:rsidRPr="00D83E4A">
        <w:rPr>
          <w:rFonts w:ascii="Times New Roman" w:hAnsi="Times New Roman"/>
          <w:b/>
          <w:szCs w:val="24"/>
          <w:lang w:val="ru-RU"/>
        </w:rPr>
        <w:t>дана дужим од трајања најдужег рока</w:t>
      </w:r>
      <w:r w:rsidRPr="004231AD">
        <w:rPr>
          <w:rFonts w:ascii="Times New Roman" w:hAnsi="Times New Roman"/>
          <w:szCs w:val="24"/>
          <w:lang w:val="ru-RU"/>
        </w:rPr>
        <w:t>.</w:t>
      </w:r>
    </w:p>
    <w:p w:rsidR="00052BD3" w:rsidRPr="0026709E" w:rsidRDefault="00052BD3"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Default="007763CD" w:rsidP="00FB596A">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7</w:t>
      </w:r>
      <w:r w:rsidRPr="0026709E">
        <w:rPr>
          <w:rFonts w:ascii="Times New Roman" w:hAnsi="Times New Roman"/>
          <w:b/>
          <w:szCs w:val="24"/>
          <w:lang w:val="ru-RU"/>
        </w:rPr>
        <w:t>.</w:t>
      </w:r>
    </w:p>
    <w:p w:rsidR="007763CD" w:rsidRPr="009D6568" w:rsidRDefault="007763CD"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052BD3" w:rsidRPr="009D6568" w:rsidRDefault="009C36A9" w:rsidP="00052BD3">
      <w:pPr>
        <w:jc w:val="both"/>
        <w:rPr>
          <w:rFonts w:ascii="Times New Roman" w:hAnsi="Times New Roman"/>
          <w:szCs w:val="24"/>
          <w:lang w:val="sr-Cyrl-CS"/>
        </w:rPr>
      </w:pPr>
      <w:r>
        <w:rPr>
          <w:rFonts w:ascii="Times New Roman" w:hAnsi="Times New Roman"/>
          <w:szCs w:val="24"/>
          <w:lang w:val="sr-Cyrl-CS"/>
        </w:rPr>
        <w:lastRenderedPageBreak/>
        <w:t>Продавац путничког возила</w:t>
      </w:r>
      <w:r w:rsidR="00052BD3" w:rsidRPr="009D6568">
        <w:rPr>
          <w:rFonts w:ascii="Times New Roman" w:hAnsi="Times New Roman"/>
          <w:szCs w:val="24"/>
          <w:lang w:val="sr-Cyrl-CS"/>
        </w:rPr>
        <w:t xml:space="preserve"> се обавезује да ће за време важности овог Уговора поступати у складу са опште прихваћеним нормама пословања, у складу са инструкција</w:t>
      </w:r>
      <w:r w:rsidR="00052BD3">
        <w:rPr>
          <w:rFonts w:ascii="Times New Roman" w:hAnsi="Times New Roman"/>
          <w:szCs w:val="24"/>
          <w:lang w:val="sr-Cyrl-CS"/>
        </w:rPr>
        <w:t xml:space="preserve">ма одговорних лица </w:t>
      </w:r>
      <w:r>
        <w:rPr>
          <w:rFonts w:ascii="Times New Roman" w:hAnsi="Times New Roman"/>
          <w:szCs w:val="24"/>
          <w:lang w:val="sr-Cyrl-CS"/>
        </w:rPr>
        <w:t>купца</w:t>
      </w:r>
      <w:r w:rsidR="00052BD3" w:rsidRPr="009D6568">
        <w:rPr>
          <w:rFonts w:ascii="Times New Roman" w:hAnsi="Times New Roman"/>
          <w:szCs w:val="24"/>
          <w:lang w:val="sr-Cyrl-CS"/>
        </w:rPr>
        <w:t>, као и да ће у потпуности поштова</w:t>
      </w:r>
      <w:r w:rsidR="00052BD3">
        <w:rPr>
          <w:rFonts w:ascii="Times New Roman" w:hAnsi="Times New Roman"/>
          <w:szCs w:val="24"/>
          <w:lang w:val="sr-Cyrl-CS"/>
        </w:rPr>
        <w:t xml:space="preserve">ти и чувати интегритет и углед </w:t>
      </w:r>
      <w:r>
        <w:rPr>
          <w:rFonts w:ascii="Times New Roman" w:hAnsi="Times New Roman"/>
          <w:szCs w:val="24"/>
          <w:lang w:val="sr-Cyrl-CS"/>
        </w:rPr>
        <w:t>куп</w:t>
      </w:r>
      <w:r w:rsidR="00052BD3" w:rsidRPr="009D6568">
        <w:rPr>
          <w:rFonts w:ascii="Times New Roman" w:hAnsi="Times New Roman"/>
          <w:szCs w:val="24"/>
          <w:lang w:val="sr-Cyrl-CS"/>
        </w:rPr>
        <w:t>ца, као и Минстарства одбране и Војске Србије у целости.</w:t>
      </w:r>
    </w:p>
    <w:p w:rsidR="00052BD3" w:rsidRPr="00C71D16" w:rsidRDefault="00052BD3" w:rsidP="00052BD3">
      <w:pPr>
        <w:rPr>
          <w:rFonts w:ascii="Times New Roman" w:hAnsi="Times New Roman"/>
          <w:i/>
          <w:lang w:val="ru-RU"/>
        </w:rPr>
      </w:pP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7763CD" w:rsidRPr="0026709E" w:rsidRDefault="007763CD" w:rsidP="00FB596A">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8</w:t>
      </w:r>
      <w:r w:rsidRPr="0026709E">
        <w:rPr>
          <w:rFonts w:ascii="Times New Roman" w:hAnsi="Times New Roman"/>
          <w:b/>
          <w:szCs w:val="24"/>
          <w:lang w:val="ru-RU"/>
        </w:rPr>
        <w:t>.</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 xml:space="preserve">У случају да настали спор није могуће решити споразумом, уговорне стране су сагласне да ће за њихово решавање бити надлежан </w:t>
      </w:r>
      <w:r w:rsidRPr="009C36A9">
        <w:rPr>
          <w:sz w:val="24"/>
        </w:rPr>
        <w:t>Привредни суд у Ужицу</w:t>
      </w:r>
      <w:r w:rsidRPr="009D6568">
        <w:rPr>
          <w:b w:val="0"/>
          <w:sz w:val="24"/>
        </w:rPr>
        <w:t>.</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191676" w:rsidRDefault="00191676" w:rsidP="004231AD">
      <w:pPr>
        <w:rPr>
          <w:rFonts w:ascii="Times New Roman" w:hAnsi="Times New Roman"/>
          <w:b/>
          <w:szCs w:val="24"/>
          <w:lang w:val="ru-RU"/>
        </w:rPr>
      </w:pP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7763CD" w:rsidRPr="0026709E" w:rsidRDefault="007763CD" w:rsidP="007763CD">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9</w:t>
      </w:r>
      <w:r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p>
    <w:p w:rsidR="00052BD3"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У</w:t>
      </w:r>
      <w:r w:rsidR="009C36A9">
        <w:rPr>
          <w:rFonts w:ascii="Times New Roman" w:hAnsi="Times New Roman"/>
          <w:szCs w:val="24"/>
          <w:lang w:val="sr-Cyrl-CS"/>
        </w:rPr>
        <w:t xml:space="preserve">говор је сачињен у </w:t>
      </w:r>
      <w:r w:rsidR="004538DD" w:rsidRPr="009C36A9">
        <w:rPr>
          <w:rFonts w:ascii="Times New Roman" w:hAnsi="Times New Roman"/>
          <w:b/>
          <w:szCs w:val="24"/>
          <w:lang w:val="sr-Cyrl-CS"/>
        </w:rPr>
        <w:t>4</w:t>
      </w:r>
      <w:r w:rsidR="009C36A9">
        <w:rPr>
          <w:rFonts w:ascii="Times New Roman" w:hAnsi="Times New Roman"/>
          <w:b/>
          <w:szCs w:val="24"/>
          <w:lang w:val="sr-Cyrl-CS"/>
        </w:rPr>
        <w:t xml:space="preserve"> </w:t>
      </w:r>
      <w:r w:rsidRPr="009C36A9">
        <w:rPr>
          <w:rFonts w:ascii="Times New Roman" w:hAnsi="Times New Roman"/>
          <w:b/>
          <w:szCs w:val="24"/>
          <w:lang w:val="sr-Cyrl-CS"/>
        </w:rPr>
        <w:t>(</w:t>
      </w:r>
      <w:r w:rsidR="004538DD" w:rsidRPr="009C36A9">
        <w:rPr>
          <w:rFonts w:ascii="Times New Roman" w:hAnsi="Times New Roman"/>
          <w:b/>
          <w:szCs w:val="24"/>
          <w:lang w:val="sr-Cyrl-CS"/>
        </w:rPr>
        <w:t>четири</w:t>
      </w:r>
      <w:r w:rsidRPr="009C36A9">
        <w:rPr>
          <w:rFonts w:ascii="Times New Roman" w:hAnsi="Times New Roman"/>
          <w:b/>
          <w:szCs w:val="24"/>
          <w:lang w:val="sr-Cyrl-CS"/>
        </w:rPr>
        <w:t>)</w:t>
      </w:r>
      <w:r w:rsidRPr="009D6568">
        <w:rPr>
          <w:rFonts w:ascii="Times New Roman" w:hAnsi="Times New Roman"/>
          <w:szCs w:val="24"/>
          <w:lang w:val="sr-Cyrl-CS"/>
        </w:rPr>
        <w:t xml:space="preserve"> истоветн</w:t>
      </w:r>
      <w:r w:rsidR="009C36A9">
        <w:rPr>
          <w:rFonts w:ascii="Times New Roman" w:hAnsi="Times New Roman"/>
          <w:szCs w:val="24"/>
          <w:lang w:val="sr-Cyrl-CS"/>
        </w:rPr>
        <w:t>а</w:t>
      </w:r>
      <w:r w:rsidRPr="009D6568">
        <w:rPr>
          <w:rFonts w:ascii="Times New Roman" w:hAnsi="Times New Roman"/>
          <w:szCs w:val="24"/>
          <w:lang w:val="sr-Cyrl-CS"/>
        </w:rPr>
        <w:t xml:space="preserve"> примерка од к</w:t>
      </w:r>
      <w:r>
        <w:rPr>
          <w:rFonts w:ascii="Times New Roman" w:hAnsi="Times New Roman"/>
          <w:szCs w:val="24"/>
          <w:lang w:val="sr-Cyrl-CS"/>
        </w:rPr>
        <w:t xml:space="preserve">ојих </w:t>
      </w:r>
      <w:r w:rsidR="009C36A9">
        <w:rPr>
          <w:rFonts w:ascii="Times New Roman" w:hAnsi="Times New Roman"/>
          <w:szCs w:val="24"/>
          <w:lang w:val="sr-Cyrl-CS"/>
        </w:rPr>
        <w:t xml:space="preserve"> продавцу и војном правобранилаштву припада по </w:t>
      </w:r>
      <w:r w:rsidR="009C36A9" w:rsidRPr="009C36A9">
        <w:rPr>
          <w:rFonts w:ascii="Times New Roman" w:hAnsi="Times New Roman"/>
          <w:b/>
          <w:szCs w:val="24"/>
          <w:lang w:val="sr-Cyrl-CS"/>
        </w:rPr>
        <w:t>1 (један)</w:t>
      </w:r>
      <w:r w:rsidR="009C36A9">
        <w:rPr>
          <w:rFonts w:ascii="Times New Roman" w:hAnsi="Times New Roman"/>
          <w:szCs w:val="24"/>
          <w:lang w:val="sr-Cyrl-CS"/>
        </w:rPr>
        <w:t xml:space="preserve"> а купцу  припада </w:t>
      </w:r>
      <w:r w:rsidR="004538DD">
        <w:rPr>
          <w:rFonts w:ascii="Times New Roman" w:hAnsi="Times New Roman"/>
          <w:szCs w:val="24"/>
          <w:lang w:val="sr-Cyrl-CS"/>
        </w:rPr>
        <w:t xml:space="preserve"> </w:t>
      </w:r>
      <w:r w:rsidR="004538DD" w:rsidRPr="009C36A9">
        <w:rPr>
          <w:rFonts w:ascii="Times New Roman" w:hAnsi="Times New Roman"/>
          <w:b/>
          <w:szCs w:val="24"/>
          <w:lang w:val="sr-Cyrl-CS"/>
        </w:rPr>
        <w:t>2 (два)</w:t>
      </w:r>
      <w:r w:rsidR="004538DD">
        <w:rPr>
          <w:rFonts w:ascii="Times New Roman" w:hAnsi="Times New Roman"/>
          <w:szCs w:val="24"/>
          <w:lang w:val="sr-Cyrl-CS"/>
        </w:rPr>
        <w:t xml:space="preserve"> примерка</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9C36A9" w:rsidP="00052BD3">
      <w:pPr>
        <w:pStyle w:val="Default"/>
        <w:jc w:val="both"/>
        <w:rPr>
          <w:lang w:val="sr-Cyrl-CS"/>
        </w:rPr>
      </w:pPr>
      <w:r>
        <w:rPr>
          <w:lang w:val="sr-Cyrl-CS"/>
        </w:rPr>
        <w:t>Куп</w:t>
      </w:r>
      <w:r w:rsidR="00052BD3" w:rsidRPr="00B9197A">
        <w:rPr>
          <w:lang w:val="sr-Cyrl-CS"/>
        </w:rPr>
        <w:t xml:space="preserve">ац је дужан да уговор о јавној набавци достави </w:t>
      </w:r>
      <w:r>
        <w:rPr>
          <w:lang w:val="sr-Cyrl-CS"/>
        </w:rPr>
        <w:t>продав</w:t>
      </w:r>
      <w:r w:rsidR="00052BD3">
        <w:rPr>
          <w:lang w:val="sr-Cyrl-CS"/>
        </w:rPr>
        <w:t xml:space="preserve">цу </w:t>
      </w:r>
      <w:r>
        <w:rPr>
          <w:lang w:val="sr-Cyrl-CS"/>
        </w:rPr>
        <w:t>путничког возила</w:t>
      </w:r>
      <w:r w:rsidR="004538DD">
        <w:rPr>
          <w:lang w:val="sr-Cyrl-CS"/>
        </w:rPr>
        <w:t xml:space="preserve"> </w:t>
      </w:r>
      <w:r w:rsidR="00052BD3" w:rsidRPr="00B9197A">
        <w:rPr>
          <w:lang w:val="sr-Cyrl-CS"/>
        </w:rPr>
        <w:t xml:space="preserve">у року од </w:t>
      </w:r>
      <w:r w:rsidR="00052BD3">
        <w:rPr>
          <w:b/>
          <w:lang w:val="sr-Cyrl-CS"/>
        </w:rPr>
        <w:t xml:space="preserve">8 </w:t>
      </w:r>
      <w:r w:rsidR="00052BD3" w:rsidRPr="00B9197A">
        <w:rPr>
          <w:b/>
          <w:lang w:val="sr-Cyrl-CS"/>
        </w:rPr>
        <w:t>(осам) дана</w:t>
      </w:r>
      <w:r w:rsidR="00052BD3" w:rsidRPr="00B9197A">
        <w:rPr>
          <w:lang w:val="sr-Cyrl-CS"/>
        </w:rPr>
        <w:t xml:space="preserve"> од дана протека рока за подношење захтева за заштиту права на донету Одлуку о додели угово</w:t>
      </w:r>
      <w:r w:rsidR="00052BD3"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9C36A9" w:rsidP="00052BD3">
      <w:pPr>
        <w:pStyle w:val="Default"/>
        <w:tabs>
          <w:tab w:val="left" w:pos="6600"/>
        </w:tabs>
        <w:jc w:val="both"/>
        <w:rPr>
          <w:color w:val="auto"/>
          <w:lang w:val="sr-Cyrl-CS"/>
        </w:rPr>
      </w:pPr>
      <w:r>
        <w:rPr>
          <w:color w:val="auto"/>
          <w:lang w:val="sr-Cyrl-CS"/>
        </w:rPr>
        <w:t>Продав</w:t>
      </w:r>
      <w:r w:rsidR="00191676">
        <w:rPr>
          <w:color w:val="auto"/>
          <w:lang w:val="sr-Cyrl-CS"/>
        </w:rPr>
        <w:t xml:space="preserve">ац </w:t>
      </w:r>
      <w:r>
        <w:rPr>
          <w:color w:val="auto"/>
          <w:lang w:val="sr-Cyrl-CS"/>
        </w:rPr>
        <w:t>путничких возила</w:t>
      </w:r>
      <w:r w:rsidR="00052BD3" w:rsidRPr="00B9197A">
        <w:rPr>
          <w:color w:val="auto"/>
          <w:lang w:val="sr-Cyrl-CS"/>
        </w:rPr>
        <w:t xml:space="preserve"> је дужан да приступи закључењу уговора одмах по његовом пријему и у року од </w:t>
      </w:r>
      <w:r w:rsidR="00052BD3">
        <w:rPr>
          <w:b/>
          <w:color w:val="auto"/>
          <w:lang w:val="sr-Cyrl-CS"/>
        </w:rPr>
        <w:t xml:space="preserve">3 </w:t>
      </w:r>
      <w:r w:rsidR="00052BD3" w:rsidRPr="00B9197A">
        <w:rPr>
          <w:b/>
          <w:color w:val="auto"/>
          <w:lang w:val="sr-Cyrl-CS"/>
        </w:rPr>
        <w:t>(три) дана</w:t>
      </w:r>
      <w:r w:rsidR="00052BD3">
        <w:rPr>
          <w:color w:val="auto"/>
          <w:lang w:val="sr-Cyrl-CS"/>
        </w:rPr>
        <w:t xml:space="preserve"> достави </w:t>
      </w:r>
      <w:r>
        <w:rPr>
          <w:color w:val="auto"/>
          <w:lang w:val="sr-Cyrl-CS"/>
        </w:rPr>
        <w:t>куп</w:t>
      </w:r>
      <w:r w:rsidR="00052BD3" w:rsidRPr="00B9197A">
        <w:rPr>
          <w:color w:val="auto"/>
          <w:lang w:val="sr-Cyrl-CS"/>
        </w:rPr>
        <w:t>цу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97597C" w:rsidP="00052BD3">
      <w:pPr>
        <w:jc w:val="both"/>
        <w:rPr>
          <w:rFonts w:ascii="Times New Roman" w:hAnsi="Times New Roman"/>
          <w:szCs w:val="24"/>
          <w:lang w:val="sr-Cyrl-CS"/>
        </w:rPr>
      </w:pPr>
      <w:r>
        <w:rPr>
          <w:rFonts w:ascii="Times New Roman" w:hAnsi="Times New Roman"/>
          <w:szCs w:val="24"/>
          <w:lang w:val="ru-RU"/>
        </w:rPr>
        <w:t>Продава</w:t>
      </w:r>
      <w:r w:rsidR="00191676">
        <w:rPr>
          <w:rFonts w:ascii="Times New Roman" w:hAnsi="Times New Roman"/>
          <w:szCs w:val="24"/>
          <w:lang w:val="ru-RU"/>
        </w:rPr>
        <w:t>ц</w:t>
      </w:r>
      <w:r w:rsidR="004231AD" w:rsidRPr="00DD0517">
        <w:rPr>
          <w:rFonts w:ascii="Times New Roman" w:hAnsi="Times New Roman"/>
          <w:szCs w:val="24"/>
          <w:lang w:val="sr-Cyrl-CS"/>
        </w:rPr>
        <w:t xml:space="preserve"> </w:t>
      </w:r>
      <w:r w:rsidRPr="00DD0517">
        <w:rPr>
          <w:rFonts w:ascii="Times New Roman" w:hAnsi="Times New Roman"/>
          <w:szCs w:val="24"/>
          <w:lang w:val="sr-Cyrl-CS"/>
        </w:rPr>
        <w:t>путничког возила</w:t>
      </w:r>
      <w:r w:rsidR="00052BD3">
        <w:rPr>
          <w:rFonts w:ascii="Times New Roman" w:hAnsi="Times New Roman"/>
          <w:szCs w:val="24"/>
          <w:lang w:val="ru-RU"/>
        </w:rPr>
        <w:t xml:space="preserve"> </w:t>
      </w:r>
      <w:r w:rsidR="00052BD3" w:rsidRPr="00B9197A">
        <w:rPr>
          <w:rFonts w:ascii="Times New Roman" w:hAnsi="Times New Roman"/>
          <w:szCs w:val="24"/>
          <w:lang w:val="ru-RU"/>
        </w:rPr>
        <w:t>прилико</w:t>
      </w:r>
      <w:r w:rsidR="00052BD3">
        <w:rPr>
          <w:rFonts w:ascii="Times New Roman" w:hAnsi="Times New Roman"/>
          <w:szCs w:val="24"/>
          <w:lang w:val="ru-RU"/>
        </w:rPr>
        <w:t xml:space="preserve">м </w:t>
      </w:r>
      <w:r w:rsidR="00191676">
        <w:rPr>
          <w:rFonts w:ascii="Times New Roman" w:hAnsi="Times New Roman"/>
          <w:szCs w:val="24"/>
          <w:lang w:val="ru-RU"/>
        </w:rPr>
        <w:t>потписивања</w:t>
      </w:r>
      <w:r w:rsidR="00052BD3">
        <w:rPr>
          <w:rFonts w:ascii="Times New Roman" w:hAnsi="Times New Roman"/>
          <w:szCs w:val="24"/>
          <w:lang w:val="ru-RU"/>
        </w:rPr>
        <w:t xml:space="preserve"> уговор</w:t>
      </w:r>
      <w:r w:rsidR="00191676">
        <w:rPr>
          <w:rFonts w:ascii="Times New Roman" w:hAnsi="Times New Roman"/>
          <w:szCs w:val="24"/>
          <w:lang w:val="ru-RU"/>
        </w:rPr>
        <w:t>а</w:t>
      </w:r>
      <w:r w:rsidR="00052BD3">
        <w:rPr>
          <w:rFonts w:ascii="Times New Roman" w:hAnsi="Times New Roman"/>
          <w:szCs w:val="24"/>
          <w:lang w:val="ru-RU"/>
        </w:rPr>
        <w:t xml:space="preserve"> доставља </w:t>
      </w:r>
      <w:r>
        <w:rPr>
          <w:rFonts w:ascii="Times New Roman" w:hAnsi="Times New Roman"/>
          <w:szCs w:val="24"/>
          <w:lang w:val="ru-RU"/>
        </w:rPr>
        <w:t>куп</w:t>
      </w:r>
      <w:r w:rsidR="00052BD3" w:rsidRPr="00B9197A">
        <w:rPr>
          <w:rFonts w:ascii="Times New Roman" w:hAnsi="Times New Roman"/>
          <w:szCs w:val="24"/>
          <w:lang w:val="ru-RU"/>
        </w:rPr>
        <w:t>цу инструмент обезбеђења извршења уговорних обавеза –бланко сопствен</w:t>
      </w:r>
      <w:r w:rsidR="00052BD3">
        <w:rPr>
          <w:rFonts w:ascii="Times New Roman" w:hAnsi="Times New Roman"/>
          <w:szCs w:val="24"/>
          <w:lang w:val="ru-RU"/>
        </w:rPr>
        <w:t>у</w:t>
      </w:r>
      <w:r w:rsidR="00052BD3" w:rsidRPr="00B9197A">
        <w:rPr>
          <w:rFonts w:ascii="Times New Roman" w:hAnsi="Times New Roman"/>
          <w:szCs w:val="24"/>
          <w:lang w:val="ru-RU"/>
        </w:rPr>
        <w:t xml:space="preserve"> мениц</w:t>
      </w:r>
      <w:r w:rsidR="00052BD3">
        <w:rPr>
          <w:rFonts w:ascii="Times New Roman" w:hAnsi="Times New Roman"/>
          <w:szCs w:val="24"/>
          <w:lang w:val="ru-RU"/>
        </w:rPr>
        <w:t>у</w:t>
      </w:r>
      <w:r w:rsidR="00052BD3" w:rsidRPr="00B9197A">
        <w:rPr>
          <w:rFonts w:ascii="Times New Roman" w:hAnsi="Times New Roman"/>
          <w:szCs w:val="24"/>
          <w:lang w:val="ru-RU"/>
        </w:rPr>
        <w:t xml:space="preserve"> (само потписан</w:t>
      </w:r>
      <w:r w:rsidR="00052BD3">
        <w:rPr>
          <w:rFonts w:ascii="Times New Roman" w:hAnsi="Times New Roman"/>
          <w:szCs w:val="24"/>
          <w:lang w:val="ru-RU"/>
        </w:rPr>
        <w:t>у</w:t>
      </w:r>
      <w:r w:rsidR="00052BD3" w:rsidRPr="00B9197A">
        <w:rPr>
          <w:rFonts w:ascii="Times New Roman" w:hAnsi="Times New Roman"/>
          <w:szCs w:val="24"/>
          <w:lang w:val="ru-RU"/>
        </w:rPr>
        <w:t xml:space="preserve"> и оверен</w:t>
      </w:r>
      <w:r w:rsidR="00052BD3">
        <w:rPr>
          <w:rFonts w:ascii="Times New Roman" w:hAnsi="Times New Roman"/>
          <w:szCs w:val="24"/>
          <w:lang w:val="ru-RU"/>
        </w:rPr>
        <w:t>у</w:t>
      </w:r>
      <w:r w:rsidR="00052BD3"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52BD3" w:rsidRPr="00B9197A">
        <w:rPr>
          <w:rFonts w:ascii="Times New Roman" w:hAnsi="Times New Roman"/>
          <w:szCs w:val="24"/>
          <w:lang w:val="ru-RU" w:eastAsia="sr-Cyrl-CS"/>
        </w:rPr>
        <w:t>у вредности од 10%</w:t>
      </w:r>
      <w:r w:rsidR="00052BD3" w:rsidRPr="00B9197A">
        <w:rPr>
          <w:rFonts w:ascii="Times New Roman" w:hAnsi="Times New Roman"/>
          <w:szCs w:val="24"/>
          <w:lang w:val="ru-RU"/>
        </w:rPr>
        <w:t xml:space="preserve"> укупне вредности закљученог уговора.</w:t>
      </w:r>
    </w:p>
    <w:p w:rsidR="00052BD3" w:rsidRDefault="00052BD3" w:rsidP="00052BD3">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sidR="00191676">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Default="00191676" w:rsidP="00052BD3">
      <w:pPr>
        <w:autoSpaceDE w:val="0"/>
        <w:autoSpaceDN w:val="0"/>
        <w:adjustRightInd w:val="0"/>
        <w:jc w:val="both"/>
        <w:rPr>
          <w:rFonts w:ascii="Times New Roman" w:eastAsia="Calibri" w:hAnsi="Times New Roman"/>
          <w:szCs w:val="24"/>
          <w:lang w:val="ru-RU"/>
        </w:rPr>
      </w:pPr>
    </w:p>
    <w:p w:rsidR="00191676" w:rsidRPr="006C05C3" w:rsidRDefault="0097597C" w:rsidP="00191676">
      <w:pPr>
        <w:jc w:val="both"/>
        <w:rPr>
          <w:rFonts w:ascii="Times New Roman" w:hAnsi="Times New Roman"/>
          <w:szCs w:val="24"/>
          <w:lang w:val="sr-Cyrl-CS"/>
        </w:rPr>
      </w:pPr>
      <w:r>
        <w:rPr>
          <w:rFonts w:ascii="Times New Roman" w:eastAsia="Calibri" w:hAnsi="Times New Roman"/>
          <w:szCs w:val="24"/>
          <w:lang w:val="ru-RU"/>
        </w:rPr>
        <w:t>Продав</w:t>
      </w:r>
      <w:r w:rsidR="00191676">
        <w:rPr>
          <w:rFonts w:ascii="Times New Roman" w:eastAsia="Calibri" w:hAnsi="Times New Roman"/>
          <w:szCs w:val="24"/>
          <w:lang w:val="ru-RU"/>
        </w:rPr>
        <w:t>ац</w:t>
      </w:r>
      <w:r w:rsidR="004231AD">
        <w:rPr>
          <w:rFonts w:ascii="Times New Roman" w:eastAsia="Calibri" w:hAnsi="Times New Roman"/>
          <w:szCs w:val="24"/>
          <w:lang w:val="ru-RU"/>
        </w:rPr>
        <w:t xml:space="preserve"> </w:t>
      </w:r>
      <w:r w:rsidR="00191676">
        <w:rPr>
          <w:rFonts w:ascii="Times New Roman" w:eastAsia="Calibri" w:hAnsi="Times New Roman"/>
          <w:szCs w:val="24"/>
          <w:lang w:val="ru-RU"/>
        </w:rPr>
        <w:t xml:space="preserve">у моменту примопредаје </w:t>
      </w:r>
      <w:r>
        <w:rPr>
          <w:rFonts w:ascii="Times New Roman" w:eastAsia="Calibri" w:hAnsi="Times New Roman"/>
          <w:szCs w:val="24"/>
          <w:lang w:val="ru-RU"/>
        </w:rPr>
        <w:t>путничког возила</w:t>
      </w:r>
      <w:r w:rsidR="00191676">
        <w:rPr>
          <w:rFonts w:ascii="Times New Roman" w:eastAsia="Calibri" w:hAnsi="Times New Roman"/>
          <w:szCs w:val="24"/>
          <w:lang w:val="ru-RU"/>
        </w:rPr>
        <w:t xml:space="preserve"> </w:t>
      </w:r>
      <w:r w:rsidR="00191676">
        <w:rPr>
          <w:rFonts w:ascii="Times New Roman" w:hAnsi="Times New Roman"/>
          <w:szCs w:val="24"/>
          <w:lang w:val="ru-RU"/>
        </w:rPr>
        <w:t xml:space="preserve">доставља </w:t>
      </w:r>
      <w:r>
        <w:rPr>
          <w:rFonts w:ascii="Times New Roman" w:hAnsi="Times New Roman"/>
          <w:szCs w:val="24"/>
          <w:lang w:val="ru-RU"/>
        </w:rPr>
        <w:t>купцу</w:t>
      </w:r>
      <w:r w:rsidR="00191676" w:rsidRPr="00B9197A">
        <w:rPr>
          <w:rFonts w:ascii="Times New Roman" w:hAnsi="Times New Roman"/>
          <w:szCs w:val="24"/>
          <w:lang w:val="ru-RU"/>
        </w:rPr>
        <w:t xml:space="preserve">цу инструмент обезбеђења </w:t>
      </w:r>
      <w:r w:rsidR="00191676">
        <w:rPr>
          <w:rFonts w:ascii="Times New Roman" w:hAnsi="Times New Roman"/>
          <w:szCs w:val="24"/>
          <w:lang w:val="ru-RU"/>
        </w:rPr>
        <w:t>за отклањање грешака у гарантном року</w:t>
      </w:r>
      <w:r w:rsidR="00191676" w:rsidRPr="00B9197A">
        <w:rPr>
          <w:rFonts w:ascii="Times New Roman" w:hAnsi="Times New Roman"/>
          <w:szCs w:val="24"/>
          <w:lang w:val="ru-RU"/>
        </w:rPr>
        <w:t xml:space="preserve"> –бланко сопствен</w:t>
      </w:r>
      <w:r w:rsidR="00191676">
        <w:rPr>
          <w:rFonts w:ascii="Times New Roman" w:hAnsi="Times New Roman"/>
          <w:szCs w:val="24"/>
          <w:lang w:val="ru-RU"/>
        </w:rPr>
        <w:t>у</w:t>
      </w:r>
      <w:r w:rsidR="00191676" w:rsidRPr="00B9197A">
        <w:rPr>
          <w:rFonts w:ascii="Times New Roman" w:hAnsi="Times New Roman"/>
          <w:szCs w:val="24"/>
          <w:lang w:val="ru-RU"/>
        </w:rPr>
        <w:t xml:space="preserve"> мениц</w:t>
      </w:r>
      <w:r w:rsidR="00191676">
        <w:rPr>
          <w:rFonts w:ascii="Times New Roman" w:hAnsi="Times New Roman"/>
          <w:szCs w:val="24"/>
          <w:lang w:val="ru-RU"/>
        </w:rPr>
        <w:t>у</w:t>
      </w:r>
      <w:r w:rsidR="00191676" w:rsidRPr="00B9197A">
        <w:rPr>
          <w:rFonts w:ascii="Times New Roman" w:hAnsi="Times New Roman"/>
          <w:szCs w:val="24"/>
          <w:lang w:val="ru-RU"/>
        </w:rPr>
        <w:t xml:space="preserve"> (само </w:t>
      </w:r>
      <w:r w:rsidR="00191676" w:rsidRPr="00B9197A">
        <w:rPr>
          <w:rFonts w:ascii="Times New Roman" w:hAnsi="Times New Roman"/>
          <w:szCs w:val="24"/>
          <w:lang w:val="ru-RU"/>
        </w:rPr>
        <w:lastRenderedPageBreak/>
        <w:t>потписан</w:t>
      </w:r>
      <w:r w:rsidR="00191676">
        <w:rPr>
          <w:rFonts w:ascii="Times New Roman" w:hAnsi="Times New Roman"/>
          <w:szCs w:val="24"/>
          <w:lang w:val="ru-RU"/>
        </w:rPr>
        <w:t>у</w:t>
      </w:r>
      <w:r w:rsidR="00191676" w:rsidRPr="00B9197A">
        <w:rPr>
          <w:rFonts w:ascii="Times New Roman" w:hAnsi="Times New Roman"/>
          <w:szCs w:val="24"/>
          <w:lang w:val="ru-RU"/>
        </w:rPr>
        <w:t xml:space="preserve"> и оверен</w:t>
      </w:r>
      <w:r w:rsidR="00191676">
        <w:rPr>
          <w:rFonts w:ascii="Times New Roman" w:hAnsi="Times New Roman"/>
          <w:szCs w:val="24"/>
          <w:lang w:val="ru-RU"/>
        </w:rPr>
        <w:t>у</w:t>
      </w:r>
      <w:r w:rsidR="00191676"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w:t>
      </w:r>
      <w:r w:rsidR="00191676">
        <w:rPr>
          <w:rFonts w:ascii="Times New Roman" w:hAnsi="Times New Roman"/>
          <w:szCs w:val="24"/>
          <w:lang w:val="ru-RU"/>
        </w:rPr>
        <w:t>примопредаје</w:t>
      </w:r>
      <w:r w:rsidR="00191676" w:rsidRPr="00B9197A">
        <w:rPr>
          <w:rFonts w:ascii="Times New Roman" w:hAnsi="Times New Roman"/>
          <w:szCs w:val="24"/>
          <w:lang w:val="ru-RU"/>
        </w:rPr>
        <w:t xml:space="preserve">) и потписано, затим и оверено менично писмо–овлашћење </w:t>
      </w:r>
      <w:r w:rsidR="00191676" w:rsidRPr="00B9197A">
        <w:rPr>
          <w:rFonts w:ascii="Times New Roman" w:hAnsi="Times New Roman"/>
          <w:szCs w:val="24"/>
          <w:lang w:val="ru-RU" w:eastAsia="sr-Cyrl-CS"/>
        </w:rPr>
        <w:t xml:space="preserve">у вредности од </w:t>
      </w:r>
      <w:r>
        <w:rPr>
          <w:rFonts w:ascii="Times New Roman" w:hAnsi="Times New Roman"/>
          <w:szCs w:val="24"/>
          <w:lang w:val="ru-RU" w:eastAsia="sr-Cyrl-CS"/>
        </w:rPr>
        <w:t>10</w:t>
      </w:r>
      <w:r w:rsidR="00892189">
        <w:rPr>
          <w:rFonts w:ascii="Times New Roman" w:hAnsi="Times New Roman"/>
          <w:szCs w:val="24"/>
          <w:lang w:val="ru-RU" w:eastAsia="sr-Cyrl-CS"/>
        </w:rPr>
        <w:t xml:space="preserve"> </w:t>
      </w:r>
      <w:r w:rsidR="00191676" w:rsidRPr="00B9197A">
        <w:rPr>
          <w:rFonts w:ascii="Times New Roman" w:hAnsi="Times New Roman"/>
          <w:szCs w:val="24"/>
          <w:lang w:val="ru-RU" w:eastAsia="sr-Cyrl-CS"/>
        </w:rPr>
        <w:t>%</w:t>
      </w:r>
      <w:r w:rsidR="00191676" w:rsidRPr="00B9197A">
        <w:rPr>
          <w:rFonts w:ascii="Times New Roman" w:hAnsi="Times New Roman"/>
          <w:szCs w:val="24"/>
          <w:lang w:val="ru-RU"/>
        </w:rPr>
        <w:t xml:space="preserve"> укупне вредности закљученог уговора.</w:t>
      </w:r>
    </w:p>
    <w:p w:rsidR="00191676" w:rsidRDefault="00191676" w:rsidP="00191676">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Pr="006C05C3" w:rsidRDefault="00191676" w:rsidP="00052BD3">
      <w:pPr>
        <w:autoSpaceDE w:val="0"/>
        <w:autoSpaceDN w:val="0"/>
        <w:adjustRightInd w:val="0"/>
        <w:jc w:val="both"/>
        <w:rPr>
          <w:rFonts w:ascii="Times New Roman" w:eastAsia="Calibri" w:hAnsi="Times New Roman"/>
          <w:szCs w:val="24"/>
          <w:lang w:val="sr-Cyrl-CS"/>
        </w:rPr>
      </w:pPr>
    </w:p>
    <w:p w:rsidR="00052BD3" w:rsidRPr="006C05C3" w:rsidRDefault="00052BD3" w:rsidP="00052BD3">
      <w:pPr>
        <w:autoSpaceDE w:val="0"/>
        <w:autoSpaceDN w:val="0"/>
        <w:adjustRightInd w:val="0"/>
        <w:jc w:val="both"/>
        <w:rPr>
          <w:rFonts w:ascii="Times New Roman" w:eastAsia="Calibri" w:hAnsi="Times New Roman"/>
          <w:szCs w:val="24"/>
          <w:lang w:val="sr-Cyrl-CS"/>
        </w:rPr>
      </w:pPr>
    </w:p>
    <w:p w:rsidR="0097597C" w:rsidRDefault="000452AC" w:rsidP="00052BD3">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97597C">
        <w:rPr>
          <w:rFonts w:ascii="Times New Roman" w:hAnsi="Times New Roman"/>
          <w:b/>
          <w:szCs w:val="24"/>
          <w:lang w:val="sr-Cyrl-CS"/>
        </w:rPr>
        <w:t>ПРОДАВ</w:t>
      </w:r>
      <w:r>
        <w:rPr>
          <w:rFonts w:ascii="Times New Roman" w:hAnsi="Times New Roman"/>
          <w:b/>
          <w:szCs w:val="24"/>
          <w:lang w:val="sr-Cyrl-CS"/>
        </w:rPr>
        <w:t>АЦ</w:t>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97597C">
        <w:rPr>
          <w:rFonts w:ascii="Times New Roman" w:hAnsi="Times New Roman"/>
          <w:b/>
          <w:color w:val="E36C0A" w:themeColor="accent6" w:themeShade="BF"/>
          <w:szCs w:val="24"/>
          <w:lang w:val="sr-Cyrl-CS"/>
        </w:rPr>
        <w:t xml:space="preserve">               </w:t>
      </w:r>
      <w:r w:rsidR="00C35D4D">
        <w:rPr>
          <w:rFonts w:ascii="Times New Roman" w:hAnsi="Times New Roman"/>
          <w:b/>
          <w:color w:val="E36C0A" w:themeColor="accent6" w:themeShade="BF"/>
          <w:szCs w:val="24"/>
          <w:lang w:val="sr-Cyrl-CS"/>
        </w:rPr>
        <w:t xml:space="preserve"> </w:t>
      </w:r>
      <w:r w:rsidR="0097597C">
        <w:rPr>
          <w:rFonts w:ascii="Times New Roman" w:hAnsi="Times New Roman"/>
          <w:b/>
          <w:color w:val="E36C0A" w:themeColor="accent6" w:themeShade="BF"/>
          <w:szCs w:val="24"/>
          <w:lang w:val="sr-Cyrl-CS"/>
        </w:rPr>
        <w:t xml:space="preserve">  </w:t>
      </w:r>
      <w:r w:rsidR="00535D88">
        <w:rPr>
          <w:rFonts w:ascii="Times New Roman" w:hAnsi="Times New Roman"/>
          <w:b/>
          <w:color w:val="E36C0A" w:themeColor="accent6" w:themeShade="BF"/>
          <w:szCs w:val="24"/>
          <w:lang w:val="sr-Cyrl-CS"/>
        </w:rPr>
        <w:t xml:space="preserve"> </w:t>
      </w:r>
      <w:r w:rsidR="0097597C">
        <w:rPr>
          <w:rFonts w:ascii="Times New Roman" w:hAnsi="Times New Roman"/>
          <w:b/>
          <w:color w:val="E36C0A" w:themeColor="accent6" w:themeShade="BF"/>
          <w:szCs w:val="24"/>
          <w:lang w:val="sr-Cyrl-CS"/>
        </w:rPr>
        <w:t xml:space="preserve"> </w:t>
      </w:r>
      <w:r w:rsidR="0097597C">
        <w:rPr>
          <w:rFonts w:ascii="Times New Roman" w:hAnsi="Times New Roman"/>
          <w:b/>
          <w:szCs w:val="24"/>
          <w:lang w:val="sr-Cyrl-CS"/>
        </w:rPr>
        <w:t>КУП</w:t>
      </w:r>
      <w:r w:rsidR="00052BD3" w:rsidRPr="00895F71">
        <w:rPr>
          <w:rFonts w:ascii="Times New Roman" w:hAnsi="Times New Roman"/>
          <w:b/>
          <w:szCs w:val="24"/>
          <w:lang w:val="sr-Cyrl-CS"/>
        </w:rPr>
        <w:t xml:space="preserve">АЦ </w:t>
      </w:r>
    </w:p>
    <w:p w:rsidR="00052BD3" w:rsidRPr="00B9197A" w:rsidRDefault="0097597C" w:rsidP="00052BD3">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535D88">
        <w:rPr>
          <w:rFonts w:ascii="Times New Roman" w:hAnsi="Times New Roman"/>
          <w:b/>
          <w:szCs w:val="24"/>
          <w:lang w:val="sr-Cyrl-CS"/>
        </w:rPr>
        <w:t xml:space="preserve">                     </w:t>
      </w:r>
      <w:r w:rsidR="00C35D4D">
        <w:rPr>
          <w:rFonts w:ascii="Times New Roman" w:hAnsi="Times New Roman"/>
          <w:b/>
          <w:szCs w:val="24"/>
          <w:lang w:val="sr-Cyrl-CS"/>
        </w:rPr>
        <w:t xml:space="preserve">            </w:t>
      </w:r>
      <w:r w:rsidR="00535D88">
        <w:rPr>
          <w:rFonts w:ascii="Times New Roman" w:hAnsi="Times New Roman"/>
          <w:b/>
          <w:szCs w:val="24"/>
          <w:lang w:val="sr-Cyrl-CS"/>
        </w:rPr>
        <w:t xml:space="preserve">  </w:t>
      </w:r>
      <w:r w:rsidR="00052BD3" w:rsidRPr="00895F71">
        <w:rPr>
          <w:rFonts w:ascii="Times New Roman" w:hAnsi="Times New Roman"/>
          <w:b/>
          <w:szCs w:val="24"/>
          <w:lang w:val="sr-Cyrl-CS"/>
        </w:rPr>
        <w:t>ВУ „ТАРА“</w:t>
      </w:r>
    </w:p>
    <w:p w:rsidR="00052BD3" w:rsidRPr="00895F71" w:rsidRDefault="00C35D4D" w:rsidP="00C35D4D">
      <w:pPr>
        <w:tabs>
          <w:tab w:val="left" w:pos="3075"/>
          <w:tab w:val="left" w:pos="9480"/>
        </w:tabs>
        <w:ind w:left="6480"/>
        <w:rPr>
          <w:rFonts w:ascii="Times New Roman" w:hAnsi="Times New Roman"/>
          <w:b/>
          <w:szCs w:val="24"/>
          <w:lang w:val="sr-Cyrl-CS"/>
        </w:rPr>
      </w:pPr>
      <w:r>
        <w:rPr>
          <w:rFonts w:ascii="Times New Roman" w:hAnsi="Times New Roman"/>
          <w:b/>
          <w:szCs w:val="24"/>
          <w:lang w:val="sr-Cyrl-CS"/>
        </w:rPr>
        <w:t xml:space="preserve">            </w:t>
      </w:r>
      <w:r w:rsidR="00535D88">
        <w:rPr>
          <w:rFonts w:ascii="Times New Roman" w:hAnsi="Times New Roman"/>
          <w:b/>
          <w:szCs w:val="24"/>
          <w:lang w:val="sr-Cyrl-CS"/>
        </w:rPr>
        <w:t xml:space="preserve">   </w:t>
      </w:r>
      <w:r w:rsidR="00052BD3" w:rsidRPr="00895F71">
        <w:rPr>
          <w:rFonts w:ascii="Times New Roman" w:hAnsi="Times New Roman"/>
          <w:b/>
          <w:szCs w:val="24"/>
          <w:lang w:val="sr-Cyrl-CS"/>
        </w:rPr>
        <w:t>ДИРЕКТОР</w:t>
      </w:r>
    </w:p>
    <w:p w:rsidR="00052BD3" w:rsidRPr="00895F71" w:rsidRDefault="002F1C7C" w:rsidP="00052BD3">
      <w:pPr>
        <w:tabs>
          <w:tab w:val="left" w:pos="3075"/>
        </w:tabs>
        <w:ind w:left="6480"/>
        <w:jc w:val="center"/>
        <w:rPr>
          <w:rFonts w:ascii="Times New Roman" w:hAnsi="Times New Roman"/>
          <w:b/>
          <w:szCs w:val="24"/>
          <w:lang w:val="sr-Cyrl-CS"/>
        </w:rPr>
      </w:pPr>
      <w:r>
        <w:rPr>
          <w:rFonts w:ascii="Times New Roman" w:hAnsi="Times New Roman"/>
          <w:b/>
          <w:noProof/>
          <w:szCs w:val="24"/>
        </w:rPr>
        <mc:AlternateContent>
          <mc:Choice Requires="wps">
            <w:drawing>
              <wp:anchor distT="4294967294" distB="4294967294" distL="114300" distR="114300" simplePos="0" relativeHeight="251682816" behindDoc="0" locked="0" layoutInCell="1" allowOverlap="1">
                <wp:simplePos x="0" y="0"/>
                <wp:positionH relativeFrom="column">
                  <wp:posOffset>0</wp:posOffset>
                </wp:positionH>
                <wp:positionV relativeFrom="paragraph">
                  <wp:posOffset>154939</wp:posOffset>
                </wp:positionV>
                <wp:extent cx="18288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47A49" id="_x0000_t32" coordsize="21600,21600" o:spt="32" o:oned="t" path="m,l21600,21600e" filled="f">
                <v:path arrowok="t" fillok="f" o:connecttype="none"/>
                <o:lock v:ext="edit" shapetype="t"/>
              </v:shapetype>
              <v:shape id="AutoShape 2" o:spid="_x0000_s1026" type="#_x0000_t32" style="position:absolute;margin-left:0;margin-top:12.2pt;width:2in;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mc:Fallback>
        </mc:AlternateContent>
      </w:r>
      <w:r w:rsidR="00535D88">
        <w:rPr>
          <w:rFonts w:ascii="Times New Roman" w:hAnsi="Times New Roman"/>
          <w:b/>
          <w:szCs w:val="24"/>
          <w:lang w:val="sr-Cyrl-CS"/>
        </w:rPr>
        <w:t xml:space="preserve">   </w: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Default="00052BD3" w:rsidP="00052BD3">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052BD3" w:rsidRPr="00C71D16" w:rsidRDefault="00052BD3" w:rsidP="00052BD3">
      <w:pPr>
        <w:autoSpaceDE w:val="0"/>
        <w:autoSpaceDN w:val="0"/>
        <w:adjustRightInd w:val="0"/>
        <w:jc w:val="both"/>
        <w:rPr>
          <w:rFonts w:ascii="Times New Roman" w:hAnsi="Times New Roman"/>
          <w:b/>
          <w:szCs w:val="24"/>
          <w:lang w:val="sr-Cyrl-CS"/>
        </w:rPr>
      </w:pPr>
    </w:p>
    <w:p w:rsidR="00052BD3" w:rsidRPr="00B11016" w:rsidRDefault="00052BD3" w:rsidP="00052BD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553ED5" w:rsidRDefault="00553ED5" w:rsidP="001A20F7">
      <w:pPr>
        <w:jc w:val="both"/>
        <w:rPr>
          <w:rFonts w:ascii="Times New Roman" w:hAnsi="Times New Roman"/>
          <w:b/>
          <w:szCs w:val="24"/>
          <w:lang w:val="sr-Cyrl-CS"/>
        </w:rPr>
      </w:pPr>
    </w:p>
    <w:p w:rsidR="00553ED5" w:rsidRDefault="00553ED5" w:rsidP="001A20F7">
      <w:pPr>
        <w:jc w:val="both"/>
        <w:rPr>
          <w:rFonts w:ascii="Times New Roman" w:hAnsi="Times New Roman"/>
          <w:b/>
          <w:szCs w:val="24"/>
          <w:lang w:val="sr-Cyrl-CS"/>
        </w:rPr>
      </w:pPr>
    </w:p>
    <w:p w:rsidR="00553ED5" w:rsidRDefault="00553ED5" w:rsidP="001A20F7">
      <w:pPr>
        <w:jc w:val="both"/>
        <w:rPr>
          <w:rFonts w:ascii="Times New Roman" w:hAnsi="Times New Roman"/>
          <w:b/>
          <w:szCs w:val="24"/>
          <w:lang w:val="sr-Cyrl-CS"/>
        </w:rPr>
      </w:pPr>
    </w:p>
    <w:p w:rsidR="002F60FB" w:rsidRDefault="002F60FB" w:rsidP="001A20F7">
      <w:pPr>
        <w:jc w:val="both"/>
        <w:rPr>
          <w:rFonts w:ascii="Times New Roman" w:hAnsi="Times New Roman"/>
          <w:b/>
          <w:szCs w:val="24"/>
          <w:lang w:val="sr-Cyrl-CS"/>
        </w:rPr>
      </w:pPr>
    </w:p>
    <w:p w:rsidR="002F60FB" w:rsidRDefault="002F60FB" w:rsidP="001A20F7">
      <w:pPr>
        <w:jc w:val="both"/>
        <w:rPr>
          <w:rFonts w:ascii="Times New Roman" w:hAnsi="Times New Roman"/>
          <w:b/>
          <w:szCs w:val="24"/>
          <w:lang w:val="sr-Cyrl-CS"/>
        </w:rPr>
      </w:pPr>
    </w:p>
    <w:p w:rsidR="00294FA3" w:rsidRDefault="00294FA3"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1468FD" w:rsidRPr="009057B2" w:rsidRDefault="001468FD" w:rsidP="001A20F7">
      <w:pPr>
        <w:jc w:val="both"/>
        <w:rPr>
          <w:rFonts w:ascii="Times New Roman" w:hAnsi="Times New Roman"/>
          <w:b/>
          <w:szCs w:val="24"/>
          <w:lang w:val="sr-Cyrl-CS"/>
        </w:rPr>
      </w:pPr>
    </w:p>
    <w:p w:rsidR="005E182F" w:rsidRPr="001352F3" w:rsidRDefault="005E182F"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D4446B" w:rsidRPr="009C7FC9" w:rsidRDefault="00D4446B" w:rsidP="00D4446B">
      <w:pPr>
        <w:pStyle w:val="Default"/>
        <w:jc w:val="both"/>
        <w:rPr>
          <w:b/>
          <w:bCs/>
          <w:color w:val="auto"/>
          <w:lang w:val="sr-Cyrl-CS"/>
        </w:rPr>
      </w:pPr>
      <w:r w:rsidRPr="009C7FC9">
        <w:rPr>
          <w:color w:val="auto"/>
          <w:lang w:val="sr-Cyrl-CS"/>
        </w:rPr>
        <w:t xml:space="preserve">Понуђач треба да достави понуду у </w:t>
      </w:r>
      <w:r w:rsidRPr="009C7FC9">
        <w:rPr>
          <w:b/>
          <w:bCs/>
          <w:color w:val="auto"/>
          <w:lang w:val="sr-Cyrl-CS"/>
        </w:rPr>
        <w:t xml:space="preserve">писаном облику </w:t>
      </w:r>
      <w:r w:rsidRPr="009C7FC9">
        <w:rPr>
          <w:color w:val="auto"/>
          <w:lang w:val="sr-Cyrl-CS"/>
        </w:rPr>
        <w:t>на обрасцу понуде</w:t>
      </w:r>
      <w:r w:rsidRPr="009C7FC9">
        <w:rPr>
          <w:b/>
          <w:bCs/>
          <w:color w:val="auto"/>
          <w:lang w:val="sr-Cyrl-CS"/>
        </w:rPr>
        <w:t xml:space="preserve">. </w:t>
      </w:r>
    </w:p>
    <w:p w:rsidR="00D4446B" w:rsidRPr="009C7FC9" w:rsidRDefault="00D4446B" w:rsidP="00D4446B">
      <w:pPr>
        <w:pStyle w:val="Default"/>
        <w:jc w:val="both"/>
        <w:rPr>
          <w:color w:val="auto"/>
          <w:lang w:val="sr-Cyrl-CS"/>
        </w:rPr>
      </w:pPr>
    </w:p>
    <w:p w:rsidR="00D4446B" w:rsidRPr="009C7FC9" w:rsidRDefault="00D4446B" w:rsidP="00D4446B">
      <w:pPr>
        <w:pStyle w:val="Default"/>
        <w:jc w:val="both"/>
        <w:rPr>
          <w:b/>
          <w:bCs/>
          <w:color w:val="auto"/>
          <w:lang w:val="sr-Cyrl-CS"/>
        </w:rPr>
      </w:pPr>
      <w:r w:rsidRPr="009C7FC9">
        <w:rPr>
          <w:b/>
          <w:bCs/>
          <w:color w:val="auto"/>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D4446B" w:rsidRPr="009C7FC9" w:rsidRDefault="00D4446B" w:rsidP="00D4446B">
      <w:pPr>
        <w:pStyle w:val="Default"/>
        <w:jc w:val="both"/>
        <w:rPr>
          <w:b/>
          <w:bCs/>
          <w:color w:val="auto"/>
          <w:lang w:val="sr-Cyrl-CS"/>
        </w:rPr>
      </w:pPr>
    </w:p>
    <w:p w:rsidR="00D4446B" w:rsidRPr="00AF3327" w:rsidRDefault="00D4446B" w:rsidP="00D4446B">
      <w:pPr>
        <w:jc w:val="both"/>
        <w:rPr>
          <w:rFonts w:ascii="Times New Roman" w:hAnsi="Times New Roman"/>
          <w:b/>
          <w:szCs w:val="24"/>
          <w:lang w:val="ru-RU"/>
        </w:rPr>
      </w:pPr>
      <w:r w:rsidRPr="00E51E3D">
        <w:rPr>
          <w:rFonts w:ascii="Times New Roman" w:hAnsi="Times New Roman"/>
          <w:b/>
          <w:szCs w:val="24"/>
          <w:highlight w:val="lightGray"/>
          <w:lang w:val="ru-RU"/>
        </w:rPr>
        <w:t>Пожељно је да сва документа поднета у понуди</w:t>
      </w:r>
      <w:r w:rsidRPr="00E51E3D">
        <w:rPr>
          <w:rFonts w:ascii="Times New Roman" w:hAnsi="Times New Roman"/>
          <w:b/>
          <w:bCs/>
          <w:szCs w:val="24"/>
          <w:highlight w:val="lightGray"/>
          <w:lang w:val="ru-RU"/>
        </w:rPr>
        <w:t xml:space="preserve"> буду повезана </w:t>
      </w:r>
      <w:r w:rsidRPr="00E51E3D">
        <w:rPr>
          <w:rFonts w:ascii="Times New Roman" w:hAnsi="Times New Roman"/>
          <w:b/>
          <w:szCs w:val="24"/>
          <w:highlight w:val="lightGray"/>
          <w:lang w:val="ru-RU"/>
        </w:rPr>
        <w:t>у целину (осим средстава финансијског обезбеђења за озбиљност понуде),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4446B" w:rsidRPr="00D4446B" w:rsidRDefault="00D4446B" w:rsidP="003D3481">
      <w:pPr>
        <w:jc w:val="both"/>
        <w:rPr>
          <w:rFonts w:ascii="Times New Roman" w:eastAsia="TimesNewRomanPSMT" w:hAnsi="Times New Roman"/>
          <w:bCs/>
          <w:szCs w:val="24"/>
          <w:lang w:val="ru-RU"/>
        </w:rPr>
      </w:pPr>
    </w:p>
    <w:p w:rsidR="001A20F7"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w:t>
      </w:r>
      <w:r w:rsidR="00D4446B">
        <w:rPr>
          <w:rFonts w:ascii="Times New Roman" w:eastAsia="TimesNewRomanPSMT" w:hAnsi="Times New Roman"/>
          <w:bCs/>
          <w:szCs w:val="24"/>
          <w:lang w:val="sr-Cyrl-CS"/>
        </w:rPr>
        <w:t xml:space="preserve"> </w:t>
      </w:r>
      <w:r w:rsidRPr="00C63ED1">
        <w:rPr>
          <w:rFonts w:ascii="Times New Roman" w:eastAsia="TimesNewRomanPSMT" w:hAnsi="Times New Roman"/>
          <w:bCs/>
          <w:szCs w:val="24"/>
          <w:lang w:val="sr-Cyrl-CS"/>
        </w:rPr>
        <w:t>понуду подноси непосредно или путем поште у затвореној коверти затворену на начин да се приликом отварања понуда може са сигурношћу утврдити да</w:t>
      </w:r>
      <w:r w:rsidR="00D4446B">
        <w:rPr>
          <w:rFonts w:ascii="Times New Roman" w:eastAsia="TimesNewRomanPSMT" w:hAnsi="Times New Roman"/>
          <w:bCs/>
          <w:szCs w:val="24"/>
          <w:lang w:val="sr-Cyrl-CS"/>
        </w:rPr>
        <w:t xml:space="preserve"> се први пут отвара. </w:t>
      </w:r>
    </w:p>
    <w:p w:rsidR="00D4446B"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w:t>
      </w: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D4446B">
        <w:rPr>
          <w:rFonts w:ascii="Times New Roman" w:eastAsia="TimesNewRomanPSMT" w:hAnsi="Times New Roman"/>
          <w:bCs/>
          <w:szCs w:val="24"/>
          <w:lang w:val="sr-Cyrl-CS"/>
        </w:rPr>
        <w:t xml:space="preserve"> </w:t>
      </w:r>
      <w:r w:rsidR="00A903F6">
        <w:rPr>
          <w:rFonts w:ascii="Times New Roman" w:eastAsia="TimesNewRomanPSMT" w:hAnsi="Times New Roman"/>
          <w:bCs/>
          <w:szCs w:val="24"/>
          <w:lang w:val="sr-Cyrl-CS"/>
        </w:rPr>
        <w:t xml:space="preserve"> </w:t>
      </w:r>
      <w:r w:rsidR="00506B30" w:rsidRPr="00D4446B">
        <w:rPr>
          <w:rFonts w:ascii="Times New Roman" w:eastAsia="TimesNewRomanPSMT" w:hAnsi="Times New Roman"/>
          <w:b/>
          <w:bCs/>
          <w:szCs w:val="24"/>
          <w:lang w:val="sr-Cyrl-CS"/>
        </w:rPr>
        <w:t>РС</w:t>
      </w:r>
      <w:r w:rsidR="00D4446B" w:rsidRPr="00D4446B">
        <w:rPr>
          <w:rFonts w:ascii="Times New Roman" w:eastAsia="TimesNewRomanPSMT" w:hAnsi="Times New Roman"/>
          <w:b/>
          <w:bCs/>
          <w:szCs w:val="24"/>
          <w:lang w:val="sr-Cyrl-CS"/>
        </w:rPr>
        <w:t>-</w:t>
      </w:r>
      <w:r w:rsidR="00506B30" w:rsidRPr="00D4446B">
        <w:rPr>
          <w:rFonts w:ascii="Times New Roman" w:eastAsia="TimesNewRomanPSMT" w:hAnsi="Times New Roman"/>
          <w:b/>
          <w:bCs/>
          <w:szCs w:val="24"/>
          <w:lang w:val="sr-Cyrl-CS"/>
        </w:rPr>
        <w:t>МО</w:t>
      </w:r>
      <w:r w:rsidR="00D4446B" w:rsidRPr="00D4446B">
        <w:rPr>
          <w:rFonts w:ascii="Times New Roman" w:eastAsia="TimesNewRomanPSMT" w:hAnsi="Times New Roman"/>
          <w:b/>
          <w:bCs/>
          <w:szCs w:val="24"/>
          <w:lang w:val="sr-Cyrl-CS"/>
        </w:rPr>
        <w:t xml:space="preserve"> </w:t>
      </w:r>
      <w:r w:rsidRPr="00D4446B">
        <w:rPr>
          <w:rFonts w:ascii="Times New Roman" w:eastAsia="TimesNewRomanPSMT" w:hAnsi="Times New Roman"/>
          <w:b/>
          <w:bCs/>
          <w:szCs w:val="24"/>
          <w:lang w:val="sr-Cyrl-CS"/>
        </w:rPr>
        <w:t xml:space="preserve"> </w:t>
      </w:r>
      <w:r w:rsidR="00134EED" w:rsidRPr="00D4446B">
        <w:rPr>
          <w:rFonts w:ascii="Times New Roman" w:hAnsi="Times New Roman"/>
          <w:b/>
          <w:szCs w:val="24"/>
          <w:lang w:val="ru-RU"/>
        </w:rPr>
        <w:t>В</w:t>
      </w:r>
      <w:r w:rsidR="00134EED" w:rsidRPr="00D4446B">
        <w:rPr>
          <w:rFonts w:ascii="Times New Roman" w:hAnsi="Times New Roman"/>
          <w:b/>
          <w:szCs w:val="24"/>
          <w:lang w:val="sr-Cyrl-CS"/>
        </w:rPr>
        <w:t>ојна установа „Тара“</w:t>
      </w:r>
      <w:r w:rsidR="00D4446B">
        <w:rPr>
          <w:rFonts w:ascii="Times New Roman" w:hAnsi="Times New Roman"/>
          <w:b/>
          <w:szCs w:val="24"/>
          <w:lang w:val="sr-Cyrl-CS"/>
        </w:rPr>
        <w:t xml:space="preserve"> </w:t>
      </w:r>
      <w:r w:rsidR="00134EED" w:rsidRPr="00D4446B">
        <w:rPr>
          <w:rFonts w:ascii="Times New Roman" w:hAnsi="Times New Roman"/>
          <w:b/>
          <w:lang w:val="sr-Cyrl-CS"/>
        </w:rPr>
        <w:t xml:space="preserve"> </w:t>
      </w:r>
      <w:r w:rsidR="006A1F60" w:rsidRPr="00D4446B">
        <w:rPr>
          <w:rFonts w:ascii="Times New Roman" w:hAnsi="Times New Roman"/>
          <w:b/>
          <w:lang w:val="sr-Cyrl-CS"/>
        </w:rPr>
        <w:t>Бајина Башта,</w:t>
      </w:r>
      <w:r w:rsidR="00D4446B">
        <w:rPr>
          <w:rFonts w:ascii="Times New Roman" w:hAnsi="Times New Roman"/>
          <w:b/>
          <w:lang w:val="sr-Cyrl-CS"/>
        </w:rPr>
        <w:t xml:space="preserve"> </w:t>
      </w:r>
      <w:r w:rsidR="006A1F60" w:rsidRPr="00D4446B">
        <w:rPr>
          <w:rFonts w:ascii="Times New Roman" w:hAnsi="Times New Roman"/>
          <w:b/>
          <w:lang w:val="sr-Cyrl-CS"/>
        </w:rPr>
        <w:t xml:space="preserve"> </w:t>
      </w:r>
      <w:r w:rsidR="00134EED" w:rsidRPr="00D4446B">
        <w:rPr>
          <w:rFonts w:ascii="Times New Roman" w:hAnsi="Times New Roman"/>
          <w:b/>
          <w:lang w:val="sr-Cyrl-CS"/>
        </w:rPr>
        <w:t>3125</w:t>
      </w:r>
      <w:r w:rsidR="00FE0EF0" w:rsidRPr="00D4446B">
        <w:rPr>
          <w:rFonts w:ascii="Times New Roman" w:hAnsi="Times New Roman"/>
          <w:b/>
          <w:lang w:val="sr-Cyrl-CS"/>
        </w:rPr>
        <w:t>0</w:t>
      </w:r>
      <w:r w:rsidR="00294FA3" w:rsidRPr="00D4446B">
        <w:rPr>
          <w:rFonts w:ascii="Times New Roman" w:hAnsi="Times New Roman"/>
          <w:b/>
          <w:lang w:val="sr-Cyrl-CS"/>
        </w:rPr>
        <w:t xml:space="preserve"> </w:t>
      </w:r>
      <w:r w:rsidR="00134EED" w:rsidRPr="00D4446B">
        <w:rPr>
          <w:rFonts w:ascii="Times New Roman" w:hAnsi="Times New Roman"/>
          <w:b/>
          <w:szCs w:val="24"/>
          <w:lang w:val="sr-Cyrl-CS"/>
        </w:rPr>
        <w:t>Бајина Башта</w:t>
      </w:r>
      <w:r w:rsidR="00134EED" w:rsidRPr="00D4446B">
        <w:rPr>
          <w:rFonts w:ascii="Times New Roman" w:hAnsi="Times New Roman"/>
          <w:b/>
          <w:lang w:val="sr-Cyrl-CS"/>
        </w:rPr>
        <w:t>,</w:t>
      </w:r>
      <w:r w:rsidR="00134EED" w:rsidRPr="00650E36">
        <w:rPr>
          <w:rFonts w:ascii="Times New Roman" w:hAnsi="Times New Roman"/>
          <w:b/>
          <w:lang w:val="sr-Cyrl-CS"/>
        </w:rPr>
        <w:t xml:space="preserve"> </w:t>
      </w:r>
      <w:r w:rsidR="004231AD">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03F6"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p>
    <w:p w:rsidR="00AF7CFF"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A903F6">
        <w:rPr>
          <w:rFonts w:ascii="Times New Roman" w:hAnsi="Times New Roman"/>
          <w:b/>
          <w:bCs/>
          <w:lang w:val="sr-Cyrl-CS"/>
        </w:rPr>
        <w:t>ДОБАРА</w:t>
      </w:r>
      <w:r w:rsidRPr="000D03C0">
        <w:rPr>
          <w:rFonts w:ascii="Times New Roman" w:hAnsi="Times New Roman"/>
          <w:b/>
          <w:bCs/>
          <w:lang w:val="sr-Cyrl-CS"/>
        </w:rPr>
        <w:t xml:space="preserve">, ЈН </w:t>
      </w:r>
      <w:r w:rsidR="00506B30">
        <w:rPr>
          <w:rFonts w:ascii="Times New Roman" w:hAnsi="Times New Roman"/>
          <w:b/>
          <w:bCs/>
          <w:lang w:val="sr-Cyrl-CS"/>
        </w:rPr>
        <w:t>број</w:t>
      </w:r>
      <w:r w:rsidRPr="000D03C0">
        <w:rPr>
          <w:rFonts w:ascii="Times New Roman" w:hAnsi="Times New Roman"/>
          <w:b/>
          <w:bCs/>
          <w:lang w:val="sr-Cyrl-CS"/>
        </w:rPr>
        <w:t xml:space="preserve"> </w:t>
      </w:r>
      <w:r w:rsidR="008F1433">
        <w:rPr>
          <w:rFonts w:ascii="Times New Roman" w:hAnsi="Times New Roman"/>
          <w:b/>
          <w:bCs/>
          <w:lang w:val="ru-RU"/>
        </w:rPr>
        <w:t>11</w:t>
      </w:r>
      <w:r w:rsidRPr="000D03C0">
        <w:rPr>
          <w:rFonts w:ascii="Times New Roman" w:hAnsi="Times New Roman"/>
          <w:b/>
          <w:bCs/>
          <w:lang w:val="ru-RU"/>
        </w:rPr>
        <w:t>/201</w:t>
      </w:r>
      <w:r w:rsidR="008F1433">
        <w:rPr>
          <w:rFonts w:ascii="Times New Roman" w:hAnsi="Times New Roman"/>
          <w:b/>
          <w:bCs/>
          <w:lang w:val="ru-RU"/>
        </w:rPr>
        <w:t>9</w:t>
      </w:r>
      <w:r w:rsidR="00294FA3">
        <w:rPr>
          <w:rFonts w:ascii="Times New Roman" w:hAnsi="Times New Roman"/>
          <w:b/>
          <w:bCs/>
          <w:lang w:val="ru-RU"/>
        </w:rPr>
        <w:t xml:space="preserve"> </w:t>
      </w:r>
      <w:r w:rsidR="008F1433">
        <w:rPr>
          <w:rFonts w:ascii="Times New Roman" w:hAnsi="Times New Roman"/>
          <w:b/>
          <w:bCs/>
          <w:lang w:val="ru-RU"/>
        </w:rPr>
        <w:t xml:space="preserve"> Набавка путничког службеног возила</w:t>
      </w:r>
      <w:r w:rsidR="00E52BD7">
        <w:rPr>
          <w:rFonts w:ascii="Times New Roman" w:hAnsi="Times New Roman"/>
          <w:b/>
          <w:szCs w:val="24"/>
          <w:lang w:val="sr-Cyrl-CS"/>
        </w:rPr>
        <w:t xml:space="preserve">  </w:t>
      </w:r>
      <w:r w:rsidR="00B43406">
        <w:rPr>
          <w:rFonts w:ascii="Times New Roman" w:hAnsi="Times New Roman"/>
          <w:b/>
          <w:szCs w:val="24"/>
          <w:lang w:val="sr-Cyrl-CS"/>
        </w:rPr>
        <w:t xml:space="preserve"> </w:t>
      </w:r>
      <w:r w:rsidRPr="000D03C0">
        <w:rPr>
          <w:rFonts w:ascii="Times New Roman" w:hAnsi="Times New Roman"/>
          <w:b/>
          <w:bCs/>
          <w:lang w:val="sr-Cyrl-CS"/>
        </w:rPr>
        <w:t>–- НЕ ОТВАРАТИ''</w:t>
      </w:r>
    </w:p>
    <w:p w:rsidR="00A903F6" w:rsidRPr="00294FA3"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p>
    <w:p w:rsidR="00D4446B" w:rsidRPr="00F9016B"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294FA3">
        <w:rPr>
          <w:rFonts w:ascii="Times New Roman" w:hAnsi="Times New Roman"/>
          <w:szCs w:val="24"/>
          <w:lang w:val="sr-Cyrl-CS"/>
        </w:rPr>
        <w:t xml:space="preserve"> </w:t>
      </w:r>
      <w:r w:rsidR="00866406" w:rsidRPr="00F9016B">
        <w:rPr>
          <w:rFonts w:ascii="Times New Roman" w:hAnsi="Times New Roman"/>
          <w:b/>
          <w:szCs w:val="24"/>
          <w:lang w:val="sr-Cyrl-CS"/>
        </w:rPr>
        <w:t>1</w:t>
      </w:r>
      <w:r w:rsidR="00E528B0" w:rsidRPr="00F9016B">
        <w:rPr>
          <w:rFonts w:ascii="Times New Roman" w:hAnsi="Times New Roman"/>
          <w:b/>
          <w:szCs w:val="24"/>
          <w:lang w:val="sr-Cyrl-CS"/>
        </w:rPr>
        <w:t>2</w:t>
      </w:r>
      <w:r w:rsidR="00866406" w:rsidRPr="00F9016B">
        <w:rPr>
          <w:rFonts w:ascii="Times New Roman" w:hAnsi="Times New Roman"/>
          <w:b/>
          <w:szCs w:val="24"/>
          <w:lang w:val="sr-Cyrl-CS"/>
        </w:rPr>
        <w:t>.00</w:t>
      </w:r>
      <w:r w:rsidR="00866406" w:rsidRPr="00F9016B">
        <w:rPr>
          <w:rFonts w:ascii="Times New Roman" w:hAnsi="Times New Roman"/>
          <w:szCs w:val="24"/>
          <w:lang w:val="sr-Cyrl-CS"/>
        </w:rPr>
        <w:t xml:space="preserve"> дана</w:t>
      </w:r>
      <w:r w:rsidR="00294FA3" w:rsidRPr="00F9016B">
        <w:rPr>
          <w:rFonts w:ascii="Times New Roman" w:hAnsi="Times New Roman"/>
          <w:szCs w:val="24"/>
          <w:lang w:val="sr-Cyrl-CS"/>
        </w:rPr>
        <w:t xml:space="preserve"> </w:t>
      </w:r>
      <w:r w:rsidR="00F9016B">
        <w:rPr>
          <w:rFonts w:ascii="Times New Roman" w:hAnsi="Times New Roman"/>
          <w:b/>
          <w:szCs w:val="24"/>
          <w:lang w:val="sr-Cyrl-CS"/>
        </w:rPr>
        <w:t>03</w:t>
      </w:r>
      <w:r w:rsidR="00D312D0" w:rsidRPr="00F9016B">
        <w:rPr>
          <w:rFonts w:ascii="Times New Roman" w:hAnsi="Times New Roman"/>
          <w:b/>
          <w:szCs w:val="24"/>
          <w:lang w:val="sr-Cyrl-CS"/>
        </w:rPr>
        <w:t>.</w:t>
      </w:r>
      <w:r w:rsidR="006A1F60" w:rsidRPr="00F9016B">
        <w:rPr>
          <w:rFonts w:ascii="Times New Roman" w:hAnsi="Times New Roman"/>
          <w:b/>
          <w:szCs w:val="24"/>
          <w:lang w:val="sr-Cyrl-CS"/>
        </w:rPr>
        <w:t>0</w:t>
      </w:r>
      <w:r w:rsidR="00F9016B">
        <w:rPr>
          <w:rFonts w:ascii="Times New Roman" w:hAnsi="Times New Roman"/>
          <w:b/>
          <w:szCs w:val="24"/>
          <w:lang w:val="sr-Cyrl-CS"/>
        </w:rPr>
        <w:t>9</w:t>
      </w:r>
      <w:r w:rsidR="00D312D0" w:rsidRPr="00F9016B">
        <w:rPr>
          <w:rFonts w:ascii="Times New Roman" w:hAnsi="Times New Roman"/>
          <w:b/>
          <w:szCs w:val="24"/>
          <w:lang w:val="sr-Cyrl-CS"/>
        </w:rPr>
        <w:t>.201</w:t>
      </w:r>
      <w:r w:rsidR="00F9016B">
        <w:rPr>
          <w:rFonts w:ascii="Times New Roman" w:hAnsi="Times New Roman"/>
          <w:b/>
          <w:szCs w:val="24"/>
          <w:lang w:val="sr-Cyrl-CS"/>
        </w:rPr>
        <w:t>9</w:t>
      </w:r>
      <w:r w:rsidR="00D312D0" w:rsidRPr="00F9016B">
        <w:rPr>
          <w:rFonts w:ascii="Times New Roman" w:hAnsi="Times New Roman"/>
          <w:szCs w:val="24"/>
          <w:lang w:val="sr-Cyrl-CS"/>
        </w:rPr>
        <w:t>. године</w:t>
      </w:r>
      <w:r w:rsidRPr="00F9016B">
        <w:rPr>
          <w:rFonts w:ascii="Times New Roman" w:hAnsi="Times New Roman"/>
          <w:i/>
          <w:iCs/>
          <w:szCs w:val="24"/>
          <w:lang w:val="ru-RU"/>
        </w:rPr>
        <w:t>.</w:t>
      </w:r>
    </w:p>
    <w:p w:rsidR="00D4446B" w:rsidRDefault="00D4446B" w:rsidP="003D3481">
      <w:pPr>
        <w:autoSpaceDE w:val="0"/>
        <w:autoSpaceDN w:val="0"/>
        <w:adjustRightInd w:val="0"/>
        <w:jc w:val="both"/>
        <w:rPr>
          <w:rFonts w:ascii="Times New Roman" w:hAnsi="Times New Roman"/>
          <w:i/>
          <w:iCs/>
          <w:szCs w:val="24"/>
          <w:lang w:val="ru-RU"/>
        </w:rPr>
      </w:pPr>
    </w:p>
    <w:p w:rsidR="00D4446B" w:rsidRPr="009C7FC9" w:rsidRDefault="00D4446B" w:rsidP="00D4446B">
      <w:pPr>
        <w:autoSpaceDE w:val="0"/>
        <w:autoSpaceDN w:val="0"/>
        <w:adjustRightInd w:val="0"/>
        <w:jc w:val="both"/>
        <w:rPr>
          <w:rFonts w:ascii="Times New Roman" w:hAnsi="Times New Roman"/>
          <w:szCs w:val="24"/>
          <w:lang w:val="sr-Cyrl-CS"/>
        </w:rPr>
      </w:pPr>
      <w:r w:rsidRPr="009C7FC9">
        <w:rPr>
          <w:rFonts w:ascii="Times New Roman" w:hAnsi="Times New Roman"/>
          <w:szCs w:val="24"/>
          <w:lang w:val="sr-Cyrl-CS"/>
        </w:rPr>
        <w:t>Неопходно је водити рачуна о рок</w:t>
      </w:r>
      <w:r w:rsidRPr="002F4FD7">
        <w:rPr>
          <w:rFonts w:ascii="Times New Roman" w:hAnsi="Times New Roman"/>
          <w:szCs w:val="24"/>
        </w:rPr>
        <w:t>o</w:t>
      </w:r>
      <w:r w:rsidRPr="009C7FC9">
        <w:rPr>
          <w:rFonts w:ascii="Times New Roman" w:hAnsi="Times New Roman"/>
          <w:szCs w:val="24"/>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D4446B">
        <w:rPr>
          <w:rFonts w:ascii="Times New Roman" w:hAnsi="Times New Roman"/>
          <w:b/>
          <w:i/>
          <w:iCs/>
          <w:szCs w:val="24"/>
          <w:lang w:val="sr-Cyrl-CS"/>
        </w:rPr>
        <w:t>(броји се од првог наредног дана)</w:t>
      </w:r>
      <w:r w:rsidRPr="00D4446B">
        <w:rPr>
          <w:rFonts w:ascii="Times New Roman" w:hAnsi="Times New Roman"/>
          <w:b/>
          <w:szCs w:val="24"/>
          <w:lang w:val="sr-Cyrl-CS"/>
        </w:rPr>
        <w:t>.</w:t>
      </w:r>
    </w:p>
    <w:p w:rsidR="00D4446B" w:rsidRPr="00BB7B99" w:rsidRDefault="00D4446B" w:rsidP="00D4446B">
      <w:pPr>
        <w:autoSpaceDE w:val="0"/>
        <w:autoSpaceDN w:val="0"/>
        <w:adjustRightInd w:val="0"/>
        <w:jc w:val="both"/>
        <w:rPr>
          <w:rFonts w:ascii="Times New Roman" w:hAnsi="Times New Roman"/>
          <w:i/>
          <w:iCs/>
          <w:szCs w:val="24"/>
          <w:lang w:val="sr-Cyrl-CS"/>
        </w:rPr>
      </w:pPr>
    </w:p>
    <w:p w:rsidR="00D4446B" w:rsidRPr="00BB7B99" w:rsidRDefault="00D4446B" w:rsidP="00D4446B">
      <w:pPr>
        <w:autoSpaceDE w:val="0"/>
        <w:autoSpaceDN w:val="0"/>
        <w:adjustRightInd w:val="0"/>
        <w:jc w:val="both"/>
        <w:rPr>
          <w:rFonts w:ascii="Times New Roman" w:hAnsi="Times New Roman"/>
          <w:szCs w:val="24"/>
          <w:lang w:val="sr-Cyrl-CS"/>
        </w:rPr>
      </w:pPr>
      <w:r w:rsidRPr="009C7FC9">
        <w:rPr>
          <w:rFonts w:ascii="Times New Roman" w:hAnsi="Times New Roman"/>
          <w:szCs w:val="24"/>
          <w:lang w:val="sr-Cyrl-CS"/>
        </w:rPr>
        <w:t xml:space="preserve">Почетак и ток рокова не спречавају недеља и дани државних празника. </w:t>
      </w:r>
      <w:r w:rsidRPr="00BB7B99">
        <w:rPr>
          <w:rFonts w:ascii="Times New Roman" w:hAnsi="Times New Roman"/>
          <w:szCs w:val="24"/>
          <w:lang w:val="sr-Cyrl-CS"/>
        </w:rPr>
        <w:t xml:space="preserve">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w:t>
      </w:r>
      <w:r w:rsidRPr="00BB7B99">
        <w:rPr>
          <w:rFonts w:ascii="Times New Roman" w:hAnsi="Times New Roman"/>
          <w:szCs w:val="24"/>
          <w:lang w:val="sr-Cyrl-CS"/>
        </w:rPr>
        <w:lastRenderedPageBreak/>
        <w:t>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3D3481" w:rsidRPr="006A1F60" w:rsidRDefault="003D3481" w:rsidP="003D3481">
      <w:pPr>
        <w:autoSpaceDE w:val="0"/>
        <w:autoSpaceDN w:val="0"/>
        <w:adjustRightInd w:val="0"/>
        <w:jc w:val="both"/>
        <w:rPr>
          <w:rFonts w:ascii="Times New Roman" w:hAnsi="Times New Roman"/>
          <w:i/>
          <w:iCs/>
          <w:szCs w:val="24"/>
          <w:lang w:val="ru-RU"/>
        </w:rPr>
      </w:pP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657786"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F275FD" w:rsidRDefault="00F275FD" w:rsidP="003D3481">
      <w:pPr>
        <w:autoSpaceDE w:val="0"/>
        <w:autoSpaceDN w:val="0"/>
        <w:adjustRightInd w:val="0"/>
        <w:jc w:val="both"/>
        <w:rPr>
          <w:rFonts w:ascii="Times New Roman" w:hAnsi="Times New Roman"/>
          <w:b/>
          <w:szCs w:val="24"/>
          <w:lang w:val="sr-Cyrl-CS"/>
        </w:rPr>
      </w:pP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понуде </w:t>
      </w:r>
      <w:r w:rsidRPr="004318A3">
        <w:rPr>
          <w:rFonts w:ascii="Times New Roman" w:hAnsi="Times New Roman"/>
          <w:b/>
          <w:szCs w:val="24"/>
          <w:lang w:val="sr-Cyrl-CS"/>
        </w:rPr>
        <w:t>(Образац 1);</w:t>
      </w:r>
    </w:p>
    <w:p w:rsidR="001F43E9" w:rsidRPr="004318A3" w:rsidRDefault="001F43E9" w:rsidP="001F43E9">
      <w:pPr>
        <w:rPr>
          <w:rFonts w:ascii="Times New Roman" w:hAnsi="Times New Roman"/>
          <w:b/>
          <w:szCs w:val="24"/>
          <w:lang w:val="sr-Cyrl-CS"/>
        </w:rPr>
      </w:pPr>
      <w:r w:rsidRPr="001F43E9">
        <w:rPr>
          <w:rFonts w:ascii="Times New Roman" w:hAnsi="Times New Roman"/>
          <w:szCs w:val="24"/>
          <w:lang w:val="sr-Cyrl-CS"/>
        </w:rPr>
        <w:t xml:space="preserve">Образац структуре понуђене цене </w:t>
      </w:r>
      <w:r w:rsidRPr="004318A3">
        <w:rPr>
          <w:rFonts w:ascii="Times New Roman" w:hAnsi="Times New Roman"/>
          <w:b/>
          <w:szCs w:val="24"/>
          <w:lang w:val="sr-Cyrl-CS"/>
        </w:rPr>
        <w:t>(Образац 2)</w:t>
      </w:r>
      <w:r w:rsidR="004318A3">
        <w:rPr>
          <w:rFonts w:ascii="Times New Roman" w:hAnsi="Times New Roman"/>
          <w:b/>
          <w:szCs w:val="24"/>
          <w:lang w:val="sr-Cyrl-CS"/>
        </w:rPr>
        <w:t>;</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трошкова припреме понуде </w:t>
      </w:r>
      <w:r w:rsidRPr="004318A3">
        <w:rPr>
          <w:rFonts w:ascii="Times New Roman" w:hAnsi="Times New Roman"/>
          <w:b/>
          <w:szCs w:val="24"/>
          <w:lang w:val="sr-Cyrl-CS"/>
        </w:rPr>
        <w:t>(Образац 3);</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о независној понуди </w:t>
      </w:r>
      <w:r w:rsidRPr="004318A3">
        <w:rPr>
          <w:rFonts w:ascii="Times New Roman" w:hAnsi="Times New Roman"/>
          <w:b/>
          <w:szCs w:val="24"/>
          <w:lang w:val="sr-Cyrl-CS"/>
        </w:rPr>
        <w:t>(Образац 4);</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испоручиоца о испуњености услова за учешће у поступку јавне набавке - чл. 75. и 76. ЗЈН, наведених овом конурсном докумнтацијом, </w:t>
      </w:r>
      <w:r w:rsidRPr="004318A3">
        <w:rPr>
          <w:rFonts w:ascii="Times New Roman" w:hAnsi="Times New Roman"/>
          <w:b/>
          <w:szCs w:val="24"/>
          <w:lang w:val="sr-Cyrl-CS"/>
        </w:rPr>
        <w:t>(Образац 5);</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подизвођача о испуњености услова за учешће у поступку јавне набавке  - чл. 75. ЗЈН, наведених овом конкурсном документацијом </w:t>
      </w:r>
      <w:r w:rsidRPr="004318A3">
        <w:rPr>
          <w:rFonts w:ascii="Times New Roman" w:hAnsi="Times New Roman"/>
          <w:b/>
          <w:szCs w:val="24"/>
          <w:lang w:val="sr-Cyrl-CS"/>
        </w:rPr>
        <w:t>(Образац 6);</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испоручиоца да ће без одлагања писмо обавестити наручиоца о било којој промени у вези са испуњености услова </w:t>
      </w:r>
      <w:r w:rsidRPr="004318A3">
        <w:rPr>
          <w:rFonts w:ascii="Times New Roman" w:hAnsi="Times New Roman"/>
          <w:b/>
          <w:szCs w:val="24"/>
          <w:lang w:val="sr-Cyrl-CS"/>
        </w:rPr>
        <w:t>(Образац 7);</w:t>
      </w:r>
    </w:p>
    <w:p w:rsidR="001F43E9" w:rsidRPr="004318A3" w:rsidRDefault="001F43E9" w:rsidP="001F43E9">
      <w:pPr>
        <w:rPr>
          <w:rFonts w:ascii="Times New Roman" w:hAnsi="Times New Roman"/>
          <w:b/>
          <w:szCs w:val="24"/>
          <w:lang w:val="sr-Cyrl-CS"/>
        </w:rPr>
      </w:pPr>
      <w:r w:rsidRPr="001F43E9">
        <w:rPr>
          <w:rFonts w:ascii="Times New Roman" w:hAnsi="Times New Roman"/>
          <w:szCs w:val="24"/>
          <w:lang w:val="sr-Cyrl-CS"/>
        </w:rPr>
        <w:t>Образац Меничног писма – овлашћења, као инструмента финансијког обезбеђења за</w:t>
      </w:r>
      <w:r w:rsidR="00D83E4A">
        <w:rPr>
          <w:rFonts w:ascii="Times New Roman" w:hAnsi="Times New Roman"/>
          <w:szCs w:val="24"/>
          <w:lang w:val="sr-Cyrl-CS"/>
        </w:rPr>
        <w:t xml:space="preserve"> </w:t>
      </w:r>
      <w:r w:rsidRPr="001F43E9">
        <w:rPr>
          <w:rFonts w:ascii="Times New Roman" w:hAnsi="Times New Roman"/>
          <w:szCs w:val="24"/>
          <w:lang w:val="sr-Cyrl-CS"/>
        </w:rPr>
        <w:t xml:space="preserve">озбиљност понуде, у износу од 10 % од укупне вредности понуде без ПДВ-а, које наручилац без сагласности понуђача може поднети на наплату </w:t>
      </w:r>
      <w:r w:rsidRPr="004318A3">
        <w:rPr>
          <w:rFonts w:ascii="Times New Roman" w:hAnsi="Times New Roman"/>
          <w:b/>
          <w:szCs w:val="24"/>
          <w:lang w:val="sr-Cyrl-CS"/>
        </w:rPr>
        <w:t>(Образац 8);</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w:t>
      </w:r>
      <w:r w:rsidR="00D4446B">
        <w:rPr>
          <w:rFonts w:ascii="Times New Roman" w:hAnsi="Times New Roman"/>
          <w:szCs w:val="24"/>
          <w:lang w:val="sr-Cyrl-CS"/>
        </w:rPr>
        <w:t xml:space="preserve"> </w:t>
      </w:r>
      <w:r w:rsidRPr="001F43E9">
        <w:rPr>
          <w:rFonts w:ascii="Times New Roman" w:hAnsi="Times New Roman"/>
          <w:szCs w:val="24"/>
          <w:lang w:val="sr-Cyrl-CS"/>
        </w:rPr>
        <w:t xml:space="preserve">изјаве испоручиоца да ће приликом потписивања уговора приложити инструменте обезбеђења за испуњење уговорених обавеза </w:t>
      </w:r>
      <w:r>
        <w:rPr>
          <w:rFonts w:ascii="Times New Roman" w:hAnsi="Times New Roman"/>
          <w:szCs w:val="24"/>
          <w:lang w:val="sr-Cyrl-CS"/>
        </w:rPr>
        <w:t xml:space="preserve"> односно приликом примопредаје путничког возила  за </w:t>
      </w:r>
      <w:r w:rsidRPr="001F43E9">
        <w:rPr>
          <w:rFonts w:ascii="Times New Roman" w:hAnsi="Times New Roman"/>
          <w:szCs w:val="24"/>
          <w:lang w:val="sr-Cyrl-CS"/>
        </w:rPr>
        <w:t xml:space="preserve"> испуњење обавеза у гарантном року </w:t>
      </w:r>
      <w:r w:rsidRPr="004318A3">
        <w:rPr>
          <w:rFonts w:ascii="Times New Roman" w:hAnsi="Times New Roman"/>
          <w:b/>
          <w:szCs w:val="24"/>
          <w:lang w:val="sr-Cyrl-CS"/>
        </w:rPr>
        <w:t>(Образац 9);</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Модел уговора (прва страна попуњена, свака страна парафирана и оверена, задња страна потписана и оверена) поглавље VII Конкурсне документације.</w:t>
      </w:r>
    </w:p>
    <w:p w:rsidR="00F275FD" w:rsidRPr="00F275FD" w:rsidRDefault="00F275FD" w:rsidP="00F275FD">
      <w:pPr>
        <w:rPr>
          <w:rFonts w:ascii="Times New Roman" w:hAnsi="Times New Roman"/>
          <w:color w:val="FF0000"/>
          <w:szCs w:val="24"/>
          <w:lang w:val="sr-Cyrl-CS"/>
        </w:rPr>
      </w:pPr>
    </w:p>
    <w:p w:rsidR="003A39E5" w:rsidRDefault="003A39E5" w:rsidP="003A39E5">
      <w:pPr>
        <w:autoSpaceDE w:val="0"/>
        <w:autoSpaceDN w:val="0"/>
        <w:adjustRightInd w:val="0"/>
        <w:ind w:left="360"/>
        <w:contextualSpacing/>
        <w:jc w:val="both"/>
        <w:rPr>
          <w:rFonts w:ascii="Times New Roman" w:eastAsia="TimesNewRoman" w:hAnsi="Times New Roman"/>
          <w:b/>
          <w:lang w:val="sr-Cyrl-CS"/>
        </w:rPr>
      </w:pPr>
      <w:r w:rsidRPr="007A4E50">
        <w:rPr>
          <w:rFonts w:ascii="Times New Roman" w:eastAsia="TimesNewRoman" w:hAnsi="Times New Roman"/>
          <w:b/>
          <w:lang w:val="sr-Cyrl-CS"/>
        </w:rPr>
        <w:t xml:space="preserve">Понуда поред напред </w:t>
      </w:r>
      <w:r w:rsidR="00D4446B">
        <w:rPr>
          <w:rFonts w:ascii="Times New Roman" w:eastAsia="TimesNewRoman" w:hAnsi="Times New Roman"/>
          <w:b/>
          <w:lang w:val="sr-Cyrl-CS"/>
        </w:rPr>
        <w:t xml:space="preserve"> </w:t>
      </w:r>
      <w:r w:rsidRPr="007A4E50">
        <w:rPr>
          <w:rFonts w:ascii="Times New Roman" w:eastAsia="TimesNewRoman" w:hAnsi="Times New Roman"/>
          <w:b/>
          <w:lang w:val="sr-Cyrl-CS"/>
        </w:rPr>
        <w:t xml:space="preserve">наведених образаца изјава мора да садржи и следеће </w:t>
      </w:r>
      <w:r w:rsidR="00986E74">
        <w:rPr>
          <w:rFonts w:ascii="Times New Roman" w:eastAsia="TimesNewRoman" w:hAnsi="Times New Roman"/>
          <w:b/>
          <w:lang w:val="sr-Cyrl-CS"/>
        </w:rPr>
        <w:t xml:space="preserve">прилоге  и </w:t>
      </w:r>
      <w:r w:rsidRPr="007A4E50">
        <w:rPr>
          <w:rFonts w:ascii="Times New Roman" w:eastAsia="TimesNewRoman" w:hAnsi="Times New Roman"/>
          <w:b/>
          <w:lang w:val="sr-Cyrl-CS"/>
        </w:rPr>
        <w:t>доказе:</w:t>
      </w:r>
    </w:p>
    <w:p w:rsidR="003A39E5" w:rsidRPr="00986E74" w:rsidRDefault="003A39E5" w:rsidP="00986E74">
      <w:pPr>
        <w:pStyle w:val="ListParagraph"/>
        <w:numPr>
          <w:ilvl w:val="0"/>
          <w:numId w:val="1"/>
        </w:numPr>
        <w:jc w:val="both"/>
        <w:rPr>
          <w:rFonts w:ascii="Times New Roman" w:eastAsia="Liberation Sans Narrow" w:hAnsi="Times New Roman"/>
          <w:bCs/>
          <w:szCs w:val="24"/>
          <w:lang w:val="sr-Cyrl-CS" w:bidi="en-US"/>
        </w:rPr>
      </w:pPr>
      <w:r w:rsidRPr="003A39E5">
        <w:rPr>
          <w:rFonts w:ascii="Times New Roman" w:eastAsia="Liberation Sans Narrow" w:hAnsi="Times New Roman"/>
          <w:bCs/>
          <w:szCs w:val="24"/>
          <w:lang w:val="sr-Cyrl-CS" w:bidi="en-US"/>
        </w:rPr>
        <w:t>Проспект, брошуру или каталог са обележеном позицијом понуђеног добара или извод из каталога, потписом и печатом оверен од стране понуђача, са сликом понуђеног добра и пратећом</w:t>
      </w:r>
      <w:r w:rsidR="00986E74">
        <w:rPr>
          <w:rFonts w:ascii="Times New Roman" w:eastAsia="Liberation Sans Narrow" w:hAnsi="Times New Roman"/>
          <w:bCs/>
          <w:szCs w:val="24"/>
          <w:lang w:val="sr-Cyrl-CS" w:bidi="en-US"/>
        </w:rPr>
        <w:t xml:space="preserve"> </w:t>
      </w:r>
      <w:r w:rsidRPr="00986E74">
        <w:rPr>
          <w:rFonts w:ascii="Times New Roman" w:eastAsia="Liberation Sans Narrow" w:hAnsi="Times New Roman"/>
          <w:szCs w:val="22"/>
          <w:lang w:val="sr-Cyrl-CS" w:bidi="en-US"/>
        </w:rPr>
        <w:t>техничком спецификацијом, из које се могу видети карактеристике понуђеног добра. Понуђач може навести и интернет страницу на којој се могу видети карактеристике понуђеног добра. Ово се</w:t>
      </w:r>
      <w:r w:rsidR="00986E74">
        <w:rPr>
          <w:rFonts w:ascii="Times New Roman" w:eastAsia="Liberation Sans Narrow" w:hAnsi="Times New Roman"/>
          <w:szCs w:val="22"/>
          <w:lang w:val="sr-Cyrl-CS" w:bidi="en-US"/>
        </w:rPr>
        <w:t xml:space="preserve"> </w:t>
      </w:r>
      <w:r w:rsidRPr="00986E74">
        <w:rPr>
          <w:rFonts w:ascii="Times New Roman" w:eastAsia="Liberation Sans Narrow" w:hAnsi="Times New Roman"/>
          <w:szCs w:val="22"/>
          <w:lang w:val="sr-Cyrl-CS" w:bidi="en-US"/>
        </w:rPr>
        <w:t>односи на серијски произведена возила без тражених преправки.</w:t>
      </w:r>
      <w:r w:rsidR="00986E74">
        <w:rPr>
          <w:rFonts w:ascii="Times New Roman" w:eastAsia="Liberation Sans Narrow" w:hAnsi="Times New Roman"/>
          <w:szCs w:val="22"/>
          <w:lang w:val="sr-Cyrl-CS" w:bidi="en-US"/>
        </w:rPr>
        <w:t xml:space="preserve"> </w:t>
      </w:r>
      <w:r w:rsidRPr="00986E74">
        <w:rPr>
          <w:rFonts w:ascii="Times New Roman" w:eastAsia="Liberation Sans Narrow" w:hAnsi="Times New Roman"/>
          <w:szCs w:val="22"/>
          <w:lang w:val="sr-Cyrl-CS" w:bidi="en-US"/>
        </w:rPr>
        <w:t>Уколико се доставља каталог или наводи интернет страница а исти не садрже све</w:t>
      </w:r>
      <w:r w:rsidR="00986E74">
        <w:rPr>
          <w:rFonts w:ascii="Times New Roman" w:eastAsia="Liberation Sans Narrow" w:hAnsi="Times New Roman"/>
          <w:szCs w:val="22"/>
          <w:lang w:val="sr-Cyrl-CS" w:bidi="en-US"/>
        </w:rPr>
        <w:t xml:space="preserve"> </w:t>
      </w:r>
      <w:r w:rsidRPr="00986E74">
        <w:rPr>
          <w:rFonts w:ascii="Times New Roman" w:eastAsia="Liberation Sans Narrow" w:hAnsi="Times New Roman"/>
          <w:szCs w:val="22"/>
          <w:lang w:val="sr-Cyrl-CS" w:bidi="en-US"/>
        </w:rPr>
        <w:t xml:space="preserve">потребне информације за утврђивње испуњености услова из </w:t>
      </w:r>
      <w:r w:rsidRPr="00986E74">
        <w:rPr>
          <w:rFonts w:ascii="Times New Roman" w:eastAsia="Liberation Sans Narrow" w:hAnsi="Times New Roman"/>
          <w:szCs w:val="22"/>
          <w:lang w:val="sr-Cyrl-CS" w:bidi="en-US"/>
        </w:rPr>
        <w:lastRenderedPageBreak/>
        <w:t>техничке спецификације, понуђачи су дужни да доставе допуну оверену од стране овлашћеног лица понуђача у којој ће бити наведени подаци који се не налазе у каталогу или на интернет страници.</w:t>
      </w:r>
    </w:p>
    <w:p w:rsidR="003A39E5" w:rsidRPr="003A39E5" w:rsidRDefault="003A39E5" w:rsidP="00450A05">
      <w:pPr>
        <w:pStyle w:val="ListParagraph"/>
        <w:numPr>
          <w:ilvl w:val="0"/>
          <w:numId w:val="25"/>
        </w:numPr>
        <w:autoSpaceDE w:val="0"/>
        <w:autoSpaceDN w:val="0"/>
        <w:adjustRightInd w:val="0"/>
        <w:contextualSpacing/>
        <w:jc w:val="both"/>
        <w:rPr>
          <w:rFonts w:ascii="Times New Roman" w:eastAsia="TimesNewRoman" w:hAnsi="Times New Roman"/>
          <w:b/>
          <w:lang w:val="sr-Cyrl-CS"/>
        </w:rPr>
      </w:pPr>
      <w:r w:rsidRPr="009C7FC9">
        <w:rPr>
          <w:rFonts w:ascii="Times New Roman" w:eastAsia="Calibri" w:hAnsi="Times New Roman"/>
          <w:b/>
          <w:bCs/>
          <w:lang w:val="sr-Cyrl-CS"/>
        </w:rPr>
        <w:t xml:space="preserve">Доказ да понуђач располаже довољним </w:t>
      </w:r>
      <w:r w:rsidRPr="00DD0517">
        <w:rPr>
          <w:rFonts w:ascii="Times New Roman" w:eastAsia="Calibri" w:hAnsi="Times New Roman"/>
          <w:b/>
          <w:bCs/>
          <w:i/>
          <w:iCs/>
          <w:lang w:val="sr-Cyrl-CS"/>
        </w:rPr>
        <w:t>пословним</w:t>
      </w:r>
      <w:r w:rsidRPr="009C7FC9">
        <w:rPr>
          <w:rFonts w:ascii="Times New Roman" w:eastAsia="Calibri" w:hAnsi="Times New Roman"/>
          <w:b/>
          <w:bCs/>
          <w:i/>
          <w:iCs/>
          <w:lang w:val="sr-Cyrl-CS"/>
        </w:rPr>
        <w:t xml:space="preserve"> капацитетом</w:t>
      </w:r>
      <w:r w:rsidRPr="009C7FC9">
        <w:rPr>
          <w:rFonts w:eastAsia="Calibri"/>
          <w:b/>
          <w:bCs/>
          <w:lang w:val="sr-Cyrl-CS"/>
        </w:rPr>
        <w:t xml:space="preserve">, </w:t>
      </w:r>
      <w:r w:rsidRPr="009C7FC9">
        <w:rPr>
          <w:rFonts w:ascii="Times New Roman" w:eastAsia="Calibri" w:hAnsi="Times New Roman"/>
          <w:lang w:val="sr-Cyrl-CS"/>
        </w:rPr>
        <w:t xml:space="preserve">наведене </w:t>
      </w:r>
      <w:r w:rsidRPr="009C7FC9">
        <w:rPr>
          <w:rFonts w:ascii="Times New Roman" w:eastAsia="Calibri" w:hAnsi="Times New Roman"/>
          <w:i/>
          <w:iCs/>
          <w:lang w:val="sr-Cyrl-CS"/>
        </w:rPr>
        <w:t xml:space="preserve">у поглављу </w:t>
      </w:r>
      <w:r w:rsidRPr="007A4E50">
        <w:rPr>
          <w:rFonts w:ascii="Times New Roman" w:eastAsia="Calibri" w:hAnsi="Times New Roman"/>
          <w:i/>
          <w:iCs/>
        </w:rPr>
        <w:t>IV</w:t>
      </w:r>
      <w:r w:rsidRPr="009C7FC9">
        <w:rPr>
          <w:rFonts w:ascii="Times New Roman" w:eastAsia="Calibri" w:hAnsi="Times New Roman"/>
          <w:i/>
          <w:iCs/>
          <w:lang w:val="sr-Cyrl-CS"/>
        </w:rPr>
        <w:t xml:space="preserve"> Конкурсне документације Услови за учешће у поступку јавне набавке из чл. 75. и 76. </w:t>
      </w:r>
      <w:r w:rsidRPr="003A39E5">
        <w:rPr>
          <w:rFonts w:ascii="Times New Roman" w:eastAsia="Calibri" w:hAnsi="Times New Roman"/>
          <w:i/>
          <w:iCs/>
          <w:lang w:val="sr-Cyrl-CS"/>
        </w:rPr>
        <w:t>ЗЈН и упутство како се доказује испуњеност тих усл</w:t>
      </w:r>
      <w:r w:rsidRPr="003A39E5">
        <w:rPr>
          <w:rFonts w:ascii="Times New Roman" w:eastAsia="Calibri" w:hAnsi="Times New Roman"/>
          <w:szCs w:val="24"/>
          <w:lang w:val="sr-Cyrl-CS"/>
        </w:rPr>
        <w:t>ова</w:t>
      </w:r>
      <w:r>
        <w:rPr>
          <w:rFonts w:ascii="Times New Roman" w:eastAsia="Calibri" w:hAnsi="Times New Roman"/>
          <w:szCs w:val="24"/>
        </w:rPr>
        <w:t>:</w:t>
      </w:r>
    </w:p>
    <w:p w:rsidR="003A39E5" w:rsidRPr="00986E74" w:rsidRDefault="003A39E5" w:rsidP="00986E74">
      <w:pPr>
        <w:pStyle w:val="ListParagraph"/>
        <w:numPr>
          <w:ilvl w:val="0"/>
          <w:numId w:val="1"/>
        </w:numPr>
        <w:jc w:val="both"/>
        <w:rPr>
          <w:rFonts w:ascii="Times New Roman" w:eastAsia="Liberation Sans Narrow" w:hAnsi="Times New Roman"/>
          <w:szCs w:val="24"/>
          <w:lang w:val="sr-Cyrl-CS" w:bidi="en-US"/>
        </w:rPr>
      </w:pPr>
      <w:r w:rsidRPr="003A39E5">
        <w:rPr>
          <w:rFonts w:ascii="Times New Roman" w:hAnsi="Times New Roman"/>
          <w:szCs w:val="24"/>
          <w:lang w:val="sr-Cyrl-CS"/>
        </w:rPr>
        <w:t xml:space="preserve"> </w:t>
      </w:r>
      <w:r>
        <w:rPr>
          <w:rFonts w:ascii="Times New Roman" w:eastAsia="Liberation Sans Narrow" w:hAnsi="Times New Roman"/>
          <w:szCs w:val="24"/>
          <w:lang w:val="sr-Cyrl-CS" w:bidi="en-US"/>
        </w:rPr>
        <w:t>писмени доказ</w:t>
      </w:r>
      <w:r w:rsidRPr="003A39E5">
        <w:rPr>
          <w:rFonts w:ascii="Times New Roman" w:eastAsia="Liberation Sans Narrow" w:hAnsi="Times New Roman"/>
          <w:szCs w:val="24"/>
          <w:lang w:val="sr-Cyrl-CS" w:bidi="en-US"/>
        </w:rPr>
        <w:t xml:space="preserve"> да је понуђач овлашћени продавац понуђене марке возила, односно овлашћење произвођача или генералног увозника за продају марке возила које се даје у понуди, на територији Републике Србије.</w:t>
      </w:r>
    </w:p>
    <w:p w:rsidR="003A39E5" w:rsidRPr="003A39E5" w:rsidRDefault="003A39E5" w:rsidP="00450A05">
      <w:pPr>
        <w:pStyle w:val="ListParagraph"/>
        <w:numPr>
          <w:ilvl w:val="0"/>
          <w:numId w:val="25"/>
        </w:numPr>
        <w:autoSpaceDE w:val="0"/>
        <w:autoSpaceDN w:val="0"/>
        <w:adjustRightInd w:val="0"/>
        <w:contextualSpacing/>
        <w:jc w:val="both"/>
        <w:rPr>
          <w:rFonts w:ascii="Times New Roman" w:eastAsia="TimesNewRoman" w:hAnsi="Times New Roman"/>
          <w:b/>
          <w:lang w:val="sr-Cyrl-CS"/>
        </w:rPr>
      </w:pPr>
      <w:r w:rsidRPr="009C7FC9">
        <w:rPr>
          <w:rFonts w:ascii="Times New Roman" w:eastAsia="Calibri" w:hAnsi="Times New Roman"/>
          <w:b/>
          <w:bCs/>
          <w:lang w:val="sr-Cyrl-CS"/>
        </w:rPr>
        <w:t xml:space="preserve">Доказе да понуђач располаже довољним </w:t>
      </w:r>
      <w:r w:rsidRPr="00DD0517">
        <w:rPr>
          <w:rFonts w:ascii="Times New Roman" w:eastAsia="Calibri" w:hAnsi="Times New Roman"/>
          <w:b/>
          <w:bCs/>
          <w:i/>
          <w:iCs/>
          <w:lang w:val="sr-Cyrl-CS"/>
        </w:rPr>
        <w:t>техничк</w:t>
      </w:r>
      <w:r w:rsidRPr="009C7FC9">
        <w:rPr>
          <w:rFonts w:ascii="Times New Roman" w:eastAsia="Calibri" w:hAnsi="Times New Roman"/>
          <w:b/>
          <w:bCs/>
          <w:i/>
          <w:iCs/>
          <w:lang w:val="sr-Cyrl-CS"/>
        </w:rPr>
        <w:t>им капацитетом</w:t>
      </w:r>
      <w:r w:rsidRPr="009C7FC9">
        <w:rPr>
          <w:rFonts w:eastAsia="Calibri"/>
          <w:b/>
          <w:bCs/>
          <w:lang w:val="sr-Cyrl-CS"/>
        </w:rPr>
        <w:t xml:space="preserve">, </w:t>
      </w:r>
      <w:r w:rsidRPr="009C7FC9">
        <w:rPr>
          <w:rFonts w:ascii="Times New Roman" w:eastAsia="Calibri" w:hAnsi="Times New Roman"/>
          <w:lang w:val="sr-Cyrl-CS"/>
        </w:rPr>
        <w:t xml:space="preserve">наведене </w:t>
      </w:r>
      <w:r w:rsidRPr="009C7FC9">
        <w:rPr>
          <w:rFonts w:ascii="Times New Roman" w:eastAsia="Calibri" w:hAnsi="Times New Roman"/>
          <w:i/>
          <w:iCs/>
          <w:lang w:val="sr-Cyrl-CS"/>
        </w:rPr>
        <w:t xml:space="preserve">у поглављу </w:t>
      </w:r>
      <w:r w:rsidRPr="007A4E50">
        <w:rPr>
          <w:rFonts w:ascii="Times New Roman" w:eastAsia="Calibri" w:hAnsi="Times New Roman"/>
          <w:i/>
          <w:iCs/>
        </w:rPr>
        <w:t>IV</w:t>
      </w:r>
      <w:r w:rsidRPr="009C7FC9">
        <w:rPr>
          <w:rFonts w:ascii="Times New Roman" w:eastAsia="Calibri" w:hAnsi="Times New Roman"/>
          <w:i/>
          <w:iCs/>
          <w:lang w:val="sr-Cyrl-CS"/>
        </w:rPr>
        <w:t xml:space="preserve"> Конкурсне документације Услови за учешће у поступку јавне набавке из чл. 75. и 76. </w:t>
      </w:r>
      <w:r w:rsidRPr="003A39E5">
        <w:rPr>
          <w:rFonts w:ascii="Times New Roman" w:eastAsia="Calibri" w:hAnsi="Times New Roman"/>
          <w:i/>
          <w:iCs/>
          <w:lang w:val="sr-Cyrl-CS"/>
        </w:rPr>
        <w:t>ЗЈН и упутство како се доказује испуњеност тих усл</w:t>
      </w:r>
      <w:r w:rsidRPr="003A39E5">
        <w:rPr>
          <w:rFonts w:ascii="Times New Roman" w:eastAsia="Calibri" w:hAnsi="Times New Roman"/>
          <w:szCs w:val="24"/>
          <w:lang w:val="sr-Cyrl-CS"/>
        </w:rPr>
        <w:t>ова</w:t>
      </w:r>
      <w:r>
        <w:rPr>
          <w:rFonts w:ascii="Times New Roman" w:eastAsia="Calibri" w:hAnsi="Times New Roman"/>
          <w:szCs w:val="24"/>
        </w:rPr>
        <w:t>:</w:t>
      </w:r>
    </w:p>
    <w:p w:rsidR="003A39E5" w:rsidRPr="00986E74" w:rsidRDefault="00986E74" w:rsidP="00986E74">
      <w:pPr>
        <w:pStyle w:val="ListParagraph"/>
        <w:numPr>
          <w:ilvl w:val="0"/>
          <w:numId w:val="1"/>
        </w:numPr>
        <w:rPr>
          <w:rFonts w:ascii="Times New Roman" w:eastAsia="TimesNewRoman" w:hAnsi="Times New Roman"/>
          <w:b/>
          <w:lang w:val="sr-Cyrl-CS"/>
        </w:rPr>
      </w:pPr>
      <w:r>
        <w:rPr>
          <w:rFonts w:ascii="Times New Roman" w:eastAsia="TimesNewRomanPSMT" w:hAnsi="Times New Roman"/>
          <w:bCs/>
          <w:szCs w:val="24"/>
          <w:lang w:val="sr-Cyrl-CS"/>
        </w:rPr>
        <w:t xml:space="preserve"> </w:t>
      </w:r>
      <w:r w:rsidR="003A39E5" w:rsidRPr="00986E74">
        <w:rPr>
          <w:rFonts w:ascii="Times New Roman" w:eastAsia="Liberation Sans Narrow" w:hAnsi="Times New Roman"/>
          <w:szCs w:val="24"/>
          <w:lang w:val="sr-Cyrl-CS" w:bidi="en-US"/>
        </w:rPr>
        <w:t xml:space="preserve">списак овлашћених сервиса на територији Републике Србије са маркером означеним </w:t>
      </w:r>
      <w:r>
        <w:rPr>
          <w:rFonts w:ascii="Times New Roman" w:eastAsia="Liberation Sans Narrow" w:hAnsi="Times New Roman"/>
          <w:szCs w:val="24"/>
          <w:lang w:val="sr-Cyrl-CS" w:bidi="en-US"/>
        </w:rPr>
        <w:t xml:space="preserve">      </w:t>
      </w:r>
      <w:r w:rsidR="003A39E5" w:rsidRPr="00986E74">
        <w:rPr>
          <w:rFonts w:ascii="Times New Roman" w:eastAsia="Liberation Sans Narrow" w:hAnsi="Times New Roman"/>
          <w:szCs w:val="24"/>
          <w:lang w:val="sr-Cyrl-CS" w:bidi="en-US"/>
        </w:rPr>
        <w:t>сервисом најближем седишту Наручиоца</w:t>
      </w:r>
    </w:p>
    <w:p w:rsidR="002F60FB" w:rsidRPr="00986E74" w:rsidRDefault="002F60FB" w:rsidP="00986E74">
      <w:pPr>
        <w:autoSpaceDE w:val="0"/>
        <w:autoSpaceDN w:val="0"/>
        <w:adjustRightInd w:val="0"/>
        <w:contextualSpacing/>
        <w:jc w:val="both"/>
        <w:rPr>
          <w:rFonts w:ascii="Times New Roman" w:hAnsi="Times New Roman"/>
          <w:b/>
          <w:bCs/>
          <w:i/>
          <w:iCs/>
          <w:sz w:val="28"/>
          <w:szCs w:val="28"/>
          <w:lang w:val="sr-Cyrl-CS"/>
        </w:rPr>
      </w:pPr>
    </w:p>
    <w:p w:rsidR="00CD196B" w:rsidRPr="00615F29" w:rsidRDefault="00CD196B" w:rsidP="00BE359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615F29">
        <w:rPr>
          <w:rFonts w:ascii="Times New Roman" w:eastAsia="TimesNewRoman,Bold" w:hAnsi="Times New Roman"/>
          <w:b/>
          <w:bCs/>
          <w:szCs w:val="24"/>
          <w:lang w:val="sr-Cyrl-CS"/>
        </w:rPr>
        <w:t>Инструменте финансијког обезбеђења за озбиљност понуде</w:t>
      </w:r>
      <w:r w:rsidRPr="00615F29">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255972">
      <w:pPr>
        <w:numPr>
          <w:ilvl w:val="0"/>
          <w:numId w:val="14"/>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294FA3">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275FD">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8F1433">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D83E4A">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255972">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sidRPr="00D83E4A">
        <w:rPr>
          <w:rFonts w:ascii="Times New Roman" w:eastAsia="TimesNewRoman" w:hAnsi="Times New Roman"/>
          <w:b/>
          <w:szCs w:val="24"/>
          <w:lang w:val="sr-Cyrl-CS"/>
        </w:rPr>
        <w:t xml:space="preserve">10 </w:t>
      </w:r>
      <w:r w:rsidRPr="00D83E4A">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002F60FB">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w:t>
      </w:r>
      <w:r w:rsidRPr="00657786">
        <w:rPr>
          <w:rFonts w:ascii="Times New Roman" w:eastAsia="TimesNewRoman" w:hAnsi="Times New Roman"/>
          <w:szCs w:val="24"/>
          <w:lang w:val="sr-Cyrl-CS"/>
        </w:rPr>
        <w:t>наплату</w:t>
      </w:r>
      <w:r w:rsidR="00294FA3">
        <w:rPr>
          <w:rFonts w:ascii="Times New Roman" w:eastAsia="TimesNewRoman" w:hAnsi="Times New Roman"/>
          <w:szCs w:val="24"/>
          <w:lang w:val="sr-Cyrl-CS"/>
        </w:rPr>
        <w:t xml:space="preserve"> </w:t>
      </w:r>
      <w:r w:rsidRPr="002F60FB">
        <w:rPr>
          <w:rFonts w:ascii="Times New Roman" w:hAnsi="Times New Roman"/>
          <w:b/>
          <w:szCs w:val="24"/>
          <w:lang w:val="sr-Cyrl-CS"/>
        </w:rPr>
        <w:t xml:space="preserve">(Образац </w:t>
      </w:r>
      <w:r w:rsidR="00D83E4A">
        <w:rPr>
          <w:rFonts w:ascii="Times New Roman" w:hAnsi="Times New Roman"/>
          <w:b/>
          <w:szCs w:val="24"/>
          <w:lang w:val="sr-Cyrl-CS"/>
        </w:rPr>
        <w:t>8</w:t>
      </w:r>
      <w:r w:rsidRPr="002F60FB">
        <w:rPr>
          <w:rFonts w:ascii="Times New 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4318A3" w:rsidRDefault="00CD196B" w:rsidP="00255972">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F275FD">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4318A3" w:rsidRDefault="004318A3" w:rsidP="004318A3">
      <w:pPr>
        <w:pStyle w:val="ListParagraph"/>
        <w:rPr>
          <w:rFonts w:ascii="Times New Roman" w:eastAsia="TimesNewRoman" w:hAnsi="Times New Roman"/>
          <w:szCs w:val="24"/>
          <w:lang w:val="sr-Cyrl-CS"/>
        </w:rPr>
      </w:pPr>
    </w:p>
    <w:p w:rsidR="004318A3" w:rsidRDefault="004318A3" w:rsidP="004318A3">
      <w:pPr>
        <w:autoSpaceDE w:val="0"/>
        <w:autoSpaceDN w:val="0"/>
        <w:adjustRightInd w:val="0"/>
        <w:jc w:val="both"/>
        <w:rPr>
          <w:rFonts w:ascii="Times New Roman" w:eastAsia="TimesNewRoman" w:hAnsi="Times New Roman"/>
          <w:szCs w:val="24"/>
          <w:lang w:val="sr-Cyrl-CS"/>
        </w:rPr>
      </w:pP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zCs w:val="24"/>
          <w:u w:val="single"/>
          <w:lang w:val="sr-Cyrl-CS" w:bidi="en-US"/>
        </w:rPr>
        <w:t>Уколико понуђач не достави горе наведене обрасце и прилоге и уколико комисија утврди да копија</w:t>
      </w:r>
      <w:r w:rsidRPr="004318A3">
        <w:rPr>
          <w:rFonts w:ascii="Times New Roman" w:eastAsia="Liberation Sans Narrow" w:hAnsi="Times New Roman"/>
          <w:spacing w:val="-1"/>
          <w:szCs w:val="24"/>
          <w:u w:val="single"/>
          <w:lang w:val="sr-Cyrl-CS" w:bidi="en-US"/>
        </w:rPr>
        <w:t xml:space="preserve"> </w:t>
      </w:r>
      <w:r w:rsidRPr="004318A3">
        <w:rPr>
          <w:rFonts w:ascii="Times New Roman" w:eastAsia="Liberation Sans Narrow" w:hAnsi="Times New Roman"/>
          <w:szCs w:val="24"/>
          <w:u w:val="single"/>
          <w:lang w:val="sr-Cyrl-CS" w:bidi="en-US"/>
        </w:rPr>
        <w:t>документа приложеног у понуди не одговара у потпуности оригиналу тог документа, одбиће ту понуду као</w:t>
      </w:r>
      <w:r w:rsidRPr="004318A3">
        <w:rPr>
          <w:rFonts w:ascii="Times New Roman" w:eastAsia="Liberation Sans Narrow" w:hAnsi="Times New Roman"/>
          <w:spacing w:val="-1"/>
          <w:szCs w:val="24"/>
          <w:u w:val="single"/>
          <w:lang w:val="sr-Cyrl-CS" w:bidi="en-US"/>
        </w:rPr>
        <w:t xml:space="preserve"> </w:t>
      </w:r>
    </w:p>
    <w:p w:rsid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pacing w:val="-60"/>
          <w:szCs w:val="24"/>
          <w:u w:val="single"/>
          <w:lang w:val="sr-Cyrl-CS" w:bidi="en-US"/>
        </w:rPr>
        <w:t xml:space="preserve"> </w:t>
      </w:r>
      <w:r w:rsidRPr="004318A3">
        <w:rPr>
          <w:rFonts w:ascii="Times New Roman" w:eastAsia="Liberation Sans Narrow" w:hAnsi="Times New Roman"/>
          <w:szCs w:val="24"/>
          <w:u w:val="single"/>
          <w:lang w:val="sr-Cyrl-CS" w:bidi="en-US"/>
        </w:rPr>
        <w:t>неприхватљиву.</w:t>
      </w:r>
      <w:r>
        <w:rPr>
          <w:rFonts w:ascii="Times New Roman" w:eastAsia="Liberation Sans Narrow" w:hAnsi="Times New Roman"/>
          <w:szCs w:val="24"/>
          <w:lang w:val="sr-Cyrl-CS" w:bidi="en-US"/>
        </w:rPr>
        <w:t xml:space="preserve"> </w:t>
      </w: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zCs w:val="24"/>
          <w:lang w:val="sr-Cyrl-CS" w:bidi="en-US"/>
        </w:rPr>
        <w:t>Сваку страну Модела уговора потребно је да попуни овлашћено лице понуђача, а на месту назначеном за потпис дужан је да потпише и овери печатом, тиме понуђач који наступа самостално, потврђује да прихвата све елементе</w:t>
      </w:r>
      <w:r w:rsidRPr="004318A3">
        <w:rPr>
          <w:rFonts w:ascii="Times New Roman" w:eastAsia="Liberation Sans Narrow" w:hAnsi="Times New Roman"/>
          <w:spacing w:val="-2"/>
          <w:szCs w:val="24"/>
          <w:lang w:val="sr-Cyrl-CS" w:bidi="en-US"/>
        </w:rPr>
        <w:t xml:space="preserve"> </w:t>
      </w:r>
      <w:r w:rsidRPr="004318A3">
        <w:rPr>
          <w:rFonts w:ascii="Times New Roman" w:eastAsia="Liberation Sans Narrow" w:hAnsi="Times New Roman"/>
          <w:szCs w:val="24"/>
          <w:lang w:val="sr-Cyrl-CS" w:bidi="en-US"/>
        </w:rPr>
        <w:t>уговора.</w:t>
      </w: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zCs w:val="24"/>
          <w:lang w:val="sr-Cyrl-CS" w:bidi="en-US"/>
        </w:rPr>
        <w:t xml:space="preserve">Наручилац ће одбити </w:t>
      </w:r>
      <w:r>
        <w:rPr>
          <w:rFonts w:ascii="Times New Roman" w:eastAsia="Liberation Sans Narrow" w:hAnsi="Times New Roman"/>
          <w:szCs w:val="24"/>
          <w:lang w:val="sr-Cyrl-CS" w:bidi="en-US"/>
        </w:rPr>
        <w:t xml:space="preserve"> </w:t>
      </w:r>
      <w:r w:rsidRPr="004318A3">
        <w:rPr>
          <w:rFonts w:ascii="Times New Roman" w:eastAsia="Liberation Sans Narrow" w:hAnsi="Times New Roman"/>
          <w:szCs w:val="24"/>
          <w:lang w:val="sr-Cyrl-CS" w:bidi="en-US"/>
        </w:rPr>
        <w:t>понуду која има битне недостатке понуде у складу са чланом 106 ЗЈН ако:</w:t>
      </w:r>
    </w:p>
    <w:p w:rsidR="004318A3" w:rsidRPr="004318A3" w:rsidRDefault="004318A3" w:rsidP="004318A3">
      <w:pPr>
        <w:widowControl w:val="0"/>
        <w:autoSpaceDE w:val="0"/>
        <w:autoSpaceDN w:val="0"/>
        <w:jc w:val="both"/>
        <w:rPr>
          <w:rFonts w:ascii="Times New Roman" w:eastAsia="Liberation Sans Narrow" w:hAnsi="Times New Roman"/>
          <w:sz w:val="23"/>
          <w:szCs w:val="24"/>
          <w:lang w:val="sr-Cyrl-CS" w:bidi="en-US"/>
        </w:rPr>
      </w:pPr>
    </w:p>
    <w:p w:rsidR="004318A3"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lastRenderedPageBreak/>
        <w:t>Понуђач не докаже да испуњава обавезне услове за</w:t>
      </w:r>
      <w:r w:rsidRPr="004318A3">
        <w:rPr>
          <w:rFonts w:ascii="Times New Roman" w:eastAsia="Liberation Sans Narrow" w:hAnsi="Times New Roman"/>
          <w:spacing w:val="-8"/>
          <w:szCs w:val="22"/>
          <w:lang w:val="sr-Cyrl-CS" w:bidi="en-US"/>
        </w:rPr>
        <w:t xml:space="preserve"> </w:t>
      </w:r>
      <w:r w:rsidRPr="004318A3">
        <w:rPr>
          <w:rFonts w:ascii="Times New Roman" w:eastAsia="Liberation Sans Narrow" w:hAnsi="Times New Roman"/>
          <w:szCs w:val="22"/>
          <w:lang w:val="sr-Cyrl-CS" w:bidi="en-US"/>
        </w:rPr>
        <w:t>учешће;</w:t>
      </w:r>
    </w:p>
    <w:p w:rsidR="004318A3"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t>Понуђач не докаже да испуњава додатне</w:t>
      </w:r>
      <w:r w:rsidRPr="004318A3">
        <w:rPr>
          <w:rFonts w:ascii="Times New Roman" w:eastAsia="Liberation Sans Narrow" w:hAnsi="Times New Roman"/>
          <w:spacing w:val="-4"/>
          <w:szCs w:val="22"/>
          <w:lang w:val="sr-Cyrl-CS" w:bidi="en-US"/>
        </w:rPr>
        <w:t xml:space="preserve"> </w:t>
      </w:r>
      <w:r w:rsidRPr="004318A3">
        <w:rPr>
          <w:rFonts w:ascii="Times New Roman" w:eastAsia="Liberation Sans Narrow" w:hAnsi="Times New Roman"/>
          <w:szCs w:val="22"/>
          <w:lang w:val="sr-Cyrl-CS" w:bidi="en-US"/>
        </w:rPr>
        <w:t>услове;</w:t>
      </w:r>
    </w:p>
    <w:p w:rsidR="004318A3"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t>Је понуђени рок важења понуде краћи од</w:t>
      </w:r>
      <w:r w:rsidRPr="004318A3">
        <w:rPr>
          <w:rFonts w:ascii="Times New Roman" w:eastAsia="Liberation Sans Narrow" w:hAnsi="Times New Roman"/>
          <w:spacing w:val="-9"/>
          <w:szCs w:val="22"/>
          <w:lang w:val="sr-Cyrl-CS" w:bidi="en-US"/>
        </w:rPr>
        <w:t xml:space="preserve"> </w:t>
      </w:r>
      <w:r w:rsidRPr="004318A3">
        <w:rPr>
          <w:rFonts w:ascii="Times New Roman" w:eastAsia="Liberation Sans Narrow" w:hAnsi="Times New Roman"/>
          <w:szCs w:val="22"/>
          <w:lang w:val="sr-Cyrl-CS" w:bidi="en-US"/>
        </w:rPr>
        <w:t>прописаног;</w:t>
      </w:r>
    </w:p>
    <w:p w:rsidR="00B16520"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t>Понуда садржи друге недостатке због којих није могуће утврдити стварну садржину понуде или није могуће упоредити је са другим</w:t>
      </w:r>
      <w:r w:rsidRPr="004318A3">
        <w:rPr>
          <w:rFonts w:ascii="Times New Roman" w:eastAsia="Liberation Sans Narrow" w:hAnsi="Times New Roman"/>
          <w:spacing w:val="-3"/>
          <w:szCs w:val="22"/>
          <w:lang w:val="sr-Cyrl-CS" w:bidi="en-US"/>
        </w:rPr>
        <w:t xml:space="preserve"> </w:t>
      </w:r>
      <w:r w:rsidRPr="004318A3">
        <w:rPr>
          <w:rFonts w:ascii="Times New Roman" w:eastAsia="Liberation Sans Narrow" w:hAnsi="Times New Roman"/>
          <w:szCs w:val="22"/>
          <w:lang w:val="sr-Cyrl-CS" w:bidi="en-US"/>
        </w:rPr>
        <w:t>понудама.</w:t>
      </w:r>
    </w:p>
    <w:p w:rsidR="00B16520" w:rsidRPr="00B16520" w:rsidRDefault="00B16520" w:rsidP="00B16520">
      <w:pPr>
        <w:pStyle w:val="ListParagraph"/>
        <w:widowControl w:val="0"/>
        <w:tabs>
          <w:tab w:val="left" w:pos="1036"/>
        </w:tabs>
        <w:autoSpaceDE w:val="0"/>
        <w:autoSpaceDN w:val="0"/>
        <w:jc w:val="both"/>
        <w:rPr>
          <w:rFonts w:ascii="Times New Roman" w:eastAsia="Liberation Sans Narrow" w:hAnsi="Times New Roman"/>
          <w:szCs w:val="22"/>
          <w:lang w:val="sr-Cyrl-CS" w:bidi="en-US"/>
        </w:rPr>
      </w:pPr>
    </w:p>
    <w:p w:rsidR="004318A3" w:rsidRPr="004318A3" w:rsidRDefault="004318A3" w:rsidP="004318A3">
      <w:pPr>
        <w:widowControl w:val="0"/>
        <w:autoSpaceDE w:val="0"/>
        <w:autoSpaceDN w:val="0"/>
        <w:jc w:val="both"/>
        <w:rPr>
          <w:rFonts w:ascii="Times New Roman" w:eastAsia="Liberation Sans Narrow" w:hAnsi="Times New Roman"/>
          <w:b/>
          <w:szCs w:val="24"/>
          <w:lang w:val="sr-Cyrl-CS" w:bidi="en-US"/>
        </w:rPr>
      </w:pPr>
      <w:r w:rsidRPr="004318A3">
        <w:rPr>
          <w:rFonts w:ascii="Times New Roman" w:eastAsia="Liberation Sans Narrow" w:hAnsi="Times New Roman"/>
          <w:b/>
          <w:szCs w:val="24"/>
          <w:lang w:val="sr-Cyrl-CS" w:bidi="en-US"/>
        </w:rPr>
        <w:t>Грешке као што су непопуњене поједине рубрике у обрасцима, ситне исправке и сличне грешке за које је очигледно да су техничке природе, што ће ценити комисија, неће се сматрати битним недостацима понуде, уколико је упркос таквим ситним недостацима могуће утврдити стварну садржину понуде или је могуће упоредити са другим понудама.</w:t>
      </w:r>
    </w:p>
    <w:p w:rsidR="006A1F60" w:rsidRPr="00CD196B" w:rsidRDefault="006A1F60"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255972">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9"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255972">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20"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Default="003D3481" w:rsidP="00255972">
      <w:pPr>
        <w:pStyle w:val="ListParagraph"/>
        <w:numPr>
          <w:ilvl w:val="0"/>
          <w:numId w:val="12"/>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B43406" w:rsidRDefault="00B43406" w:rsidP="00B43406">
      <w:pPr>
        <w:ind w:left="360"/>
        <w:jc w:val="both"/>
        <w:rPr>
          <w:rFonts w:ascii="Times New Roman" w:hAnsi="Times New Roman"/>
          <w:b/>
          <w:bCs/>
          <w:i/>
          <w:iCs/>
          <w:szCs w:val="24"/>
          <w:lang w:val="sr-Cyrl-CS"/>
        </w:rPr>
      </w:pP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1352F3"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1352F3" w:rsidRDefault="006A1F60" w:rsidP="005A04D9">
      <w:pPr>
        <w:jc w:val="both"/>
        <w:rPr>
          <w:rFonts w:ascii="Times New Roman" w:hAnsi="Times New Roman"/>
          <w:b/>
          <w:i/>
          <w:iCs/>
          <w:szCs w:val="24"/>
          <w:lang w:val="sr-Cyrl-CS"/>
        </w:rPr>
      </w:pPr>
    </w:p>
    <w:p w:rsidR="006A1F60" w:rsidRDefault="00667918" w:rsidP="006A1F6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6A1F60" w:rsidRPr="006A1F60" w:rsidRDefault="006A1F60" w:rsidP="006A1F60">
      <w:pPr>
        <w:ind w:left="180"/>
        <w:jc w:val="both"/>
        <w:rPr>
          <w:rFonts w:ascii="Times New Roman" w:hAnsi="Times New Roman"/>
          <w:b/>
          <w:i/>
          <w:iCs/>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A2461F">
        <w:rPr>
          <w:rFonts w:ascii="Times New Roman" w:eastAsia="TimesNewRomanPSMT" w:hAnsi="Times New Roman"/>
          <w:bCs/>
          <w:iCs/>
          <w:szCs w:val="24"/>
          <w:lang w:val="sr-Cyrl-CS"/>
        </w:rPr>
        <w:t xml:space="preserve"> </w:t>
      </w:r>
      <w:r w:rsidR="00A903F6">
        <w:rPr>
          <w:rFonts w:ascii="Times New Roman" w:eastAsia="TimesNewRomanPSMT" w:hAnsi="Times New Roman"/>
          <w:bCs/>
          <w:iCs/>
          <w:szCs w:val="24"/>
          <w:lang w:val="sr-Cyrl-CS"/>
        </w:rPr>
        <w:t>РС</w:t>
      </w:r>
      <w:r w:rsidR="00D83E4A">
        <w:rPr>
          <w:rFonts w:ascii="Times New Roman" w:eastAsia="TimesNewRomanPSMT" w:hAnsi="Times New Roman"/>
          <w:bCs/>
          <w:iCs/>
          <w:szCs w:val="24"/>
          <w:lang w:val="sr-Cyrl-CS"/>
        </w:rPr>
        <w:t>-</w:t>
      </w:r>
      <w:r w:rsidR="00A903F6">
        <w:rPr>
          <w:rFonts w:ascii="Times New Roman" w:eastAsia="TimesNewRomanPSMT" w:hAnsi="Times New Roman"/>
          <w:bCs/>
          <w:iCs/>
          <w:szCs w:val="24"/>
          <w:lang w:val="sr-Cyrl-CS"/>
        </w:rPr>
        <w:t>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2461F">
        <w:rPr>
          <w:rFonts w:ascii="Times New Roman" w:hAnsi="Times New Roman"/>
          <w:b/>
          <w:lang w:val="ru-RU"/>
        </w:rPr>
        <w:t xml:space="preserve"> </w:t>
      </w:r>
      <w:r w:rsidRPr="00053C78">
        <w:rPr>
          <w:rFonts w:ascii="Times New Roman" w:eastAsia="TimesNewRomanPSMT" w:hAnsi="Times New Roman"/>
          <w:bCs/>
          <w:iCs/>
          <w:szCs w:val="24"/>
          <w:lang w:val="sr-Cyrl-CS"/>
        </w:rPr>
        <w:t>са назнаком:</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Д</w:t>
      </w:r>
      <w:r w:rsidR="00F06125">
        <w:rPr>
          <w:rFonts w:ascii="Times New Roman" w:hAnsi="Times New Roman"/>
          <w:b/>
          <w:bCs/>
          <w:lang w:val="sr-Cyrl-CS"/>
        </w:rPr>
        <w:t>ОБАРА</w:t>
      </w:r>
      <w:r w:rsidR="00A903F6">
        <w:rPr>
          <w:rFonts w:ascii="Times New Roman" w:hAnsi="Times New Roman"/>
          <w:b/>
          <w:bCs/>
          <w:lang w:val="sr-Cyrl-CS"/>
        </w:rPr>
        <w:t xml:space="preserve">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11</w:t>
      </w:r>
      <w:r w:rsidR="00F06125" w:rsidRPr="000D03C0">
        <w:rPr>
          <w:rFonts w:ascii="Times New Roman" w:hAnsi="Times New Roman"/>
          <w:b/>
          <w:bCs/>
          <w:lang w:val="ru-RU"/>
        </w:rPr>
        <w:t>/201</w:t>
      </w:r>
      <w:r w:rsidR="00F06125">
        <w:rPr>
          <w:rFonts w:ascii="Times New Roman" w:hAnsi="Times New Roman"/>
          <w:b/>
          <w:bCs/>
          <w:lang w:val="ru-RU"/>
        </w:rPr>
        <w:t>9  Набавка путничког службеног возила</w:t>
      </w:r>
      <w:r w:rsidR="00F06125">
        <w:rPr>
          <w:rFonts w:ascii="Times New Roman" w:hAnsi="Times New Roman"/>
          <w:b/>
          <w:szCs w:val="24"/>
          <w:lang w:val="sr-Cyrl-CS"/>
        </w:rPr>
        <w:t xml:space="preserve">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Pr="00B4072C"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11</w:t>
      </w:r>
      <w:r w:rsidR="00F06125" w:rsidRPr="000D03C0">
        <w:rPr>
          <w:rFonts w:ascii="Times New Roman" w:hAnsi="Times New Roman"/>
          <w:b/>
          <w:bCs/>
          <w:lang w:val="ru-RU"/>
        </w:rPr>
        <w:t>/201</w:t>
      </w:r>
      <w:r w:rsidR="00F06125">
        <w:rPr>
          <w:rFonts w:ascii="Times New Roman" w:hAnsi="Times New Roman"/>
          <w:b/>
          <w:bCs/>
          <w:lang w:val="ru-RU"/>
        </w:rPr>
        <w:t>9  Набавка путничког службеног возила</w:t>
      </w:r>
      <w:r w:rsidR="00F06125">
        <w:rPr>
          <w:rFonts w:ascii="Times New Roman" w:hAnsi="Times New Roman"/>
          <w:b/>
          <w:szCs w:val="24"/>
          <w:lang w:val="sr-Cyrl-CS"/>
        </w:rPr>
        <w:t xml:space="preserve">  </w:t>
      </w:r>
      <w:r w:rsidR="00F06125" w:rsidRPr="000D03C0">
        <w:rPr>
          <w:rFonts w:ascii="Times New Roman" w:hAnsi="Times New Roman"/>
          <w:b/>
          <w:bCs/>
          <w:lang w:val="sr-Cyrl-CS"/>
        </w:rPr>
        <w:t>–- 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Pr="00120DC1"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11</w:t>
      </w:r>
      <w:r w:rsidR="00F06125" w:rsidRPr="000D03C0">
        <w:rPr>
          <w:rFonts w:ascii="Times New Roman" w:hAnsi="Times New Roman"/>
          <w:b/>
          <w:bCs/>
          <w:lang w:val="ru-RU"/>
        </w:rPr>
        <w:t>/201</w:t>
      </w:r>
      <w:r w:rsidR="00F06125">
        <w:rPr>
          <w:rFonts w:ascii="Times New Roman" w:hAnsi="Times New Roman"/>
          <w:b/>
          <w:bCs/>
          <w:lang w:val="ru-RU"/>
        </w:rPr>
        <w:t>9  Набавка путничког службеног возила</w:t>
      </w:r>
      <w:r w:rsidR="00F06125">
        <w:rPr>
          <w:rFonts w:ascii="Times New Roman" w:hAnsi="Times New Roman"/>
          <w:b/>
          <w:szCs w:val="24"/>
          <w:lang w:val="sr-Cyrl-CS"/>
        </w:rPr>
        <w:t xml:space="preserve">  </w:t>
      </w:r>
      <w:r w:rsidR="00F06125" w:rsidRPr="000D03C0">
        <w:rPr>
          <w:rFonts w:ascii="Times New Roman" w:hAnsi="Times New Roman"/>
          <w:b/>
          <w:bCs/>
          <w:lang w:val="sr-Cyrl-CS"/>
        </w:rPr>
        <w:t>–- 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11</w:t>
      </w:r>
      <w:r w:rsidR="00F06125" w:rsidRPr="000D03C0">
        <w:rPr>
          <w:rFonts w:ascii="Times New Roman" w:hAnsi="Times New Roman"/>
          <w:b/>
          <w:bCs/>
          <w:lang w:val="ru-RU"/>
        </w:rPr>
        <w:t>/201</w:t>
      </w:r>
      <w:r w:rsidR="00F06125">
        <w:rPr>
          <w:rFonts w:ascii="Times New Roman" w:hAnsi="Times New Roman"/>
          <w:b/>
          <w:bCs/>
          <w:lang w:val="ru-RU"/>
        </w:rPr>
        <w:t>9  Набавка путничког службеног возила</w:t>
      </w:r>
      <w:r w:rsidR="00F06125">
        <w:rPr>
          <w:rFonts w:ascii="Times New Roman" w:hAnsi="Times New Roman"/>
          <w:b/>
          <w:szCs w:val="24"/>
          <w:lang w:val="sr-Cyrl-CS"/>
        </w:rPr>
        <w:t xml:space="preserve">  </w:t>
      </w:r>
      <w:r w:rsidR="00F06125" w:rsidRPr="000D03C0">
        <w:rPr>
          <w:rFonts w:ascii="Times New Roman" w:hAnsi="Times New Roman"/>
          <w:b/>
          <w:bCs/>
          <w:lang w:val="sr-Cyrl-CS"/>
        </w:rPr>
        <w:t>–- НЕ ОТВАРАТИ''</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657786" w:rsidRPr="001468FD"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A903F6" w:rsidRDefault="00A903F6"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55E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У Обрасцу понуде</w:t>
      </w:r>
      <w:r w:rsidR="00A2461F">
        <w:rPr>
          <w:rFonts w:ascii="Times New Roman" w:hAnsi="Times New Roman"/>
          <w:iCs/>
          <w:szCs w:val="24"/>
          <w:lang w:val="sr-Cyrl-CS"/>
        </w:rPr>
        <w:t xml:space="preserve"> и структуре цене</w:t>
      </w:r>
      <w:r w:rsidRPr="00CA7567">
        <w:rPr>
          <w:rFonts w:ascii="Times New Roman" w:hAnsi="Times New Roman"/>
          <w:iCs/>
          <w:szCs w:val="24"/>
          <w:lang w:val="sr-Cyrl-CS"/>
        </w:rPr>
        <w:t xml:space="preserve"> </w:t>
      </w:r>
      <w:r w:rsidRPr="00A903F6">
        <w:rPr>
          <w:rFonts w:ascii="Times New Roman" w:hAnsi="Times New Roman"/>
          <w:b/>
          <w:i/>
          <w:iCs/>
          <w:szCs w:val="24"/>
          <w:lang w:val="sr-Cyrl-CS"/>
        </w:rPr>
        <w:t xml:space="preserve">(Образац 1. 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hAnsi="Times New Roman"/>
          <w:b/>
          <w:i/>
          <w:iCs/>
          <w:szCs w:val="24"/>
          <w:lang w:val="ru-RU"/>
        </w:rPr>
        <w:t>)</w:t>
      </w:r>
      <w:r w:rsidRPr="00A903F6">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03F6" w:rsidRPr="001352F3" w:rsidRDefault="00A903F6"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A2461F">
        <w:rPr>
          <w:rFonts w:ascii="Times New Roman" w:hAnsi="Times New Roman"/>
          <w:b/>
          <w:i/>
          <w:iCs/>
          <w:szCs w:val="24"/>
          <w:lang w:val="sr-Cyrl-CS"/>
        </w:rPr>
        <w:t xml:space="preserve">(Образац 1. у поглављу </w:t>
      </w:r>
      <w:r w:rsidRPr="00A2461F">
        <w:rPr>
          <w:rFonts w:ascii="Times New Roman" w:hAnsi="Times New Roman"/>
          <w:b/>
          <w:i/>
          <w:iCs/>
          <w:szCs w:val="24"/>
        </w:rPr>
        <w:t>VI</w:t>
      </w:r>
      <w:r w:rsidRPr="00A2461F">
        <w:rPr>
          <w:rFonts w:ascii="Times New Roman" w:hAnsi="Times New Roman"/>
          <w:b/>
          <w:i/>
          <w:iCs/>
          <w:szCs w:val="24"/>
          <w:lang w:val="sr-Cyrl-CS"/>
        </w:rPr>
        <w:t xml:space="preserve"> ове </w:t>
      </w:r>
      <w:r w:rsidR="004318A3">
        <w:rPr>
          <w:rFonts w:ascii="Times New Roman" w:hAnsi="Times New Roman"/>
          <w:b/>
          <w:i/>
          <w:iCs/>
          <w:szCs w:val="24"/>
          <w:lang w:val="sr-Cyrl-CS"/>
        </w:rPr>
        <w:t xml:space="preserve"> </w:t>
      </w:r>
      <w:r w:rsidRPr="00A2461F">
        <w:rPr>
          <w:rFonts w:ascii="Times New Roman" w:hAnsi="Times New Roman"/>
          <w:b/>
          <w:i/>
          <w:iCs/>
          <w:szCs w:val="24"/>
          <w:lang w:val="sr-Cyrl-CS"/>
        </w:rPr>
        <w:t xml:space="preserve">конкурсне </w:t>
      </w:r>
      <w:r w:rsidR="004318A3">
        <w:rPr>
          <w:rFonts w:ascii="Times New Roman" w:hAnsi="Times New Roman"/>
          <w:b/>
          <w:i/>
          <w:iCs/>
          <w:szCs w:val="24"/>
          <w:lang w:val="sr-Cyrl-CS"/>
        </w:rPr>
        <w:t xml:space="preserve"> </w:t>
      </w:r>
      <w:r w:rsidRPr="00A2461F">
        <w:rPr>
          <w:rFonts w:ascii="Times New Roman" w:hAnsi="Times New Roman"/>
          <w:b/>
          <w:i/>
          <w:iCs/>
          <w:szCs w:val="24"/>
          <w:lang w:val="sr-Cyrl-CS"/>
        </w:rPr>
        <w:t>документације</w:t>
      </w:r>
      <w:r w:rsidRPr="00A2461F">
        <w:rPr>
          <w:rFonts w:ascii="Times New Roman" w:hAnsi="Times New Roman"/>
          <w:b/>
          <w:i/>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00A903F6" w:rsidRPr="00DD0517">
        <w:rPr>
          <w:rFonts w:ascii="Times New Roman" w:eastAsia="TimesNewRomanPSMT" w:hAnsi="Times New Roman"/>
          <w:bCs/>
          <w:szCs w:val="24"/>
          <w:lang w:val="sr-Cyrl-CS"/>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5</w:t>
      </w:r>
      <w:r w:rsidRPr="00A903F6">
        <w:rPr>
          <w:rFonts w:ascii="Times New Roman" w:eastAsia="TimesNewRomanPSMT" w:hAnsi="Times New Roman"/>
          <w:b/>
          <w:bCs/>
          <w:i/>
          <w:szCs w:val="24"/>
          <w:lang w:val="sr-Cyrl-CS"/>
        </w:rPr>
        <w:t xml:space="preserve">. </w:t>
      </w:r>
      <w:r w:rsidRPr="00A903F6">
        <w:rPr>
          <w:rFonts w:ascii="Times New Roman" w:hAnsi="Times New Roman"/>
          <w:b/>
          <w:i/>
          <w:iCs/>
          <w:szCs w:val="24"/>
          <w:lang w:val="sr-Cyrl-CS"/>
        </w:rPr>
        <w:t xml:space="preserve">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B43406" w:rsidRPr="0072353E" w:rsidRDefault="00B43406" w:rsidP="00B43406">
      <w:pPr>
        <w:numPr>
          <w:ilvl w:val="0"/>
          <w:numId w:val="9"/>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43406" w:rsidRDefault="00B43406" w:rsidP="00B43406">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B43406" w:rsidRDefault="00B43406" w:rsidP="00B43406">
      <w:pPr>
        <w:pStyle w:val="CommentText"/>
        <w:jc w:val="both"/>
        <w:rPr>
          <w:sz w:val="24"/>
          <w:szCs w:val="24"/>
          <w:lang w:val="sr-Cyrl-CS"/>
        </w:rPr>
      </w:pP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255972">
      <w:pPr>
        <w:numPr>
          <w:ilvl w:val="0"/>
          <w:numId w:val="17"/>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lastRenderedPageBreak/>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w:t>
      </w:r>
      <w:r w:rsidR="004318A3">
        <w:rPr>
          <w:rFonts w:ascii="Times New Roman" w:hAnsi="Times New Roman"/>
          <w:szCs w:val="24"/>
          <w:lang w:val="sr-Cyrl-CS"/>
        </w:rPr>
        <w:t xml:space="preserve"> </w:t>
      </w:r>
      <w:r w:rsidRPr="00090D5C">
        <w:rPr>
          <w:rFonts w:ascii="Times New Roman" w:hAnsi="Times New Roman"/>
          <w:szCs w:val="24"/>
          <w:lang w:val="sr-Cyrl-CS"/>
        </w:rPr>
        <w:t xml:space="preserve"> рачун</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255972">
      <w:pPr>
        <w:numPr>
          <w:ilvl w:val="0"/>
          <w:numId w:val="17"/>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00A903F6">
        <w:rPr>
          <w:rFonts w:ascii="Times New Roman" w:eastAsia="TimesNewRomanPSMT" w:hAnsi="Times New Roman"/>
          <w:bCs/>
          <w:szCs w:val="24"/>
          <w:lang w:val="sr-Cyrl-CS"/>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A903F6">
        <w:rPr>
          <w:rFonts w:ascii="Times New Roman" w:eastAsia="TimesNewRomanPSMT" w:hAnsi="Times New Roman"/>
          <w:b/>
          <w:bCs/>
          <w:szCs w:val="24"/>
          <w:lang w:val="sr-Cyrl-CS"/>
        </w:rPr>
        <w:t>(</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4</w:t>
      </w:r>
      <w:r w:rsidRPr="00A903F6">
        <w:rPr>
          <w:rFonts w:ascii="Times New Roman" w:eastAsia="TimesNewRomanPSMT" w:hAnsi="Times New Roman"/>
          <w:b/>
          <w:bCs/>
          <w:i/>
          <w:szCs w:val="24"/>
          <w:lang w:val="sr-Cyrl-CS"/>
        </w:rPr>
        <w:t>. у</w:t>
      </w:r>
      <w:r w:rsid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lang w:val="sr-Cyrl-CS"/>
        </w:rPr>
        <w:t>поглављу</w:t>
      </w:r>
      <w:r w:rsidR="00A903F6" w:rsidRP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rPr>
        <w:t>VI</w:t>
      </w:r>
      <w:r w:rsidRPr="00A903F6">
        <w:rPr>
          <w:rFonts w:ascii="Times New Roman" w:eastAsia="TimesNewRomanPSMT" w:hAnsi="Times New Roman"/>
          <w:b/>
          <w:bCs/>
          <w:i/>
          <w:szCs w:val="24"/>
          <w:lang w:val="sr-Cyrl-CS"/>
        </w:rPr>
        <w:t xml:space="preserve"> ове конкурсне документације).</w:t>
      </w:r>
    </w:p>
    <w:p w:rsidR="00B43406" w:rsidRPr="0014243A"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F06125" w:rsidRDefault="00F06125" w:rsidP="004068E0">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 xml:space="preserve">Рок </w:t>
      </w:r>
      <w:r w:rsidRPr="004D1F0F">
        <w:rPr>
          <w:rFonts w:ascii="Times New Roman" w:eastAsia="Liberation Sans Narrow" w:hAnsi="Times New Roman"/>
          <w:spacing w:val="19"/>
          <w:szCs w:val="22"/>
          <w:lang w:val="sr-Cyrl-CS" w:bidi="en-US"/>
        </w:rPr>
        <w:t xml:space="preserve"> </w:t>
      </w:r>
      <w:r w:rsidR="00F35CD3" w:rsidRPr="004D1F0F">
        <w:rPr>
          <w:rFonts w:ascii="Times New Roman" w:eastAsia="Liberation Sans Narrow" w:hAnsi="Times New Roman"/>
          <w:szCs w:val="22"/>
          <w:lang w:val="sr-Cyrl-CS" w:bidi="en-US"/>
        </w:rPr>
        <w:t xml:space="preserve">плаћања: </w:t>
      </w:r>
      <w:r w:rsidRPr="004D1F0F">
        <w:rPr>
          <w:rFonts w:ascii="Times New Roman" w:eastAsia="Liberation Sans Narrow" w:hAnsi="Times New Roman"/>
          <w:spacing w:val="19"/>
          <w:szCs w:val="22"/>
          <w:lang w:val="sr-Cyrl-CS" w:bidi="en-US"/>
        </w:rPr>
        <w:t xml:space="preserve">до </w:t>
      </w:r>
      <w:r w:rsidRPr="004D1F0F">
        <w:rPr>
          <w:rFonts w:ascii="Times New Roman" w:eastAsia="Liberation Sans Narrow" w:hAnsi="Times New Roman"/>
          <w:szCs w:val="22"/>
          <w:lang w:val="sr-Cyrl-CS" w:bidi="en-US"/>
        </w:rPr>
        <w:t>45</w:t>
      </w:r>
      <w:r w:rsidR="00F35CD3" w:rsidRPr="004D1F0F">
        <w:rPr>
          <w:rFonts w:ascii="Times New Roman" w:eastAsia="Liberation Sans Narrow" w:hAnsi="Times New Roman"/>
          <w:szCs w:val="22"/>
          <w:lang w:val="sr-Cyrl-CS" w:bidi="en-US"/>
        </w:rPr>
        <w:t xml:space="preserve"> (четрдесет пет) дана </w:t>
      </w:r>
      <w:r w:rsidRPr="004D1F0F">
        <w:rPr>
          <w:rFonts w:ascii="Times New Roman" w:eastAsia="Liberation Sans Narrow" w:hAnsi="Times New Roman"/>
          <w:szCs w:val="22"/>
          <w:lang w:val="sr-Cyrl-CS" w:bidi="en-US"/>
        </w:rPr>
        <w:t>од дана испоруке возила и пријема исправн</w:t>
      </w:r>
      <w:r w:rsidR="00F35CD3" w:rsidRPr="004D1F0F">
        <w:rPr>
          <w:rFonts w:ascii="Times New Roman" w:eastAsia="Liberation Sans Narrow" w:hAnsi="Times New Roman"/>
          <w:szCs w:val="22"/>
          <w:lang w:val="sr-Cyrl-CS" w:bidi="en-US"/>
        </w:rPr>
        <w:t>ог рачуна</w:t>
      </w:r>
      <w:r w:rsidRPr="004D1F0F">
        <w:rPr>
          <w:rFonts w:ascii="Times New Roman" w:eastAsia="Liberation Sans Narrow" w:hAnsi="Times New Roman"/>
          <w:szCs w:val="22"/>
          <w:lang w:val="sr-Cyrl-CS" w:bidi="en-US"/>
        </w:rPr>
        <w:t xml:space="preserve"> у седишту </w:t>
      </w:r>
      <w:r w:rsidR="00F35CD3" w:rsidRPr="004D1F0F">
        <w:rPr>
          <w:rFonts w:ascii="Times New Roman" w:eastAsia="Liberation Sans Narrow" w:hAnsi="Times New Roman"/>
          <w:szCs w:val="22"/>
          <w:lang w:val="sr-Cyrl-CS" w:bidi="en-US"/>
        </w:rPr>
        <w:t>куп</w:t>
      </w:r>
      <w:r w:rsidRPr="004D1F0F">
        <w:rPr>
          <w:rFonts w:ascii="Times New Roman" w:eastAsia="Liberation Sans Narrow" w:hAnsi="Times New Roman"/>
          <w:szCs w:val="22"/>
          <w:lang w:val="sr-Cyrl-CS" w:bidi="en-US"/>
        </w:rPr>
        <w:t>ца, на текући рачун</w:t>
      </w:r>
      <w:r w:rsidRPr="004D1F0F">
        <w:rPr>
          <w:rFonts w:ascii="Times New Roman" w:eastAsia="Liberation Sans Narrow" w:hAnsi="Times New Roman"/>
          <w:spacing w:val="-5"/>
          <w:szCs w:val="22"/>
          <w:lang w:val="sr-Cyrl-CS" w:bidi="en-US"/>
        </w:rPr>
        <w:t xml:space="preserve"> </w:t>
      </w:r>
      <w:r w:rsidR="004D1F0F">
        <w:rPr>
          <w:rFonts w:ascii="Times New Roman" w:eastAsia="Liberation Sans Narrow" w:hAnsi="Times New Roman"/>
          <w:szCs w:val="22"/>
          <w:lang w:val="sr-Cyrl-CS" w:bidi="en-US"/>
        </w:rPr>
        <w:t>понуђача;</w:t>
      </w:r>
    </w:p>
    <w:p w:rsidR="00F06125" w:rsidRDefault="00F06125" w:rsidP="004068E0">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 xml:space="preserve">Продавац се обавезује да приликом </w:t>
      </w:r>
      <w:r w:rsidR="00F35CD3" w:rsidRPr="004D1F0F">
        <w:rPr>
          <w:rFonts w:ascii="Times New Roman" w:eastAsia="Liberation Sans Narrow" w:hAnsi="Times New Roman"/>
          <w:szCs w:val="22"/>
          <w:lang w:val="sr-Cyrl-CS" w:bidi="en-US"/>
        </w:rPr>
        <w:t>издавања рачуна, на истом</w:t>
      </w:r>
      <w:r w:rsidRPr="004D1F0F">
        <w:rPr>
          <w:rFonts w:ascii="Times New Roman" w:eastAsia="Liberation Sans Narrow" w:hAnsi="Times New Roman"/>
          <w:szCs w:val="22"/>
          <w:lang w:val="sr-Cyrl-CS" w:bidi="en-US"/>
        </w:rPr>
        <w:t xml:space="preserve"> наведе број уговора под којим је исти заведен код </w:t>
      </w:r>
      <w:r w:rsidR="00F35CD3" w:rsidRPr="004D1F0F">
        <w:rPr>
          <w:rFonts w:ascii="Times New Roman" w:eastAsia="Liberation Sans Narrow" w:hAnsi="Times New Roman"/>
          <w:szCs w:val="22"/>
          <w:lang w:val="sr-Cyrl-CS" w:bidi="en-US"/>
        </w:rPr>
        <w:t>куп</w:t>
      </w:r>
      <w:r w:rsidRPr="004D1F0F">
        <w:rPr>
          <w:rFonts w:ascii="Times New Roman" w:eastAsia="Liberation Sans Narrow" w:hAnsi="Times New Roman"/>
          <w:szCs w:val="22"/>
          <w:lang w:val="sr-Cyrl-CS" w:bidi="en-US"/>
        </w:rPr>
        <w:t xml:space="preserve">ца и број јавне набавке – ЈН </w:t>
      </w:r>
      <w:r w:rsidR="00F35CD3" w:rsidRPr="004D1F0F">
        <w:rPr>
          <w:rFonts w:ascii="Times New Roman" w:eastAsia="Liberation Sans Narrow" w:hAnsi="Times New Roman"/>
          <w:szCs w:val="22"/>
          <w:lang w:val="sr-Cyrl-CS" w:bidi="en-US"/>
        </w:rPr>
        <w:t>бр.11/201</w:t>
      </w:r>
      <w:r w:rsidRPr="004D1F0F">
        <w:rPr>
          <w:rFonts w:ascii="Times New Roman" w:eastAsia="Liberation Sans Narrow" w:hAnsi="Times New Roman"/>
          <w:szCs w:val="22"/>
          <w:lang w:val="sr-Cyrl-CS" w:bidi="en-US"/>
        </w:rPr>
        <w:t>9</w:t>
      </w:r>
      <w:r w:rsidR="004D1F0F">
        <w:rPr>
          <w:rFonts w:ascii="Times New Roman" w:eastAsia="Liberation Sans Narrow" w:hAnsi="Times New Roman"/>
          <w:szCs w:val="22"/>
          <w:lang w:val="sr-Cyrl-CS" w:bidi="en-US"/>
        </w:rPr>
        <w:t>;</w:t>
      </w:r>
    </w:p>
    <w:p w:rsidR="00F06125" w:rsidRPr="00535D88" w:rsidRDefault="004D1F0F" w:rsidP="004D1F0F">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Продавц</w:t>
      </w:r>
      <w:r w:rsidR="00F06125" w:rsidRPr="004D1F0F">
        <w:rPr>
          <w:rFonts w:ascii="Times New Roman" w:eastAsia="Liberation Sans Narrow" w:hAnsi="Times New Roman"/>
          <w:szCs w:val="22"/>
          <w:lang w:val="sr-Cyrl-CS" w:bidi="en-US"/>
        </w:rPr>
        <w:t>у није дозвољено да захтева</w:t>
      </w:r>
      <w:r w:rsidR="00F06125" w:rsidRPr="004D1F0F">
        <w:rPr>
          <w:rFonts w:ascii="Times New Roman" w:eastAsia="Liberation Sans Narrow" w:hAnsi="Times New Roman"/>
          <w:spacing w:val="-8"/>
          <w:szCs w:val="22"/>
          <w:lang w:val="sr-Cyrl-CS" w:bidi="en-US"/>
        </w:rPr>
        <w:t xml:space="preserve"> </w:t>
      </w:r>
      <w:r w:rsidR="00F06125" w:rsidRPr="004D1F0F">
        <w:rPr>
          <w:rFonts w:ascii="Times New Roman" w:eastAsia="Liberation Sans Narrow" w:hAnsi="Times New Roman"/>
          <w:szCs w:val="22"/>
          <w:lang w:val="sr-Cyrl-CS" w:bidi="en-US"/>
        </w:rPr>
        <w:t>аванс</w:t>
      </w:r>
      <w:r w:rsidR="00535D88">
        <w:rPr>
          <w:rFonts w:ascii="Times New Roman" w:eastAsia="Liberation Sans Narrow" w:hAnsi="Times New Roman"/>
          <w:i/>
          <w:szCs w:val="22"/>
          <w:lang w:val="sr-Cyrl-CS" w:bidi="en-US"/>
        </w:rPr>
        <w:t>.</w:t>
      </w:r>
    </w:p>
    <w:p w:rsidR="00535D88" w:rsidRPr="00535D88" w:rsidRDefault="00535D88" w:rsidP="00535D88">
      <w:pPr>
        <w:pStyle w:val="ListParagraph"/>
        <w:widowControl w:val="0"/>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p>
    <w:p w:rsidR="00535D88" w:rsidRDefault="00535D88" w:rsidP="00535D88">
      <w:pPr>
        <w:rPr>
          <w:rFonts w:ascii="Times New Roman" w:hAnsi="Times New Roman"/>
          <w:iCs/>
          <w:szCs w:val="24"/>
          <w:u w:val="single"/>
          <w:lang w:val="sr-Cyrl-CS"/>
        </w:rPr>
      </w:pPr>
      <w:r w:rsidRPr="00535D88">
        <w:rPr>
          <w:rFonts w:ascii="Times New Roman" w:hAnsi="Times New Roman"/>
          <w:b/>
          <w:bCs/>
          <w:iCs/>
          <w:szCs w:val="24"/>
          <w:lang w:val="sr-Cyrl-CS"/>
        </w:rPr>
        <w:t>9.</w:t>
      </w:r>
      <w:r>
        <w:rPr>
          <w:rFonts w:ascii="Times New Roman" w:hAnsi="Times New Roman"/>
          <w:b/>
          <w:bCs/>
          <w:iCs/>
          <w:szCs w:val="24"/>
          <w:lang w:val="sr-Cyrl-CS"/>
        </w:rPr>
        <w:t>2</w:t>
      </w:r>
      <w:r w:rsidRPr="00535D88">
        <w:rPr>
          <w:rFonts w:ascii="Times New Roman" w:hAnsi="Times New Roman"/>
          <w:b/>
          <w:bCs/>
          <w:iCs/>
          <w:szCs w:val="24"/>
          <w:u w:val="single"/>
          <w:lang w:val="sr-Cyrl-CS"/>
        </w:rPr>
        <w:t xml:space="preserve">. </w:t>
      </w:r>
      <w:r w:rsidRPr="00535D88">
        <w:rPr>
          <w:rFonts w:ascii="Times New Roman" w:hAnsi="Times New Roman"/>
          <w:iCs/>
          <w:szCs w:val="24"/>
          <w:u w:val="single"/>
          <w:lang w:val="sr-Cyrl-CS"/>
        </w:rPr>
        <w:t xml:space="preserve">Захтеви у погледу </w:t>
      </w:r>
      <w:r>
        <w:rPr>
          <w:rFonts w:ascii="Times New Roman" w:hAnsi="Times New Roman"/>
          <w:iCs/>
          <w:szCs w:val="24"/>
          <w:u w:val="single"/>
          <w:lang w:val="sr-Cyrl-CS"/>
        </w:rPr>
        <w:t>гарантних</w:t>
      </w:r>
      <w:r w:rsidR="006D4691">
        <w:rPr>
          <w:rFonts w:ascii="Times New Roman" w:hAnsi="Times New Roman"/>
          <w:iCs/>
          <w:szCs w:val="24"/>
          <w:u w:val="single"/>
          <w:lang w:val="sr-Cyrl-CS"/>
        </w:rPr>
        <w:t xml:space="preserve"> </w:t>
      </w:r>
      <w:r>
        <w:rPr>
          <w:rFonts w:ascii="Times New Roman" w:hAnsi="Times New Roman"/>
          <w:iCs/>
          <w:szCs w:val="24"/>
          <w:u w:val="single"/>
          <w:lang w:val="sr-Cyrl-CS"/>
        </w:rPr>
        <w:t xml:space="preserve"> рокова</w:t>
      </w:r>
      <w:r w:rsidRPr="00535D88">
        <w:rPr>
          <w:rFonts w:ascii="Times New Roman" w:hAnsi="Times New Roman"/>
          <w:iCs/>
          <w:szCs w:val="24"/>
          <w:u w:val="single"/>
          <w:lang w:val="sr-Cyrl-CS"/>
        </w:rPr>
        <w:t>.</w:t>
      </w:r>
    </w:p>
    <w:p w:rsidR="006D4691" w:rsidRPr="00535D88" w:rsidRDefault="006D4691" w:rsidP="00535D88">
      <w:pPr>
        <w:rPr>
          <w:rFonts w:ascii="Times New Roman" w:hAnsi="Times New Roman"/>
          <w:iCs/>
          <w:szCs w:val="24"/>
          <w:lang w:val="sr-Cyrl-CS"/>
        </w:rPr>
      </w:pPr>
    </w:p>
    <w:p w:rsidR="00535D88" w:rsidRDefault="006D4691" w:rsidP="006D4691">
      <w:pPr>
        <w:widowControl w:val="0"/>
        <w:tabs>
          <w:tab w:val="left" w:pos="1103"/>
          <w:tab w:val="left" w:pos="3044"/>
        </w:tabs>
        <w:autoSpaceDE w:val="0"/>
        <w:autoSpaceDN w:val="0"/>
        <w:spacing w:before="1"/>
        <w:ind w:right="670"/>
        <w:jc w:val="both"/>
        <w:rPr>
          <w:rFonts w:ascii="Times New Roman" w:eastAsia="Liberation Sans Narrow" w:hAnsi="Times New Roman"/>
          <w:szCs w:val="24"/>
          <w:lang w:val="sr-Cyrl-CS" w:bidi="en-US"/>
        </w:rPr>
      </w:pPr>
      <w:r w:rsidRPr="006D4691">
        <w:rPr>
          <w:rFonts w:ascii="Times New Roman" w:eastAsia="Liberation Sans Narrow" w:hAnsi="Times New Roman"/>
          <w:szCs w:val="24"/>
          <w:lang w:val="sr-Cyrl-CS" w:bidi="en-US"/>
        </w:rPr>
        <w:t>Гарантни рок почиње да тече од дана испоруке односно од дана потписивања Записника о примопредаји  возила</w:t>
      </w:r>
      <w:r>
        <w:rPr>
          <w:rFonts w:ascii="Times New Roman" w:eastAsia="Liberation Sans Narrow" w:hAnsi="Times New Roman"/>
          <w:szCs w:val="24"/>
          <w:lang w:val="sr-Cyrl-CS" w:bidi="en-US"/>
        </w:rPr>
        <w:t>.</w:t>
      </w:r>
    </w:p>
    <w:p w:rsidR="006D4691" w:rsidRPr="006D4691" w:rsidRDefault="006D4691" w:rsidP="006D4691">
      <w:pPr>
        <w:widowControl w:val="0"/>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p>
    <w:p w:rsidR="00F06125" w:rsidRPr="004D1F0F" w:rsidRDefault="00F06125" w:rsidP="004D1F0F">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Гарантни рок на возило: минимум 4</w:t>
      </w:r>
      <w:r w:rsidR="004068E0">
        <w:rPr>
          <w:rFonts w:ascii="Times New Roman" w:eastAsia="Liberation Sans Narrow" w:hAnsi="Times New Roman"/>
          <w:szCs w:val="22"/>
          <w:lang w:val="sr-Cyrl-CS" w:bidi="en-US"/>
        </w:rPr>
        <w:t xml:space="preserve"> (четири)</w:t>
      </w:r>
      <w:r w:rsidRPr="004D1F0F">
        <w:rPr>
          <w:rFonts w:ascii="Times New Roman" w:eastAsia="Liberation Sans Narrow" w:hAnsi="Times New Roman"/>
          <w:szCs w:val="22"/>
          <w:lang w:val="sr-Cyrl-CS" w:bidi="en-US"/>
        </w:rPr>
        <w:t xml:space="preserve"> године/ или</w:t>
      </w:r>
      <w:r w:rsidRPr="004D1F0F">
        <w:rPr>
          <w:rFonts w:ascii="Times New Roman" w:eastAsia="Liberation Sans Narrow" w:hAnsi="Times New Roman"/>
          <w:spacing w:val="-4"/>
          <w:szCs w:val="22"/>
          <w:lang w:val="sr-Cyrl-CS" w:bidi="en-US"/>
        </w:rPr>
        <w:t xml:space="preserve"> </w:t>
      </w:r>
      <w:r w:rsidRPr="004D1F0F">
        <w:rPr>
          <w:rFonts w:ascii="Times New Roman" w:eastAsia="Liberation Sans Narrow" w:hAnsi="Times New Roman"/>
          <w:szCs w:val="22"/>
          <w:lang w:val="sr-Cyrl-CS" w:bidi="en-US"/>
        </w:rPr>
        <w:t>120.000</w:t>
      </w:r>
      <w:r w:rsidR="004068E0">
        <w:rPr>
          <w:rFonts w:ascii="Times New Roman" w:eastAsia="Liberation Sans Narrow" w:hAnsi="Times New Roman"/>
          <w:szCs w:val="22"/>
          <w:lang w:val="sr-Cyrl-CS" w:bidi="en-US"/>
        </w:rPr>
        <w:t xml:space="preserve"> (стодвадесет)</w:t>
      </w:r>
      <w:r w:rsidRPr="00DD0517">
        <w:rPr>
          <w:rFonts w:ascii="Times New Roman" w:eastAsia="Liberation Sans Narrow" w:hAnsi="Times New Roman"/>
          <w:szCs w:val="22"/>
          <w:lang w:val="sr-Cyrl-CS" w:bidi="en-US"/>
        </w:rPr>
        <w:t xml:space="preserve"> </w:t>
      </w:r>
      <w:r w:rsidR="004D1F0F" w:rsidRPr="00DD0517">
        <w:rPr>
          <w:rFonts w:ascii="Times New Roman" w:eastAsia="Liberation Sans Narrow" w:hAnsi="Times New Roman"/>
          <w:szCs w:val="22"/>
          <w:lang w:val="sr-Cyrl-CS" w:bidi="en-US"/>
        </w:rPr>
        <w:t>км;</w:t>
      </w:r>
    </w:p>
    <w:p w:rsidR="00F06125" w:rsidRDefault="00F06125" w:rsidP="004D1F0F">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Гарантни рок на каросерију: минимум 12</w:t>
      </w:r>
      <w:r w:rsidR="004068E0">
        <w:rPr>
          <w:rFonts w:ascii="Times New Roman" w:eastAsia="Liberation Sans Narrow" w:hAnsi="Times New Roman"/>
          <w:szCs w:val="22"/>
          <w:lang w:val="sr-Cyrl-CS" w:bidi="en-US"/>
        </w:rPr>
        <w:t xml:space="preserve"> (дванаест)</w:t>
      </w:r>
      <w:r w:rsidRPr="004D1F0F">
        <w:rPr>
          <w:rFonts w:ascii="Times New Roman" w:eastAsia="Liberation Sans Narrow" w:hAnsi="Times New Roman"/>
          <w:spacing w:val="-2"/>
          <w:szCs w:val="22"/>
          <w:lang w:val="sr-Cyrl-CS" w:bidi="en-US"/>
        </w:rPr>
        <w:t xml:space="preserve"> </w:t>
      </w:r>
      <w:r w:rsidRPr="004D1F0F">
        <w:rPr>
          <w:rFonts w:ascii="Times New Roman" w:eastAsia="Liberation Sans Narrow" w:hAnsi="Times New Roman"/>
          <w:szCs w:val="22"/>
          <w:lang w:val="sr-Cyrl-CS" w:bidi="en-US"/>
        </w:rPr>
        <w:t>година</w:t>
      </w:r>
      <w:r w:rsidR="004D1F0F">
        <w:rPr>
          <w:rFonts w:ascii="Times New Roman" w:eastAsia="Liberation Sans Narrow" w:hAnsi="Times New Roman"/>
          <w:szCs w:val="22"/>
          <w:lang w:val="sr-Cyrl-CS" w:bidi="en-US"/>
        </w:rPr>
        <w:t>;</w:t>
      </w:r>
    </w:p>
    <w:p w:rsidR="00F06125" w:rsidRPr="004068E0" w:rsidRDefault="00F06125" w:rsidP="004068E0">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068E0">
        <w:rPr>
          <w:rFonts w:ascii="Times New Roman" w:eastAsia="Liberation Sans Narrow" w:hAnsi="Times New Roman"/>
          <w:szCs w:val="22"/>
          <w:lang w:val="sr-Cyrl-CS" w:bidi="en-US"/>
        </w:rPr>
        <w:t>Гаранција на боју: минимум 3</w:t>
      </w:r>
      <w:r w:rsidR="004068E0">
        <w:rPr>
          <w:rFonts w:ascii="Times New Roman" w:eastAsia="Liberation Sans Narrow" w:hAnsi="Times New Roman"/>
          <w:spacing w:val="-4"/>
          <w:szCs w:val="22"/>
          <w:lang w:val="sr-Cyrl-CS" w:bidi="en-US"/>
        </w:rPr>
        <w:t xml:space="preserve"> (три) </w:t>
      </w:r>
      <w:r w:rsidR="004D1F0F" w:rsidRPr="004068E0">
        <w:rPr>
          <w:rFonts w:ascii="Times New Roman" w:eastAsia="Liberation Sans Narrow" w:hAnsi="Times New Roman"/>
          <w:szCs w:val="22"/>
          <w:lang w:val="sr-Cyrl-CS" w:bidi="en-US"/>
        </w:rPr>
        <w:t>године</w:t>
      </w:r>
      <w:r w:rsidR="004D1F0F" w:rsidRPr="00DD0517">
        <w:rPr>
          <w:rFonts w:ascii="Times New Roman" w:eastAsia="Liberation Sans Narrow" w:hAnsi="Times New Roman"/>
          <w:szCs w:val="22"/>
          <w:lang w:val="sr-Cyrl-CS" w:bidi="en-US"/>
        </w:rPr>
        <w:t>;</w:t>
      </w:r>
    </w:p>
    <w:p w:rsidR="00535D88" w:rsidRPr="00535D88" w:rsidRDefault="00F06125" w:rsidP="00535D88">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068E0">
        <w:rPr>
          <w:rFonts w:ascii="Times New Roman" w:eastAsia="Liberation Sans Narrow" w:hAnsi="Times New Roman"/>
          <w:szCs w:val="22"/>
          <w:lang w:val="sr-Cyrl-CS" w:bidi="en-US"/>
        </w:rPr>
        <w:t xml:space="preserve">Први овлашћени сервис за понуђено возило не сме бити даље од </w:t>
      </w:r>
      <w:r w:rsidR="004D1F0F" w:rsidRPr="00DD0517">
        <w:rPr>
          <w:rFonts w:ascii="Times New Roman" w:eastAsia="Liberation Sans Narrow" w:hAnsi="Times New Roman"/>
          <w:szCs w:val="22"/>
          <w:lang w:val="sr-Cyrl-CS" w:bidi="en-US"/>
        </w:rPr>
        <w:t>10</w:t>
      </w:r>
      <w:r w:rsidRPr="004068E0">
        <w:rPr>
          <w:rFonts w:ascii="Times New Roman" w:eastAsia="Liberation Sans Narrow" w:hAnsi="Times New Roman"/>
          <w:szCs w:val="22"/>
          <w:lang w:val="sr-Cyrl-CS" w:bidi="en-US"/>
        </w:rPr>
        <w:t>0</w:t>
      </w:r>
      <w:r w:rsidR="004068E0">
        <w:rPr>
          <w:rFonts w:ascii="Times New Roman" w:eastAsia="Liberation Sans Narrow" w:hAnsi="Times New Roman"/>
          <w:szCs w:val="22"/>
          <w:lang w:val="sr-Cyrl-CS" w:bidi="en-US"/>
        </w:rPr>
        <w:t xml:space="preserve"> (сто)</w:t>
      </w:r>
      <w:r w:rsidRPr="004068E0">
        <w:rPr>
          <w:rFonts w:ascii="Times New Roman" w:eastAsia="Liberation Sans Narrow" w:hAnsi="Times New Roman"/>
          <w:szCs w:val="22"/>
          <w:lang w:val="sr-Cyrl-CS" w:bidi="en-US"/>
        </w:rPr>
        <w:t>км од седишта</w:t>
      </w:r>
      <w:r w:rsidRPr="004068E0">
        <w:rPr>
          <w:rFonts w:ascii="Times New Roman" w:eastAsia="Liberation Sans Narrow" w:hAnsi="Times New Roman"/>
          <w:spacing w:val="-18"/>
          <w:szCs w:val="22"/>
          <w:lang w:val="sr-Cyrl-CS" w:bidi="en-US"/>
        </w:rPr>
        <w:t xml:space="preserve"> </w:t>
      </w:r>
      <w:r w:rsidR="004D1F0F" w:rsidRPr="00DD0517">
        <w:rPr>
          <w:rFonts w:ascii="Times New Roman" w:eastAsia="Liberation Sans Narrow" w:hAnsi="Times New Roman"/>
          <w:szCs w:val="22"/>
          <w:lang w:val="sr-Cyrl-CS" w:bidi="en-US"/>
        </w:rPr>
        <w:t>куп</w:t>
      </w:r>
      <w:r w:rsidR="004D1F0F" w:rsidRPr="004068E0">
        <w:rPr>
          <w:rFonts w:ascii="Times New Roman" w:eastAsia="Liberation Sans Narrow" w:hAnsi="Times New Roman"/>
          <w:szCs w:val="22"/>
          <w:lang w:val="sr-Cyrl-CS" w:bidi="en-US"/>
        </w:rPr>
        <w:t>ца</w:t>
      </w:r>
      <w:r w:rsidR="004D1F0F" w:rsidRPr="00DD0517">
        <w:rPr>
          <w:rFonts w:ascii="Times New Roman" w:eastAsia="Liberation Sans Narrow" w:hAnsi="Times New Roman"/>
          <w:szCs w:val="22"/>
          <w:lang w:val="sr-Cyrl-CS" w:bidi="en-US"/>
        </w:rPr>
        <w:t>;</w:t>
      </w:r>
    </w:p>
    <w:p w:rsidR="00535D88" w:rsidRPr="006623F4" w:rsidRDefault="00535D88" w:rsidP="00535D88">
      <w:pPr>
        <w:framePr w:hSpace="180" w:wrap="around" w:vAnchor="text" w:hAnchor="margin" w:xAlign="right" w:y="167"/>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szCs w:val="24"/>
          <w:lang w:val="sr-Cyrl-CS"/>
        </w:rPr>
        <w:lastRenderedPageBreak/>
        <w:t>Гаранција обухвата све што није резултат  неправилног руковања  и одржавања, механичких оштећења, потрошних и хабајућих делова.</w:t>
      </w:r>
    </w:p>
    <w:p w:rsidR="00535D88" w:rsidRPr="006623F4" w:rsidRDefault="00535D88" w:rsidP="00535D88">
      <w:pPr>
        <w:framePr w:hSpace="180" w:wrap="around" w:vAnchor="text" w:hAnchor="margin" w:xAlign="right" w:y="167"/>
        <w:widowControl w:val="0"/>
        <w:tabs>
          <w:tab w:val="left" w:pos="8102"/>
        </w:tabs>
        <w:autoSpaceDE w:val="0"/>
        <w:autoSpaceDN w:val="0"/>
        <w:jc w:val="both"/>
        <w:rPr>
          <w:rFonts w:ascii="Times New Roman" w:eastAsia="Arial" w:hAnsi="Times New Roman"/>
          <w:szCs w:val="24"/>
          <w:lang w:val="sr-Cyrl-RS"/>
        </w:rPr>
      </w:pPr>
      <w:r>
        <w:rPr>
          <w:rFonts w:ascii="Times New Roman" w:eastAsia="Arial" w:hAnsi="Times New Roman"/>
          <w:szCs w:val="24"/>
          <w:lang w:val="sr-Cyrl-RS"/>
        </w:rPr>
        <w:t xml:space="preserve"> П</w:t>
      </w:r>
      <w:r w:rsidRPr="006623F4">
        <w:rPr>
          <w:rFonts w:ascii="Times New Roman" w:eastAsia="Arial" w:hAnsi="Times New Roman"/>
          <w:szCs w:val="24"/>
          <w:lang w:val="sr-Cyrl-RS"/>
        </w:rPr>
        <w:t xml:space="preserve">родавац </w:t>
      </w:r>
      <w:r>
        <w:rPr>
          <w:rFonts w:ascii="Times New Roman" w:eastAsia="Arial" w:hAnsi="Times New Roman"/>
          <w:szCs w:val="24"/>
          <w:lang w:val="sr-Cyrl-RS"/>
        </w:rPr>
        <w:t>је</w:t>
      </w:r>
      <w:r w:rsidRPr="006623F4">
        <w:rPr>
          <w:rFonts w:ascii="Times New Roman" w:eastAsia="Arial" w:hAnsi="Times New Roman"/>
          <w:szCs w:val="24"/>
          <w:lang w:val="sr-Cyrl-RS"/>
        </w:rPr>
        <w:t xml:space="preserve"> дуж</w:t>
      </w:r>
      <w:r>
        <w:rPr>
          <w:rFonts w:ascii="Times New Roman" w:eastAsia="Arial" w:hAnsi="Times New Roman"/>
          <w:szCs w:val="24"/>
          <w:lang w:val="sr-Cyrl-RS"/>
        </w:rPr>
        <w:t>ан</w:t>
      </w:r>
      <w:r w:rsidRPr="006623F4">
        <w:rPr>
          <w:rFonts w:ascii="Times New Roman" w:eastAsia="Arial" w:hAnsi="Times New Roman"/>
          <w:szCs w:val="24"/>
          <w:lang w:val="sr-Cyrl-RS"/>
        </w:rPr>
        <w:t xml:space="preserve"> да о свом трошку, у гарантном року,</w:t>
      </w:r>
      <w:r>
        <w:rPr>
          <w:rFonts w:ascii="Times New Roman" w:eastAsia="Arial" w:hAnsi="Times New Roman"/>
          <w:szCs w:val="24"/>
          <w:lang w:val="sr-Cyrl-RS"/>
        </w:rPr>
        <w:t xml:space="preserve"> </w:t>
      </w:r>
      <w:r w:rsidRPr="006623F4">
        <w:rPr>
          <w:rFonts w:ascii="Times New Roman" w:eastAsia="Arial" w:hAnsi="Times New Roman"/>
          <w:szCs w:val="24"/>
          <w:lang w:val="sr-Cyrl-RS"/>
        </w:rPr>
        <w:t>без одлагања отклони све недостатке и неисправности који су предмет гаранције на испоручено возило.</w:t>
      </w:r>
    </w:p>
    <w:p w:rsidR="00535D88" w:rsidRPr="006623F4" w:rsidRDefault="00535D88" w:rsidP="00535D88">
      <w:pPr>
        <w:framePr w:hSpace="180" w:wrap="around" w:vAnchor="text" w:hAnchor="margin" w:xAlign="right" w:y="167"/>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Уколико недостатак или неисправност који су предмет гаранције није могуће отклонити у краћем року,</w:t>
      </w:r>
      <w:r>
        <w:rPr>
          <w:rFonts w:ascii="Times New Roman" w:eastAsia="Arial" w:hAnsi="Times New Roman"/>
          <w:szCs w:val="24"/>
          <w:lang w:val="sr-Cyrl-RS"/>
        </w:rPr>
        <w:t xml:space="preserve"> Продавац је дужан да </w:t>
      </w:r>
      <w:r w:rsidRPr="006623F4">
        <w:rPr>
          <w:rFonts w:ascii="Times New Roman" w:eastAsia="Arial" w:hAnsi="Times New Roman"/>
          <w:szCs w:val="24"/>
          <w:lang w:val="sr-Cyrl-RS"/>
        </w:rPr>
        <w:t xml:space="preserve"> купцу стави на располагање друго возило исте класе, до отклањања истих на </w:t>
      </w:r>
      <w:r>
        <w:rPr>
          <w:rFonts w:ascii="Times New Roman" w:eastAsia="Arial" w:hAnsi="Times New Roman"/>
          <w:szCs w:val="24"/>
          <w:lang w:val="sr-Cyrl-RS"/>
        </w:rPr>
        <w:t xml:space="preserve">спорном </w:t>
      </w:r>
      <w:r w:rsidRPr="006623F4">
        <w:rPr>
          <w:rFonts w:ascii="Times New Roman" w:eastAsia="Arial" w:hAnsi="Times New Roman"/>
          <w:szCs w:val="24"/>
          <w:lang w:val="sr-Cyrl-RS"/>
        </w:rPr>
        <w:t>возилу.</w:t>
      </w:r>
    </w:p>
    <w:p w:rsidR="003D3481" w:rsidRDefault="00535D88" w:rsidP="00535D88">
      <w:pPr>
        <w:jc w:val="both"/>
        <w:rPr>
          <w:rFonts w:ascii="Times New Roman" w:eastAsia="Arial" w:hAnsi="Times New Roman"/>
          <w:szCs w:val="24"/>
          <w:lang w:val="sr-Cyrl-RS"/>
        </w:rPr>
      </w:pPr>
      <w:r w:rsidRPr="006623F4">
        <w:rPr>
          <w:rFonts w:ascii="Times New Roman" w:eastAsia="Arial" w:hAnsi="Times New Roman"/>
          <w:szCs w:val="24"/>
          <w:lang w:val="sr-Cyrl-RS"/>
        </w:rPr>
        <w:t xml:space="preserve">Рок за отклањање недостатака односно неисправности је максимално </w:t>
      </w:r>
      <w:r w:rsidRPr="006623F4">
        <w:rPr>
          <w:rFonts w:ascii="Times New Roman" w:eastAsia="Arial" w:hAnsi="Times New Roman"/>
          <w:b/>
          <w:szCs w:val="24"/>
          <w:lang w:val="sr-Cyrl-RS"/>
        </w:rPr>
        <w:t>20 (двадесет)</w:t>
      </w:r>
      <w:r w:rsidRPr="006623F4">
        <w:rPr>
          <w:rFonts w:ascii="Times New Roman" w:eastAsia="Arial" w:hAnsi="Times New Roman"/>
          <w:szCs w:val="24"/>
          <w:lang w:val="sr-Cyrl-RS"/>
        </w:rPr>
        <w:t xml:space="preserve"> дана од дана преузимања возила</w:t>
      </w:r>
      <w:r>
        <w:rPr>
          <w:rFonts w:ascii="Times New Roman" w:eastAsia="Arial" w:hAnsi="Times New Roman"/>
          <w:szCs w:val="24"/>
          <w:lang w:val="sr-Cyrl-RS"/>
        </w:rPr>
        <w:t>.</w:t>
      </w:r>
    </w:p>
    <w:p w:rsidR="00AA4D75" w:rsidRPr="00AA4D75" w:rsidRDefault="00AA4D75" w:rsidP="00AA4D75">
      <w:pPr>
        <w:jc w:val="both"/>
        <w:rPr>
          <w:rFonts w:ascii="Times New Roman" w:eastAsia="Arial" w:hAnsi="Times New Roman"/>
          <w:szCs w:val="24"/>
          <w:lang w:val="sr-Cyrl-RS"/>
        </w:rPr>
      </w:pPr>
      <w:r w:rsidRPr="00AA4D75">
        <w:rPr>
          <w:rFonts w:ascii="Times New Roman" w:eastAsia="Arial" w:hAnsi="Times New Roman"/>
          <w:szCs w:val="24"/>
          <w:lang w:val="sr-Cyrl-RS"/>
        </w:rPr>
        <w:t xml:space="preserve">Сервисирање и отклањање недостатака односно неисправности у гарантном року путничког возила вршиће овлашћени сервиси са списка овлашћених сервиса на територији Републике Србије. </w:t>
      </w:r>
    </w:p>
    <w:p w:rsidR="00535D88" w:rsidRPr="0072353E" w:rsidRDefault="00535D88" w:rsidP="00535D88">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535D88">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w:t>
      </w:r>
      <w:r w:rsidR="00A65AC2">
        <w:rPr>
          <w:rFonts w:ascii="Times New Roman" w:hAnsi="Times New Roman"/>
          <w:iCs/>
          <w:szCs w:val="24"/>
          <w:u w:val="single"/>
          <w:lang w:val="sr-Cyrl-CS"/>
        </w:rPr>
        <w:t>путничког возила</w:t>
      </w:r>
    </w:p>
    <w:p w:rsidR="00120DC1" w:rsidRPr="009D6568" w:rsidRDefault="00120DC1" w:rsidP="00A65AC2">
      <w:pPr>
        <w:pStyle w:val="Default"/>
        <w:rPr>
          <w:b/>
          <w:i/>
          <w:color w:val="auto"/>
          <w:lang w:val="sr-Cyrl-CS"/>
        </w:rPr>
      </w:pPr>
    </w:p>
    <w:p w:rsidR="00A2461F" w:rsidRDefault="00A2461F" w:rsidP="00A2461F">
      <w:pPr>
        <w:pStyle w:val="Default"/>
        <w:jc w:val="both"/>
        <w:rPr>
          <w:color w:val="auto"/>
          <w:lang w:val="sr-Cyrl-CS"/>
        </w:rPr>
      </w:pPr>
      <w:r>
        <w:rPr>
          <w:color w:val="auto"/>
          <w:lang w:val="sr-Cyrl-CS"/>
        </w:rPr>
        <w:t xml:space="preserve">Рок </w:t>
      </w:r>
      <w:r w:rsidR="006D4691">
        <w:rPr>
          <w:color w:val="auto"/>
          <w:lang w:val="sr-Cyrl-CS"/>
        </w:rPr>
        <w:t xml:space="preserve"> </w:t>
      </w:r>
      <w:r>
        <w:rPr>
          <w:color w:val="auto"/>
          <w:lang w:val="sr-Cyrl-CS"/>
        </w:rPr>
        <w:t>испоруке</w:t>
      </w:r>
      <w:r w:rsidR="006D4691">
        <w:rPr>
          <w:color w:val="auto"/>
          <w:lang w:val="sr-Cyrl-CS"/>
        </w:rPr>
        <w:t xml:space="preserve"> </w:t>
      </w:r>
      <w:r>
        <w:rPr>
          <w:color w:val="auto"/>
          <w:lang w:val="sr-Cyrl-CS"/>
        </w:rPr>
        <w:t xml:space="preserve"> </w:t>
      </w:r>
      <w:r w:rsidR="004D1F0F">
        <w:rPr>
          <w:color w:val="auto"/>
          <w:lang w:val="sr-Cyrl-CS"/>
        </w:rPr>
        <w:t xml:space="preserve">путничког службеног возила </w:t>
      </w:r>
      <w:r>
        <w:rPr>
          <w:color w:val="auto"/>
          <w:lang w:val="sr-Cyrl-CS"/>
        </w:rPr>
        <w:t xml:space="preserve"> </w:t>
      </w:r>
      <w:r w:rsidR="00F34527">
        <w:rPr>
          <w:color w:val="auto"/>
          <w:lang w:val="sr-Cyrl-CS"/>
        </w:rPr>
        <w:t>не може бити дужи од</w:t>
      </w:r>
      <w:r>
        <w:rPr>
          <w:color w:val="auto"/>
          <w:lang w:val="sr-Cyrl-CS"/>
        </w:rPr>
        <w:t xml:space="preserve"> </w:t>
      </w:r>
      <w:r w:rsidR="004D1F0F">
        <w:rPr>
          <w:b/>
          <w:i/>
          <w:color w:val="auto"/>
          <w:lang w:val="sr-Cyrl-CS"/>
        </w:rPr>
        <w:t xml:space="preserve">60 </w:t>
      </w:r>
      <w:r w:rsidRPr="00A2461F">
        <w:rPr>
          <w:b/>
          <w:i/>
          <w:color w:val="auto"/>
          <w:lang w:val="sr-Cyrl-CS"/>
        </w:rPr>
        <w:t>(</w:t>
      </w:r>
      <w:r w:rsidR="004D1F0F">
        <w:rPr>
          <w:b/>
          <w:i/>
          <w:color w:val="auto"/>
          <w:lang w:val="sr-Cyrl-CS"/>
        </w:rPr>
        <w:t>шесдесет</w:t>
      </w:r>
      <w:r w:rsidRPr="00A2461F">
        <w:rPr>
          <w:b/>
          <w:i/>
          <w:color w:val="auto"/>
          <w:lang w:val="sr-Cyrl-CS"/>
        </w:rPr>
        <w:t>)</w:t>
      </w:r>
      <w:r>
        <w:rPr>
          <w:color w:val="auto"/>
          <w:lang w:val="sr-Cyrl-CS"/>
        </w:rPr>
        <w:t xml:space="preserve"> дана од дана </w:t>
      </w:r>
      <w:r w:rsidR="00A65AC2">
        <w:rPr>
          <w:color w:val="auto"/>
          <w:lang w:val="sr-Cyrl-CS"/>
        </w:rPr>
        <w:t>закључења уговора</w:t>
      </w:r>
      <w:r>
        <w:rPr>
          <w:color w:val="auto"/>
          <w:lang w:val="sr-Cyrl-CS"/>
        </w:rPr>
        <w:t>.</w:t>
      </w:r>
    </w:p>
    <w:p w:rsidR="00A2461F" w:rsidRPr="00097CD4" w:rsidRDefault="00A2461F" w:rsidP="00A2461F">
      <w:pPr>
        <w:pStyle w:val="Default"/>
        <w:jc w:val="both"/>
        <w:rPr>
          <w:lang w:val="sr-Cyrl-CS"/>
        </w:rPr>
      </w:pPr>
    </w:p>
    <w:p w:rsidR="00A2461F" w:rsidRDefault="00A2461F" w:rsidP="00A2461F">
      <w:pPr>
        <w:pStyle w:val="Default"/>
        <w:jc w:val="both"/>
        <w:rPr>
          <w:color w:val="auto"/>
          <w:lang w:val="sr-Cyrl-CS"/>
        </w:rPr>
      </w:pPr>
      <w:r w:rsidRPr="00401B7A">
        <w:rPr>
          <w:color w:val="auto"/>
          <w:lang w:val="sr-Cyrl-CS"/>
        </w:rPr>
        <w:t xml:space="preserve">Место испоруке </w:t>
      </w:r>
      <w:r w:rsidR="00A65AC2">
        <w:rPr>
          <w:color w:val="auto"/>
          <w:lang w:val="sr-Cyrl-CS"/>
        </w:rPr>
        <w:t>: седиште продавца</w:t>
      </w:r>
      <w:r w:rsidRPr="00401B7A">
        <w:rPr>
          <w:color w:val="auto"/>
          <w:lang w:val="sr-Cyrl-CS"/>
        </w:rPr>
        <w:t>.</w:t>
      </w:r>
    </w:p>
    <w:p w:rsidR="00120DC1" w:rsidRPr="004B3717" w:rsidRDefault="00120DC1"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sidR="00535D88">
        <w:rPr>
          <w:rFonts w:ascii="Times New Roman" w:hAnsi="Times New Roman"/>
          <w:b/>
          <w:bCs/>
          <w:iCs/>
          <w:szCs w:val="24"/>
          <w:u w:val="single"/>
          <w:lang w:val="sr-Cyrl-CS"/>
        </w:rPr>
        <w:t>4</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w:t>
      </w:r>
      <w:r w:rsidRPr="00A65AC2">
        <w:rPr>
          <w:rFonts w:ascii="Times New Roman" w:hAnsi="Times New Roman"/>
          <w:iCs/>
          <w:szCs w:val="24"/>
          <w:lang w:val="sr-Cyrl-CS"/>
        </w:rPr>
        <w:t>од</w:t>
      </w:r>
      <w:r w:rsidR="00120DC1" w:rsidRPr="00A65AC2">
        <w:rPr>
          <w:rFonts w:ascii="Times New Roman" w:hAnsi="Times New Roman"/>
          <w:iCs/>
          <w:szCs w:val="24"/>
          <w:lang w:val="sr-Cyrl-CS"/>
        </w:rPr>
        <w:t xml:space="preserve"> </w:t>
      </w:r>
      <w:r w:rsidR="00A65AC2" w:rsidRPr="00A65AC2">
        <w:rPr>
          <w:rFonts w:ascii="Times New Roman" w:hAnsi="Times New Roman"/>
          <w:b/>
          <w:iCs/>
          <w:szCs w:val="24"/>
          <w:lang w:val="sr-Cyrl-CS"/>
        </w:rPr>
        <w:t>9</w:t>
      </w:r>
      <w:r w:rsidRPr="00A65AC2">
        <w:rPr>
          <w:rFonts w:ascii="Times New Roman" w:hAnsi="Times New Roman"/>
          <w:b/>
          <w:iCs/>
          <w:szCs w:val="24"/>
          <w:lang w:val="sr-Cyrl-CS"/>
        </w:rPr>
        <w:t xml:space="preserve">0 </w:t>
      </w:r>
      <w:r w:rsidR="001D4A23" w:rsidRPr="00A65AC2">
        <w:rPr>
          <w:rFonts w:ascii="Times New Roman" w:hAnsi="Times New Roman"/>
          <w:b/>
          <w:iCs/>
          <w:szCs w:val="24"/>
          <w:lang w:val="sr-Cyrl-CS"/>
        </w:rPr>
        <w:t>(</w:t>
      </w:r>
      <w:r w:rsidR="00A65AC2" w:rsidRPr="00A65AC2">
        <w:rPr>
          <w:rFonts w:ascii="Times New Roman" w:hAnsi="Times New Roman"/>
          <w:b/>
          <w:i/>
          <w:iCs/>
          <w:szCs w:val="24"/>
          <w:lang w:val="sr-Cyrl-CS"/>
        </w:rPr>
        <w:t>деведесет)</w:t>
      </w:r>
      <w:r w:rsidR="00A65AC2" w:rsidRPr="00A65AC2">
        <w:rPr>
          <w:rFonts w:ascii="Times New Roman" w:hAnsi="Times New Roman"/>
          <w:b/>
          <w:iCs/>
          <w:szCs w:val="24"/>
          <w:lang w:val="sr-Cyrl-CS"/>
        </w:rPr>
        <w:t xml:space="preserve"> </w:t>
      </w:r>
      <w:r w:rsidR="00120DC1" w:rsidRPr="00A65AC2">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w:t>
      </w:r>
      <w:r w:rsidR="00A65AC2">
        <w:rPr>
          <w:rFonts w:ascii="Times New Roman" w:hAnsi="Times New Roman"/>
          <w:iCs/>
          <w:szCs w:val="24"/>
          <w:lang w:val="sr-Cyrl-CS"/>
        </w:rPr>
        <w:t>куп</w:t>
      </w:r>
      <w:r w:rsidRPr="0072353E">
        <w:rPr>
          <w:rFonts w:ascii="Times New Roman" w:hAnsi="Times New Roman"/>
          <w:iCs/>
          <w:szCs w:val="24"/>
          <w:lang w:val="sr-Cyrl-CS"/>
        </w:rPr>
        <w:t xml:space="preserve">ац је дужан да у писаном облику затражи од </w:t>
      </w:r>
      <w:r w:rsidR="00A65AC2">
        <w:rPr>
          <w:rFonts w:ascii="Times New Roman" w:hAnsi="Times New Roman"/>
          <w:iCs/>
          <w:szCs w:val="24"/>
          <w:lang w:val="sr-Cyrl-CS"/>
        </w:rPr>
        <w:t xml:space="preserve">продавца </w:t>
      </w:r>
      <w:r w:rsidRPr="0072353E">
        <w:rPr>
          <w:rFonts w:ascii="Times New Roman" w:hAnsi="Times New Roman"/>
          <w:iCs/>
          <w:szCs w:val="24"/>
          <w:lang w:val="sr-Cyrl-CS"/>
        </w:rPr>
        <w:t xml:space="preserve"> продужење рока важења понуде.</w:t>
      </w:r>
    </w:p>
    <w:p w:rsidR="003D3481" w:rsidRPr="001352F3" w:rsidRDefault="00A65AC2" w:rsidP="003D3481">
      <w:pPr>
        <w:jc w:val="both"/>
        <w:rPr>
          <w:rFonts w:ascii="Times New Roman" w:hAnsi="Times New Roman"/>
          <w:b/>
          <w:bCs/>
          <w:i/>
          <w:iCs/>
          <w:szCs w:val="24"/>
          <w:lang w:val="sr-Cyrl-CS"/>
        </w:rPr>
      </w:pPr>
      <w:r>
        <w:rPr>
          <w:rFonts w:ascii="Times New Roman" w:hAnsi="Times New Roman"/>
          <w:iCs/>
          <w:szCs w:val="24"/>
          <w:lang w:val="sr-Cyrl-CS"/>
        </w:rPr>
        <w:t>Продав</w:t>
      </w:r>
      <w:r w:rsidR="00120DC1">
        <w:rPr>
          <w:rFonts w:ascii="Times New Roman" w:hAnsi="Times New Roman"/>
          <w:iCs/>
          <w:szCs w:val="24"/>
          <w:lang w:val="sr-Cyrl-CS"/>
        </w:rPr>
        <w:t xml:space="preserve">ац </w:t>
      </w:r>
      <w:r>
        <w:rPr>
          <w:rFonts w:ascii="Times New Roman" w:hAnsi="Times New Roman"/>
          <w:iCs/>
          <w:szCs w:val="24"/>
          <w:lang w:val="sr-Cyrl-CS"/>
        </w:rPr>
        <w:t xml:space="preserve"> </w:t>
      </w:r>
      <w:r w:rsidR="003D3481" w:rsidRPr="0072353E">
        <w:rPr>
          <w:rFonts w:ascii="Times New Roman" w:hAnsi="Times New Roman"/>
          <w:iCs/>
          <w:szCs w:val="24"/>
          <w:lang w:val="sr-Cyrl-CS"/>
        </w:rPr>
        <w:t>који прихвати</w:t>
      </w:r>
      <w:r>
        <w:rPr>
          <w:rFonts w:ascii="Times New Roman" w:hAnsi="Times New Roman"/>
          <w:iCs/>
          <w:szCs w:val="24"/>
          <w:lang w:val="sr-Cyrl-CS"/>
        </w:rPr>
        <w:t xml:space="preserve"> </w:t>
      </w:r>
      <w:r w:rsidR="003D3481" w:rsidRPr="0072353E">
        <w:rPr>
          <w:rFonts w:ascii="Times New Roman" w:hAnsi="Times New Roman"/>
          <w:iCs/>
          <w:szCs w:val="24"/>
          <w:lang w:val="sr-Cyrl-CS"/>
        </w:rPr>
        <w:t xml:space="preserve">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A65AC2" w:rsidRPr="00A65AC2" w:rsidRDefault="00A65AC2" w:rsidP="00450A05">
      <w:pPr>
        <w:widowControl w:val="0"/>
        <w:numPr>
          <w:ilvl w:val="0"/>
          <w:numId w:val="26"/>
        </w:numPr>
        <w:tabs>
          <w:tab w:val="left" w:pos="1035"/>
          <w:tab w:val="left" w:pos="1036"/>
        </w:tabs>
        <w:autoSpaceDE w:val="0"/>
        <w:autoSpaceDN w:val="0"/>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Цена мора бити исказана у</w:t>
      </w:r>
      <w:r w:rsidRPr="00A65AC2">
        <w:rPr>
          <w:rFonts w:ascii="Times New Roman" w:eastAsia="Liberation Sans Narrow" w:hAnsi="Times New Roman"/>
          <w:spacing w:val="-3"/>
          <w:szCs w:val="22"/>
          <w:lang w:val="sr-Cyrl-CS" w:bidi="en-US"/>
        </w:rPr>
        <w:t xml:space="preserve"> </w:t>
      </w:r>
      <w:r w:rsidRPr="00A65AC2">
        <w:rPr>
          <w:rFonts w:ascii="Times New Roman" w:eastAsia="Liberation Sans Narrow" w:hAnsi="Times New Roman"/>
          <w:szCs w:val="22"/>
          <w:lang w:val="sr-Cyrl-CS" w:bidi="en-US"/>
        </w:rPr>
        <w:t>динарима;</w:t>
      </w:r>
    </w:p>
    <w:p w:rsidR="00A65AC2" w:rsidRPr="00A65AC2" w:rsidRDefault="00A65AC2" w:rsidP="00450A05">
      <w:pPr>
        <w:widowControl w:val="0"/>
        <w:numPr>
          <w:ilvl w:val="0"/>
          <w:numId w:val="26"/>
        </w:numPr>
        <w:tabs>
          <w:tab w:val="left" w:pos="1036"/>
        </w:tabs>
        <w:autoSpaceDE w:val="0"/>
        <w:autoSpaceDN w:val="0"/>
        <w:spacing w:before="86"/>
        <w:ind w:right="678"/>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Цене у понуди се исказују са и без ПДВ-а, с тим што ће се приликом разматрања понуда у обзир узети укупна цена без</w:t>
      </w:r>
      <w:r w:rsidRPr="00A65AC2">
        <w:rPr>
          <w:rFonts w:ascii="Times New Roman" w:eastAsia="Liberation Sans Narrow" w:hAnsi="Times New Roman"/>
          <w:spacing w:val="-4"/>
          <w:szCs w:val="22"/>
          <w:lang w:val="sr-Cyrl-CS" w:bidi="en-US"/>
        </w:rPr>
        <w:t xml:space="preserve"> </w:t>
      </w:r>
      <w:r w:rsidRPr="00A65AC2">
        <w:rPr>
          <w:rFonts w:ascii="Times New Roman" w:eastAsia="Liberation Sans Narrow" w:hAnsi="Times New Roman"/>
          <w:szCs w:val="22"/>
          <w:lang w:val="sr-Cyrl-CS" w:bidi="en-US"/>
        </w:rPr>
        <w:t>ПДВ-а;</w:t>
      </w:r>
    </w:p>
    <w:p w:rsidR="00A65AC2" w:rsidRPr="00A65AC2" w:rsidRDefault="00A65AC2" w:rsidP="00450A05">
      <w:pPr>
        <w:widowControl w:val="0"/>
        <w:numPr>
          <w:ilvl w:val="0"/>
          <w:numId w:val="26"/>
        </w:numPr>
        <w:tabs>
          <w:tab w:val="left" w:pos="1036"/>
        </w:tabs>
        <w:autoSpaceDE w:val="0"/>
        <w:autoSpaceDN w:val="0"/>
        <w:spacing w:before="1" w:line="237" w:lineRule="auto"/>
        <w:ind w:right="678"/>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Укупна цена наведена у Обрасцу структуре цене мора одговарати укупној цени наведеној у Обрасцу</w:t>
      </w:r>
      <w:r w:rsidRPr="00A65AC2">
        <w:rPr>
          <w:rFonts w:ascii="Times New Roman" w:eastAsia="Liberation Sans Narrow" w:hAnsi="Times New Roman"/>
          <w:spacing w:val="-2"/>
          <w:szCs w:val="22"/>
          <w:lang w:val="sr-Cyrl-CS" w:bidi="en-US"/>
        </w:rPr>
        <w:t xml:space="preserve"> </w:t>
      </w:r>
      <w:r w:rsidRPr="00A65AC2">
        <w:rPr>
          <w:rFonts w:ascii="Times New Roman" w:eastAsia="Liberation Sans Narrow" w:hAnsi="Times New Roman"/>
          <w:szCs w:val="22"/>
          <w:lang w:val="sr-Cyrl-CS" w:bidi="en-US"/>
        </w:rPr>
        <w:t>понуде;</w:t>
      </w:r>
    </w:p>
    <w:p w:rsidR="00A65AC2" w:rsidRPr="00A65AC2" w:rsidRDefault="00A65AC2" w:rsidP="00450A05">
      <w:pPr>
        <w:widowControl w:val="0"/>
        <w:numPr>
          <w:ilvl w:val="0"/>
          <w:numId w:val="26"/>
        </w:numPr>
        <w:tabs>
          <w:tab w:val="left" w:pos="1036"/>
        </w:tabs>
        <w:autoSpaceDE w:val="0"/>
        <w:autoSpaceDN w:val="0"/>
        <w:spacing w:before="1"/>
        <w:ind w:right="682"/>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Понуђена цена из обрасца понуде, односно обрасца структуре цене је фиксна током читавог уговореног периода и не може се</w:t>
      </w:r>
      <w:r w:rsidRPr="00A65AC2">
        <w:rPr>
          <w:rFonts w:ascii="Times New Roman" w:eastAsia="Liberation Sans Narrow" w:hAnsi="Times New Roman"/>
          <w:spacing w:val="-1"/>
          <w:szCs w:val="22"/>
          <w:lang w:val="sr-Cyrl-CS" w:bidi="en-US"/>
        </w:rPr>
        <w:t xml:space="preserve"> </w:t>
      </w:r>
      <w:r w:rsidRPr="00A65AC2">
        <w:rPr>
          <w:rFonts w:ascii="Times New Roman" w:eastAsia="Liberation Sans Narrow" w:hAnsi="Times New Roman"/>
          <w:szCs w:val="22"/>
          <w:lang w:val="sr-Cyrl-CS" w:bidi="en-US"/>
        </w:rPr>
        <w:t>мењати;</w:t>
      </w:r>
    </w:p>
    <w:p w:rsidR="00A65AC2" w:rsidRPr="00A65AC2" w:rsidRDefault="00A65AC2" w:rsidP="00450A05">
      <w:pPr>
        <w:widowControl w:val="0"/>
        <w:numPr>
          <w:ilvl w:val="0"/>
          <w:numId w:val="26"/>
        </w:numPr>
        <w:tabs>
          <w:tab w:val="left" w:pos="1036"/>
        </w:tabs>
        <w:autoSpaceDE w:val="0"/>
        <w:autoSpaceDN w:val="0"/>
        <w:spacing w:before="5" w:line="237" w:lineRule="auto"/>
        <w:ind w:right="678"/>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Понуђач је дужан да попуни све тражене позиције у обрасцу структуре понуђене цене,  у  супротном , наручилац ће понуду одбити као</w:t>
      </w:r>
      <w:r w:rsidRPr="00A65AC2">
        <w:rPr>
          <w:rFonts w:ascii="Times New Roman" w:eastAsia="Liberation Sans Narrow" w:hAnsi="Times New Roman"/>
          <w:spacing w:val="-9"/>
          <w:szCs w:val="22"/>
          <w:lang w:val="sr-Cyrl-CS" w:bidi="en-US"/>
        </w:rPr>
        <w:t xml:space="preserve"> </w:t>
      </w:r>
      <w:r w:rsidRPr="00A65AC2">
        <w:rPr>
          <w:rFonts w:ascii="Times New Roman" w:eastAsia="Liberation Sans Narrow" w:hAnsi="Times New Roman"/>
          <w:szCs w:val="22"/>
          <w:lang w:val="sr-Cyrl-CS" w:bidi="en-US"/>
        </w:rPr>
        <w:t>неприхватљиву;</w:t>
      </w:r>
    </w:p>
    <w:p w:rsidR="00A65AC2" w:rsidRPr="0052476F" w:rsidRDefault="00A65AC2" w:rsidP="00450A05">
      <w:pPr>
        <w:widowControl w:val="0"/>
        <w:numPr>
          <w:ilvl w:val="0"/>
          <w:numId w:val="26"/>
        </w:numPr>
        <w:tabs>
          <w:tab w:val="left" w:pos="1036"/>
        </w:tabs>
        <w:autoSpaceDE w:val="0"/>
        <w:autoSpaceDN w:val="0"/>
        <w:ind w:right="674"/>
        <w:jc w:val="both"/>
        <w:rPr>
          <w:rFonts w:ascii="Times New Roman" w:eastAsia="Liberation Sans Narrow" w:hAnsi="Times New Roman"/>
          <w:szCs w:val="22"/>
          <w:lang w:val="sr-Cyrl-CS" w:bidi="en-US"/>
        </w:rPr>
      </w:pPr>
      <w:r w:rsidRPr="0052476F">
        <w:rPr>
          <w:rFonts w:ascii="Times New Roman" w:eastAsia="Liberation Sans Narrow" w:hAnsi="Times New Roman"/>
          <w:szCs w:val="22"/>
          <w:lang w:val="sr-Cyrl-CS" w:bidi="en-US"/>
        </w:rPr>
        <w:t xml:space="preserve">Цена обухвата све трошкове које понуђач има у вези испоруке добара (евентуални увоз, трошкове утовара, истовара, трошкове превоза, трошкови </w:t>
      </w:r>
      <w:r w:rsidRPr="0052476F">
        <w:rPr>
          <w:rFonts w:ascii="Times New Roman" w:eastAsia="Liberation Sans Narrow" w:hAnsi="Times New Roman"/>
          <w:szCs w:val="22"/>
          <w:lang w:val="sr-Cyrl-CS" w:bidi="en-US"/>
        </w:rPr>
        <w:lastRenderedPageBreak/>
        <w:t>издавања атеста и остале</w:t>
      </w:r>
      <w:r w:rsidRPr="0052476F">
        <w:rPr>
          <w:rFonts w:ascii="Times New Roman" w:eastAsia="Liberation Sans Narrow" w:hAnsi="Times New Roman"/>
          <w:spacing w:val="-12"/>
          <w:szCs w:val="22"/>
          <w:lang w:val="sr-Cyrl-CS" w:bidi="en-US"/>
        </w:rPr>
        <w:t xml:space="preserve"> </w:t>
      </w:r>
      <w:r w:rsidRPr="0052476F">
        <w:rPr>
          <w:rFonts w:ascii="Times New Roman" w:eastAsia="Liberation Sans Narrow" w:hAnsi="Times New Roman"/>
          <w:szCs w:val="22"/>
          <w:lang w:val="sr-Cyrl-CS" w:bidi="en-US"/>
        </w:rPr>
        <w:t>трошкове).</w:t>
      </w:r>
    </w:p>
    <w:p w:rsidR="00FD49EF" w:rsidRPr="0052476F" w:rsidRDefault="00FD49EF" w:rsidP="003D3481">
      <w:pPr>
        <w:jc w:val="both"/>
        <w:rPr>
          <w:rFonts w:ascii="Times New Roman" w:hAnsi="Times New Roman"/>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 w:hAnsi="Times New Roman"/>
          <w:b/>
          <w:szCs w:val="24"/>
          <w:lang w:val="sr-Cyrl-CS"/>
        </w:rPr>
      </w:pPr>
      <w:r w:rsidRPr="005D35AF">
        <w:rPr>
          <w:rFonts w:ascii="Times New Roman" w:eastAsia="TimesNewRomanPSMT" w:hAnsi="Times New Roman"/>
          <w:b/>
          <w:bCs/>
          <w:iCs/>
          <w:szCs w:val="24"/>
          <w:u w:val="single"/>
          <w:lang w:val="sr-Cyrl-CS"/>
        </w:rPr>
        <w:t>Средство финансијског</w:t>
      </w:r>
      <w:r w:rsidR="00CE6483">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CE6483" w:rsidRPr="004231AD">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од укупне вредности понуде без ПДВ-а</w:t>
      </w:r>
      <w:r w:rsidR="00B35EF3">
        <w:rPr>
          <w:rFonts w:ascii="Times New Roman" w:eastAsia="TimesNewRomanPSMT" w:hAnsi="Times New Roman"/>
          <w:bCs/>
          <w:iCs/>
          <w:szCs w:val="24"/>
          <w:lang w:val="sr-Cyrl-CS"/>
        </w:rPr>
        <w:t xml:space="preserve"> </w:t>
      </w:r>
      <w:r w:rsidR="00125025" w:rsidRPr="0080350C">
        <w:rPr>
          <w:rFonts w:ascii="Times New Roman" w:hAnsi="Times New Roman"/>
          <w:b/>
          <w:szCs w:val="24"/>
          <w:lang w:val="sr-Cyrl-CS"/>
        </w:rPr>
        <w:t xml:space="preserve">(Образац </w:t>
      </w:r>
      <w:r w:rsidR="00615F29">
        <w:rPr>
          <w:rFonts w:ascii="Times New Roman" w:hAnsi="Times New Roman"/>
          <w:b/>
          <w:szCs w:val="24"/>
          <w:lang w:val="sr-Cyrl-CS"/>
        </w:rPr>
        <w:t>8</w:t>
      </w:r>
      <w:r w:rsidR="00125025" w:rsidRPr="0080350C">
        <w:rPr>
          <w:rFonts w:ascii="Times New Roman" w:hAnsi="Times New Roman"/>
          <w:b/>
          <w:szCs w:val="24"/>
          <w:lang w:val="sr-Cyrl-CS"/>
        </w:rPr>
        <w:t>)</w:t>
      </w:r>
      <w:r w:rsidR="00125025" w:rsidRPr="0080350C">
        <w:rPr>
          <w:rFonts w:ascii="Times New Roman" w:eastAsia="TimesNewRoman" w:hAnsi="Times New Roman"/>
          <w:b/>
          <w:szCs w:val="24"/>
          <w:lang w:val="sr-Cyrl-CS"/>
        </w:rPr>
        <w:t>.</w:t>
      </w:r>
    </w:p>
    <w:p w:rsidR="00A22476" w:rsidRDefault="00A22476" w:rsidP="003D64AE">
      <w:pPr>
        <w:pStyle w:val="ListParagraph"/>
        <w:ind w:left="0"/>
        <w:jc w:val="both"/>
        <w:rPr>
          <w:rFonts w:ascii="Times New Roman" w:eastAsia="TimesNewRoman" w:hAnsi="Times New Roman"/>
          <w:b/>
          <w:szCs w:val="24"/>
          <w:lang w:val="sr-Cyrl-CS"/>
        </w:rPr>
      </w:pPr>
    </w:p>
    <w:p w:rsidR="003D64AE" w:rsidRDefault="00A22476" w:rsidP="006C30A0">
      <w:pPr>
        <w:pStyle w:val="ListParagraph"/>
        <w:ind w:left="0"/>
        <w:jc w:val="both"/>
        <w:rPr>
          <w:rFonts w:ascii="Times New Roman" w:eastAsia="TimesNewRomanPSMT" w:hAnsi="Times New Roman"/>
          <w:bCs/>
          <w:iCs/>
          <w:szCs w:val="24"/>
          <w:lang w:val="sr-Cyrl-CS"/>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1F7CEE">
        <w:rPr>
          <w:rFonts w:ascii="Times New Roman" w:hAnsi="Times New Roman"/>
          <w:b/>
          <w:szCs w:val="24"/>
          <w:u w:val="single"/>
          <w:lang w:val="sr-Cyrl-CS"/>
        </w:rPr>
        <w:t xml:space="preserve">Понуђач је дужан да у тренутку закључења уговора </w:t>
      </w:r>
      <w:r w:rsidRPr="001F7CEE">
        <w:rPr>
          <w:rFonts w:ascii="Times New Roman" w:eastAsia="TimesNewRomanPSMT" w:hAnsi="Times New Roman"/>
          <w:b/>
          <w:bCs/>
          <w:iCs/>
          <w:szCs w:val="24"/>
          <w:u w:val="single"/>
          <w:lang w:val="sr-Cyrl-CS"/>
        </w:rPr>
        <w:t xml:space="preserve">за добро извршење посла </w:t>
      </w:r>
      <w:r w:rsidRPr="001F7CEE">
        <w:rPr>
          <w:rFonts w:ascii="Times New Roman" w:hAnsi="Times New Roman"/>
          <w:b/>
          <w:szCs w:val="24"/>
          <w:u w:val="single"/>
          <w:lang w:val="sr-Cyrl-CS"/>
        </w:rPr>
        <w:t>преда наручиоцу</w:t>
      </w:r>
      <w:r w:rsidRPr="005D35AF">
        <w:rPr>
          <w:rFonts w:ascii="Times New Roman" w:hAnsi="Times New Roman"/>
          <w:b/>
          <w:szCs w:val="24"/>
          <w:u w:val="single"/>
          <w:lang w:val="sr-Cyrl-CS"/>
        </w:rPr>
        <w:t>:</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AD4803">
        <w:rPr>
          <w:rFonts w:ascii="Times New Roman" w:hAnsi="Times New Roman"/>
          <w:szCs w:val="24"/>
          <w:lang w:val="sr-Cyrl-CS"/>
        </w:rPr>
        <w:t>у</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CE6483" w:rsidRDefault="003D64AE" w:rsidP="003D64AE">
      <w:pPr>
        <w:widowControl w:val="0"/>
        <w:tabs>
          <w:tab w:val="left" w:pos="1440"/>
        </w:tabs>
        <w:jc w:val="both"/>
        <w:rPr>
          <w:rFonts w:ascii="Times New Roman" w:hAnsi="Times New Roman"/>
          <w:b/>
          <w:color w:val="FF0000"/>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Менично овлашћење да се мениц</w:t>
      </w:r>
      <w:r w:rsidR="00ED099A" w:rsidRPr="0080350C">
        <w:rPr>
          <w:rFonts w:ascii="Times New Roman" w:hAnsi="Times New Roman"/>
          <w:b/>
          <w:szCs w:val="24"/>
          <w:lang w:val="sr-Cyrl-CS"/>
        </w:rPr>
        <w:t>е</w:t>
      </w:r>
      <w:r w:rsidRPr="0080350C">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30 </w:t>
      </w:r>
      <w:r w:rsidR="00615F29">
        <w:rPr>
          <w:rFonts w:ascii="Times New Roman" w:hAnsi="Times New Roman"/>
          <w:b/>
          <w:szCs w:val="24"/>
          <w:lang w:val="sr-Cyrl-CS"/>
        </w:rPr>
        <w:t xml:space="preserve">(тридесет) </w:t>
      </w:r>
      <w:r w:rsidRPr="0080350C">
        <w:rPr>
          <w:rFonts w:ascii="Times New Roman" w:hAnsi="Times New Roman"/>
          <w:b/>
          <w:szCs w:val="24"/>
          <w:lang w:val="sr-Cyrl-CS"/>
        </w:rPr>
        <w:t xml:space="preserve">дана дуже од истека рока </w:t>
      </w:r>
      <w:r w:rsidR="00615F29">
        <w:rPr>
          <w:rFonts w:ascii="Times New Roman" w:hAnsi="Times New Roman"/>
          <w:b/>
          <w:szCs w:val="24"/>
          <w:lang w:val="sr-Cyrl-CS"/>
        </w:rPr>
        <w:t>за коначно извршење посла</w:t>
      </w:r>
      <w:r w:rsidRPr="0080350C">
        <w:rPr>
          <w:rFonts w:ascii="Times New Roman" w:hAnsi="Times New Roman"/>
          <w:b/>
          <w:szCs w:val="24"/>
          <w:lang w:val="sr-Cyrl-CS"/>
        </w:rPr>
        <w:t>, у случају неизвршења уговорних обавеза</w:t>
      </w:r>
      <w:r w:rsidR="00CE6483">
        <w:rPr>
          <w:rFonts w:ascii="Times New Roman" w:hAnsi="Times New Roman"/>
          <w:b/>
          <w:szCs w:val="24"/>
          <w:lang w:val="sr-Cyrl-CS"/>
        </w:rPr>
        <w:t xml:space="preserve"> </w:t>
      </w:r>
      <w:r w:rsidR="00367FCD" w:rsidRPr="0080350C">
        <w:rPr>
          <w:rFonts w:ascii="Times New Roman" w:hAnsi="Times New Roman"/>
          <w:b/>
          <w:szCs w:val="24"/>
          <w:lang w:val="sr-Cyrl-CS"/>
        </w:rPr>
        <w:t>(</w:t>
      </w:r>
      <w:r w:rsidR="00367FCD" w:rsidRPr="00767D45">
        <w:rPr>
          <w:rFonts w:ascii="Times New Roman" w:hAnsi="Times New Roman"/>
          <w:b/>
          <w:szCs w:val="24"/>
          <w:lang w:val="sr-Cyrl-CS"/>
        </w:rPr>
        <w:t xml:space="preserve">Образац </w:t>
      </w:r>
      <w:r w:rsidR="00F3089B">
        <w:rPr>
          <w:rFonts w:ascii="Times New Roman" w:hAnsi="Times New Roman"/>
          <w:b/>
          <w:szCs w:val="24"/>
          <w:lang w:val="sr-Cyrl-CS"/>
        </w:rPr>
        <w:t>10</w:t>
      </w:r>
      <w:r w:rsidR="00125025" w:rsidRPr="00767D45">
        <w:rPr>
          <w:rFonts w:ascii="Times New Roman" w:hAnsi="Times New Roman"/>
          <w:b/>
          <w:szCs w:val="24"/>
          <w:lang w:val="sr-Cyrl-CS"/>
        </w:rPr>
        <w:t>)</w:t>
      </w:r>
      <w:r w:rsidR="00125025" w:rsidRPr="00767D45">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8F0521"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w:t>
      </w:r>
      <w:r w:rsidR="004068E0">
        <w:rPr>
          <w:rFonts w:ascii="Times New Roman" w:hAnsi="Times New Roman"/>
          <w:szCs w:val="24"/>
          <w:lang w:val="sr-Cyrl-CS"/>
        </w:rPr>
        <w:t xml:space="preserve"> </w:t>
      </w:r>
      <w:r w:rsidRPr="003D64AE">
        <w:rPr>
          <w:rFonts w:ascii="Times New Roman" w:hAnsi="Times New Roman"/>
          <w:szCs w:val="24"/>
          <w:lang w:val="sr-Cyrl-CS"/>
        </w:rPr>
        <w:t xml:space="preserve">печатом банке са датумом овере, </w:t>
      </w:r>
      <w:r w:rsidRPr="008F0521">
        <w:rPr>
          <w:rFonts w:ascii="Times New Roman" w:hAnsi="Times New Roman"/>
          <w:szCs w:val="24"/>
          <w:lang w:val="sr-Cyrl-CS"/>
        </w:rPr>
        <w:t>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AD4803" w:rsidRDefault="003D64AE" w:rsidP="001468FD">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w:t>
      </w:r>
      <w:r w:rsidR="001F7CEE">
        <w:rPr>
          <w:rFonts w:ascii="Times New Roman" w:hAnsi="Times New Roman"/>
          <w:color w:val="000000"/>
          <w:szCs w:val="24"/>
          <w:lang w:val="sr-Cyrl-CS"/>
        </w:rPr>
        <w:t>ца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AD4803" w:rsidRDefault="00AD4803" w:rsidP="00667918">
      <w:pPr>
        <w:widowControl w:val="0"/>
        <w:tabs>
          <w:tab w:val="left" w:pos="1418"/>
        </w:tabs>
        <w:ind w:left="1418"/>
        <w:jc w:val="both"/>
        <w:rPr>
          <w:rFonts w:ascii="Times New Roman" w:hAnsi="Times New Roman"/>
          <w:color w:val="000000"/>
          <w:szCs w:val="24"/>
          <w:lang w:val="sr-Cyrl-CS"/>
        </w:rPr>
      </w:pPr>
    </w:p>
    <w:p w:rsidR="00AD4803" w:rsidRPr="00AD4803" w:rsidRDefault="00AD4803" w:rsidP="00AD4803">
      <w:pPr>
        <w:tabs>
          <w:tab w:val="left" w:pos="1418"/>
        </w:tabs>
        <w:jc w:val="both"/>
        <w:rPr>
          <w:rFonts w:ascii="Times New Roman" w:hAnsi="Times New Roman"/>
          <w:b/>
          <w:szCs w:val="24"/>
          <w:u w:val="single"/>
          <w:lang w:val="sr-Cyrl-CS"/>
        </w:rPr>
      </w:pPr>
      <w:r w:rsidRPr="00AD4803">
        <w:rPr>
          <w:rFonts w:ascii="Times New Roman" w:hAnsi="Times New Roman"/>
          <w:b/>
          <w:szCs w:val="24"/>
          <w:u w:val="single"/>
          <w:lang w:val="sr-Cyrl-CS"/>
        </w:rPr>
        <w:t xml:space="preserve">Понуђач је дужан да у тренутку </w:t>
      </w:r>
      <w:r w:rsidR="00615F29">
        <w:rPr>
          <w:rFonts w:ascii="Times New Roman" w:hAnsi="Times New Roman"/>
          <w:b/>
          <w:szCs w:val="24"/>
          <w:u w:val="single"/>
          <w:lang w:val="sr-Cyrl-CS"/>
        </w:rPr>
        <w:t>испоруке возила</w:t>
      </w:r>
      <w:r w:rsidRPr="00AD4803">
        <w:rPr>
          <w:rFonts w:ascii="Times New Roman" w:hAnsi="Times New Roman"/>
          <w:b/>
          <w:szCs w:val="24"/>
          <w:u w:val="single"/>
          <w:lang w:val="sr-Cyrl-CS"/>
        </w:rPr>
        <w:t xml:space="preserve"> </w:t>
      </w:r>
      <w:r w:rsidRPr="00AD4803">
        <w:rPr>
          <w:rFonts w:ascii="Times New Roman" w:eastAsia="TimesNewRomanPSMT" w:hAnsi="Times New Roman"/>
          <w:b/>
          <w:bCs/>
          <w:iCs/>
          <w:szCs w:val="24"/>
          <w:u w:val="single"/>
          <w:lang w:val="sr-Cyrl-CS"/>
        </w:rPr>
        <w:t>за</w:t>
      </w:r>
      <w:r w:rsidRPr="00AD4803">
        <w:rPr>
          <w:rFonts w:ascii="Times New Roman" w:eastAsia="TimesNewRoman" w:hAnsi="Times New Roman"/>
          <w:b/>
          <w:u w:val="single"/>
          <w:lang w:val="sr-Cyrl-CS"/>
        </w:rPr>
        <w:t xml:space="preserve"> </w:t>
      </w:r>
      <w:r w:rsidR="001F7CEE">
        <w:rPr>
          <w:rFonts w:ascii="Times New Roman" w:eastAsia="TimesNewRoman" w:hAnsi="Times New Roman"/>
          <w:b/>
          <w:u w:val="single"/>
          <w:lang w:val="sr-Cyrl-CS"/>
        </w:rPr>
        <w:t>неизвршења</w:t>
      </w:r>
      <w:r w:rsidRPr="00AD4803">
        <w:rPr>
          <w:rFonts w:ascii="Times New Roman" w:eastAsia="TimesNewRoman" w:hAnsi="Times New Roman"/>
          <w:b/>
          <w:u w:val="single"/>
          <w:lang w:val="sr-Cyrl-CS"/>
        </w:rPr>
        <w:t xml:space="preserve"> уговорених обавеза у гарантном року:</w:t>
      </w:r>
    </w:p>
    <w:p w:rsidR="00AD4803" w:rsidRDefault="00AD4803" w:rsidP="00667918">
      <w:pPr>
        <w:widowControl w:val="0"/>
        <w:tabs>
          <w:tab w:val="left" w:pos="1418"/>
        </w:tabs>
        <w:ind w:left="1418"/>
        <w:jc w:val="both"/>
        <w:rPr>
          <w:rFonts w:ascii="Times New Roman" w:hAnsi="Times New Roman"/>
          <w:szCs w:val="24"/>
          <w:lang w:val="sr-Cyrl-CS"/>
        </w:rPr>
      </w:pPr>
    </w:p>
    <w:p w:rsidR="00AD4803" w:rsidRPr="003D64AE"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lastRenderedPageBreak/>
        <w:t>Бланко мениц</w:t>
      </w:r>
      <w:r>
        <w:rPr>
          <w:rFonts w:ascii="Times New Roman" w:hAnsi="Times New Roman"/>
          <w:szCs w:val="24"/>
          <w:lang w:val="sr-Cyrl-CS"/>
        </w:rPr>
        <w:t>у</w:t>
      </w:r>
      <w:r w:rsidRPr="003D64AE">
        <w:rPr>
          <w:rFonts w:ascii="Times New Roman" w:hAnsi="Times New Roman"/>
          <w:szCs w:val="24"/>
          <w:lang w:val="sr-Cyrl-CS"/>
        </w:rPr>
        <w:t xml:space="preserve"> за </w:t>
      </w:r>
      <w:r>
        <w:rPr>
          <w:rFonts w:ascii="Times New Roman" w:hAnsi="Times New Roman"/>
          <w:szCs w:val="24"/>
          <w:lang w:val="sr-Cyrl-CS"/>
        </w:rPr>
        <w:t>испуњење уговорених обавеза</w:t>
      </w:r>
      <w:r w:rsidR="001F7CEE">
        <w:rPr>
          <w:rFonts w:ascii="Times New Roman" w:hAnsi="Times New Roman"/>
          <w:szCs w:val="24"/>
          <w:lang w:val="sr-Cyrl-CS"/>
        </w:rPr>
        <w:t xml:space="preserve"> у гарантном року</w:t>
      </w:r>
      <w:r w:rsidRPr="003D64AE">
        <w:rPr>
          <w:rFonts w:ascii="Times New Roman" w:hAnsi="Times New Roman"/>
          <w:szCs w:val="24"/>
          <w:lang w:val="sr-Cyrl-CS"/>
        </w:rPr>
        <w:t>, оверену, потписану од стране лица овлашћеног за заступање и регистровану у складу са чланом 47а Закона о платном промету („Службени ли</w:t>
      </w:r>
      <w:r>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1F7CEE" w:rsidRPr="00F3089B" w:rsidRDefault="00AD4803" w:rsidP="00AD4803">
      <w:pPr>
        <w:widowControl w:val="0"/>
        <w:tabs>
          <w:tab w:val="left" w:pos="1440"/>
        </w:tabs>
        <w:jc w:val="both"/>
        <w:rPr>
          <w:rFonts w:ascii="Times New Roman" w:eastAsia="TimesNew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 xml:space="preserve">Менично овлашћење да се менице у висини од 10% </w:t>
      </w:r>
      <w:r w:rsidR="00615F29">
        <w:rPr>
          <w:rFonts w:ascii="Times New Roman" w:hAnsi="Times New Roman"/>
          <w:b/>
          <w:szCs w:val="24"/>
          <w:lang w:val="sr-Cyrl-CS"/>
        </w:rPr>
        <w:t xml:space="preserve"> </w:t>
      </w:r>
      <w:r w:rsidRPr="0080350C">
        <w:rPr>
          <w:rFonts w:ascii="Times New Roman" w:hAnsi="Times New Roman"/>
          <w:b/>
          <w:szCs w:val="24"/>
          <w:lang w:val="sr-Cyrl-CS"/>
        </w:rPr>
        <w:t xml:space="preserve">од вредности уговора без ПДВ-а, без сагласности понуђача може поднети на наплату у року који траје </w:t>
      </w:r>
      <w:r w:rsidR="00615F29" w:rsidRPr="00F3089B">
        <w:rPr>
          <w:rFonts w:ascii="Times New Roman" w:hAnsi="Times New Roman"/>
          <w:b/>
          <w:szCs w:val="24"/>
          <w:highlight w:val="lightGray"/>
          <w:lang w:val="sr-Cyrl-CS"/>
        </w:rPr>
        <w:t xml:space="preserve">10 (десет) </w:t>
      </w:r>
      <w:r w:rsidRPr="00F3089B">
        <w:rPr>
          <w:rFonts w:ascii="Times New Roman" w:hAnsi="Times New Roman"/>
          <w:b/>
          <w:szCs w:val="24"/>
          <w:highlight w:val="lightGray"/>
          <w:lang w:val="sr-Cyrl-CS"/>
        </w:rPr>
        <w:t xml:space="preserve"> дана дуже од истека  </w:t>
      </w:r>
      <w:r w:rsidR="00F3089B" w:rsidRPr="00F3089B">
        <w:rPr>
          <w:rFonts w:ascii="Times New Roman" w:hAnsi="Times New Roman"/>
          <w:b/>
          <w:szCs w:val="24"/>
          <w:highlight w:val="lightGray"/>
          <w:lang w:val="sr-Cyrl-CS"/>
        </w:rPr>
        <w:t xml:space="preserve">трајања најдужег </w:t>
      </w:r>
      <w:r w:rsidRPr="00F3089B">
        <w:rPr>
          <w:rFonts w:ascii="Times New Roman" w:hAnsi="Times New Roman"/>
          <w:b/>
          <w:szCs w:val="24"/>
          <w:highlight w:val="lightGray"/>
          <w:lang w:val="sr-Cyrl-CS"/>
        </w:rPr>
        <w:t>гарантног рока</w:t>
      </w:r>
      <w:r w:rsidRPr="0080350C">
        <w:rPr>
          <w:rFonts w:ascii="Times New Roman" w:hAnsi="Times New Roman"/>
          <w:b/>
          <w:szCs w:val="24"/>
          <w:lang w:val="sr-Cyrl-CS"/>
        </w:rPr>
        <w:t>, у случају неизвршења уговорних обавеза</w:t>
      </w:r>
      <w:r>
        <w:rPr>
          <w:rFonts w:ascii="Times New Roman" w:hAnsi="Times New Roman"/>
          <w:b/>
          <w:szCs w:val="24"/>
          <w:lang w:val="sr-Cyrl-CS"/>
        </w:rPr>
        <w:t xml:space="preserve"> </w:t>
      </w:r>
      <w:r w:rsidR="001F7CEE">
        <w:rPr>
          <w:rFonts w:ascii="Times New Roman" w:hAnsi="Times New Roman"/>
          <w:b/>
          <w:szCs w:val="24"/>
          <w:lang w:val="sr-Cyrl-CS"/>
        </w:rPr>
        <w:t xml:space="preserve"> у гарантном року </w:t>
      </w:r>
      <w:r w:rsidRPr="0080350C">
        <w:rPr>
          <w:rFonts w:ascii="Times New Roman" w:hAnsi="Times New Roman"/>
          <w:b/>
          <w:szCs w:val="24"/>
          <w:lang w:val="sr-Cyrl-CS"/>
        </w:rPr>
        <w:t>(</w:t>
      </w:r>
      <w:r w:rsidRPr="00767D45">
        <w:rPr>
          <w:rFonts w:ascii="Times New Roman" w:hAnsi="Times New Roman"/>
          <w:b/>
          <w:szCs w:val="24"/>
          <w:lang w:val="sr-Cyrl-CS"/>
        </w:rPr>
        <w:t xml:space="preserve">Образац </w:t>
      </w:r>
      <w:r>
        <w:rPr>
          <w:rFonts w:ascii="Times New Roman" w:hAnsi="Times New Roman"/>
          <w:b/>
          <w:szCs w:val="24"/>
          <w:lang w:val="sr-Cyrl-CS"/>
        </w:rPr>
        <w:t>1</w:t>
      </w:r>
      <w:r w:rsidR="00F3089B">
        <w:rPr>
          <w:rFonts w:ascii="Times New Roman" w:hAnsi="Times New Roman"/>
          <w:b/>
          <w:szCs w:val="24"/>
          <w:lang w:val="sr-Cyrl-CS"/>
        </w:rPr>
        <w:t>1</w:t>
      </w:r>
      <w:r w:rsidRPr="00767D45">
        <w:rPr>
          <w:rFonts w:ascii="Times New Roman" w:hAnsi="Times New Roman"/>
          <w:b/>
          <w:szCs w:val="24"/>
          <w:lang w:val="sr-Cyrl-CS"/>
        </w:rPr>
        <w:t>)</w:t>
      </w:r>
      <w:r w:rsidRPr="00767D45">
        <w:rPr>
          <w:rFonts w:ascii="Times New Roman" w:eastAsia="TimesNewRoman" w:hAnsi="Times New Roman"/>
          <w:b/>
          <w:szCs w:val="24"/>
          <w:lang w:val="sr-Cyrl-CS"/>
        </w:rPr>
        <w:t>.</w:t>
      </w:r>
    </w:p>
    <w:p w:rsidR="00AD4803" w:rsidRPr="003D64AE"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Pr>
          <w:rFonts w:ascii="Times New Roman" w:hAnsi="Times New Roman"/>
          <w:szCs w:val="24"/>
          <w:lang w:val="sr-Cyrl-CS"/>
        </w:rPr>
        <w:t>а</w:t>
      </w:r>
      <w:r w:rsidRPr="003D64AE">
        <w:rPr>
          <w:rFonts w:ascii="Times New Roman" w:hAnsi="Times New Roman"/>
          <w:szCs w:val="24"/>
          <w:lang w:val="sr-Cyrl-CS"/>
        </w:rPr>
        <w:t xml:space="preserve">, </w:t>
      </w:r>
    </w:p>
    <w:p w:rsidR="00AD4803" w:rsidRPr="008F0521"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w:t>
      </w:r>
      <w:r w:rsidR="004068E0">
        <w:rPr>
          <w:rFonts w:ascii="Times New Roman" w:hAnsi="Times New Roman"/>
          <w:szCs w:val="24"/>
          <w:lang w:val="sr-Cyrl-CS"/>
        </w:rPr>
        <w:t xml:space="preserve"> </w:t>
      </w:r>
      <w:r w:rsidRPr="003D64AE">
        <w:rPr>
          <w:rFonts w:ascii="Times New Roman" w:hAnsi="Times New Roman"/>
          <w:szCs w:val="24"/>
          <w:lang w:val="sr-Cyrl-CS"/>
        </w:rPr>
        <w:t xml:space="preserve">печатом банке са датумом овере, не старијом </w:t>
      </w:r>
      <w:r w:rsidRPr="008F0521">
        <w:rPr>
          <w:rFonts w:ascii="Times New Roman" w:hAnsi="Times New Roman"/>
          <w:szCs w:val="24"/>
          <w:lang w:val="sr-Cyrl-CS"/>
        </w:rPr>
        <w:t>од 30 дана, од дана</w:t>
      </w:r>
      <w:r w:rsidR="001F7CEE" w:rsidRPr="008F0521">
        <w:rPr>
          <w:rFonts w:ascii="Times New Roman" w:hAnsi="Times New Roman"/>
          <w:szCs w:val="24"/>
          <w:lang w:val="sr-Cyrl-CS"/>
        </w:rPr>
        <w:t xml:space="preserve"> </w:t>
      </w:r>
      <w:r w:rsidR="004068E0">
        <w:rPr>
          <w:rFonts w:ascii="Times New Roman" w:hAnsi="Times New Roman"/>
          <w:szCs w:val="24"/>
          <w:lang w:val="sr-Cyrl-CS"/>
        </w:rPr>
        <w:t>испоруке путничког возила</w:t>
      </w:r>
      <w:r w:rsidR="001F7CEE" w:rsidRPr="008F0521">
        <w:rPr>
          <w:rFonts w:ascii="Times New Roman" w:hAnsi="Times New Roman"/>
          <w:szCs w:val="24"/>
          <w:lang w:val="sr-Cyrl-CS"/>
        </w:rPr>
        <w:t xml:space="preserve"> </w:t>
      </w:r>
      <w:r w:rsidRPr="008F0521">
        <w:rPr>
          <w:rFonts w:ascii="Times New Roman" w:hAnsi="Times New Roman"/>
          <w:szCs w:val="24"/>
          <w:lang w:val="sr-Cyrl-CS"/>
        </w:rPr>
        <w:t>.</w:t>
      </w:r>
    </w:p>
    <w:p w:rsidR="00AD4803" w:rsidRPr="003D64AE" w:rsidRDefault="00AD4803" w:rsidP="00AD4803">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AD4803" w:rsidRPr="00036F4B" w:rsidRDefault="00AD4803" w:rsidP="00AD4803">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AD4803" w:rsidRDefault="00AD4803" w:rsidP="00AD4803">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мениц</w:t>
      </w:r>
      <w:r w:rsidR="001F7CEE">
        <w:rPr>
          <w:rFonts w:ascii="Times New Roman" w:hAnsi="Times New Roman"/>
          <w:color w:val="000000"/>
          <w:szCs w:val="24"/>
          <w:lang w:val="sr-Cyrl-CS"/>
        </w:rPr>
        <w:t>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Pr>
          <w:rFonts w:ascii="Times New Roman" w:hAnsi="Times New Roman"/>
          <w:color w:val="000000"/>
          <w:szCs w:val="24"/>
          <w:lang w:val="sr-Cyrl-CS"/>
        </w:rPr>
        <w:t>.</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1C7F63" w:rsidRDefault="003D3481" w:rsidP="003D3481">
      <w:pPr>
        <w:jc w:val="both"/>
        <w:rPr>
          <w:rFonts w:ascii="Times New Roman" w:hAnsi="Times New Roman"/>
          <w:szCs w:val="24"/>
          <w:lang w:val="sr-Cyrl-CS"/>
        </w:rPr>
      </w:pPr>
      <w:r w:rsidRPr="001C7F63">
        <w:rPr>
          <w:rFonts w:ascii="Times New Roman" w:hAnsi="Times New Roman"/>
          <w:b/>
          <w:bCs/>
          <w:i/>
          <w:szCs w:val="24"/>
          <w:lang w:val="sr-Cyrl-CS"/>
        </w:rPr>
        <w:t>12.</w:t>
      </w:r>
      <w:r w:rsidRPr="001F7CEE">
        <w:rPr>
          <w:rFonts w:ascii="Times New Roman" w:hAnsi="Times New Roman"/>
          <w:b/>
          <w:bCs/>
          <w:i/>
          <w:color w:val="FF0000"/>
          <w:szCs w:val="24"/>
          <w:lang w:val="sr-Cyrl-CS"/>
        </w:rPr>
        <w:t xml:space="preserve"> </w:t>
      </w:r>
      <w:r w:rsidRPr="001C7F63">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8E6BB2" w:rsidRPr="00DD0517" w:rsidRDefault="003D3481" w:rsidP="00A60AD3">
      <w:pPr>
        <w:spacing w:before="120" w:after="120"/>
        <w:jc w:val="both"/>
        <w:rPr>
          <w:rFonts w:ascii="Times New Roman" w:hAnsi="Times New Roman"/>
          <w:b/>
          <w:i/>
          <w:szCs w:val="24"/>
          <w:lang w:val="sr-Cyrl-CS"/>
        </w:rPr>
      </w:pPr>
      <w:r w:rsidRPr="001C7F63">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B42DA5" w:rsidRPr="00DD0517">
        <w:rPr>
          <w:rFonts w:ascii="Times New Roman" w:hAnsi="Times New Roman"/>
          <w:b/>
          <w:szCs w:val="24"/>
          <w:lang w:val="sr-Cyrl-CS"/>
        </w:rPr>
        <w:t>РС</w:t>
      </w:r>
      <w:r w:rsidR="00F3089B" w:rsidRPr="00DD0517">
        <w:rPr>
          <w:rFonts w:ascii="Times New Roman" w:hAnsi="Times New Roman"/>
          <w:b/>
          <w:szCs w:val="24"/>
          <w:lang w:val="sr-Cyrl-CS"/>
        </w:rPr>
        <w:t>-</w:t>
      </w:r>
      <w:r w:rsidR="00B42DA5" w:rsidRPr="00DD0517">
        <w:rPr>
          <w:rFonts w:ascii="Times New Roman" w:hAnsi="Times New Roman"/>
          <w:b/>
          <w:szCs w:val="24"/>
          <w:lang w:val="sr-Cyrl-CS"/>
        </w:rPr>
        <w:t>МО</w:t>
      </w:r>
      <w:r w:rsidR="00B42DA5" w:rsidRPr="00DD0517">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Бајина Башта</w:t>
      </w:r>
      <w:r w:rsidR="00B42DA5">
        <w:rPr>
          <w:rFonts w:ascii="Times New Roman" w:hAnsi="Times New Roman"/>
          <w:b/>
          <w:lang w:val="sr-Cyrl-CS"/>
        </w:rPr>
        <w:t>,</w:t>
      </w:r>
      <w:r w:rsidR="00A3534B">
        <w:rPr>
          <w:rFonts w:ascii="Times New Roman" w:hAnsi="Times New Roman"/>
          <w:b/>
          <w:lang w:val="sr-Cyrl-CS"/>
        </w:rPr>
        <w:t xml:space="preserve">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B42DA5">
        <w:rPr>
          <w:rFonts w:ascii="Times New Roman" w:hAnsi="Times New Roman"/>
          <w:b/>
          <w:lang w:val="sr-Cyrl-CS"/>
        </w:rPr>
        <w:t xml:space="preserve">,  на Калуђерским барама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sidRPr="001352F3">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5E182F" w:rsidRPr="001352F3">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6A1F60" w:rsidRPr="00A3534B"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42DA5">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F3089B">
        <w:rPr>
          <w:rFonts w:ascii="Times New Roman" w:hAnsi="Times New Roman"/>
          <w:b/>
          <w:i/>
          <w:lang w:val="sr-Cyrl-CS"/>
        </w:rPr>
        <w:t>11/</w:t>
      </w:r>
      <w:r w:rsidR="00367FCD" w:rsidRPr="00367FCD">
        <w:rPr>
          <w:rFonts w:ascii="Times New Roman" w:hAnsi="Times New Roman"/>
          <w:b/>
          <w:i/>
          <w:lang w:val="sr-Cyrl-CS"/>
        </w:rPr>
        <w:t>20</w:t>
      </w:r>
      <w:r w:rsidR="003C3AFD">
        <w:rPr>
          <w:rFonts w:ascii="Times New Roman" w:hAnsi="Times New Roman"/>
          <w:b/>
          <w:i/>
          <w:lang w:val="sr-Cyrl-CS"/>
        </w:rPr>
        <w:t>1</w:t>
      </w:r>
      <w:r w:rsidR="00F3089B">
        <w:rPr>
          <w:rFonts w:ascii="Times New Roman" w:hAnsi="Times New Roman"/>
          <w:b/>
          <w:i/>
          <w:lang w:val="sr-Cyrl-CS"/>
        </w:rPr>
        <w:t>9</w:t>
      </w:r>
      <w:r w:rsidR="00367FCD" w:rsidRPr="00367FCD">
        <w:rPr>
          <w:rFonts w:ascii="Times New Roman" w:hAnsi="Times New Roman"/>
          <w:b/>
          <w:szCs w:val="24"/>
          <w:lang w:val="sr-Cyrl-CS"/>
        </w:rPr>
        <w:t xml:space="preserve"> – </w:t>
      </w:r>
      <w:r w:rsidR="006A1F60" w:rsidRPr="00367FCD">
        <w:rPr>
          <w:rFonts w:ascii="Times New Roman" w:hAnsi="Times New Roman"/>
          <w:b/>
          <w:i/>
          <w:lang w:val="sr-Cyrl-CS"/>
        </w:rPr>
        <w:t xml:space="preserve"> </w:t>
      </w:r>
      <w:r w:rsidR="00F3089B">
        <w:rPr>
          <w:rFonts w:ascii="Times New Roman" w:hAnsi="Times New Roman"/>
          <w:b/>
          <w:i/>
          <w:lang w:val="sr-Cyrl-CS"/>
        </w:rPr>
        <w:t>Набавка путничког службеног возила</w:t>
      </w:r>
      <w:r w:rsidR="006A1F60" w:rsidRPr="00A3534B">
        <w:rPr>
          <w:rFonts w:ascii="Times New Roman" w:hAnsi="Times New Roman"/>
          <w:b/>
          <w:i/>
          <w:szCs w:val="24"/>
          <w:lang w:val="sr-Cyrl-CS"/>
        </w:rPr>
        <w:t>.</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42DA5">
        <w:rPr>
          <w:rFonts w:ascii="Times New Roman" w:hAnsi="Times New Roman"/>
          <w:b/>
          <w:szCs w:val="24"/>
          <w:lang w:val="sr-Cyrl-CS"/>
        </w:rPr>
        <w:t>8</w:t>
      </w:r>
      <w:r w:rsidR="00DD089C" w:rsidRPr="00B42DA5">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lastRenderedPageBreak/>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7F63"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7F63" w:rsidRDefault="001C7F63" w:rsidP="003D3481">
      <w:pPr>
        <w:tabs>
          <w:tab w:val="left" w:pos="-135"/>
          <w:tab w:val="left" w:pos="0"/>
          <w:tab w:val="left" w:pos="120"/>
        </w:tabs>
        <w:jc w:val="both"/>
        <w:rPr>
          <w:rFonts w:ascii="Times New Roman" w:hAnsi="Times New Roman"/>
          <w:szCs w:val="24"/>
          <w:lang w:val="sr-Cyrl-CS"/>
        </w:rPr>
      </w:pPr>
    </w:p>
    <w:p w:rsidR="003D3481" w:rsidRPr="001C7F63" w:rsidRDefault="001C7F63" w:rsidP="001C7F63">
      <w:pPr>
        <w:tabs>
          <w:tab w:val="left" w:pos="-135"/>
          <w:tab w:val="left" w:pos="0"/>
          <w:tab w:val="left" w:pos="120"/>
        </w:tabs>
        <w:jc w:val="both"/>
        <w:rPr>
          <w:rFonts w:ascii="Times New Roman" w:hAnsi="Times New Roman"/>
          <w:szCs w:val="24"/>
          <w:lang w:val="sr-Cyrl-CS"/>
        </w:rPr>
      </w:pPr>
      <w:r w:rsidRPr="001352F3">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003D3481" w:rsidRPr="001C7F63">
        <w:rPr>
          <w:rFonts w:ascii="Times New Roman" w:hAnsi="Times New Roman"/>
          <w:szCs w:val="24"/>
          <w:lang w:val="sr-Cyrl-CS"/>
        </w:rPr>
        <w:t xml:space="preserve"> </w:t>
      </w:r>
    </w:p>
    <w:p w:rsidR="001C7F63" w:rsidRPr="001C7F63" w:rsidRDefault="001C7F63" w:rsidP="001C7F63">
      <w:pPr>
        <w:tabs>
          <w:tab w:val="left" w:pos="-135"/>
          <w:tab w:val="left" w:pos="0"/>
          <w:tab w:val="left" w:pos="120"/>
        </w:tabs>
        <w:jc w:val="both"/>
        <w:rPr>
          <w:rFonts w:ascii="Times New Roman" w:hAnsi="Times New Roman"/>
          <w:szCs w:val="24"/>
          <w:lang w:val="sr-Cyrl-CS"/>
        </w:rPr>
      </w:pPr>
    </w:p>
    <w:p w:rsidR="003D3481" w:rsidRPr="001C7F63" w:rsidRDefault="003D3481"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1C7F63" w:rsidRPr="001352F3" w:rsidRDefault="001C7F63" w:rsidP="001C7F63">
      <w:pPr>
        <w:ind w:left="1"/>
        <w:jc w:val="both"/>
        <w:rPr>
          <w:rFonts w:ascii="Times New Roman" w:hAnsi="Times New Roman"/>
          <w:szCs w:val="24"/>
          <w:lang w:val="sr-Cyrl-CS"/>
        </w:rPr>
      </w:pPr>
      <w:r w:rsidRPr="001352F3">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DD0517">
        <w:rPr>
          <w:rFonts w:ascii="Times New Roman" w:hAnsi="Times New Roman"/>
          <w:szCs w:val="24"/>
          <w:lang w:val="sr-Cyrl-CS"/>
        </w:rPr>
        <w:t xml:space="preserve"> </w:t>
      </w:r>
      <w:r w:rsidRPr="001352F3">
        <w:rPr>
          <w:rFonts w:ascii="Times New Roman" w:hAnsi="Times New Roman"/>
          <w:szCs w:val="24"/>
          <w:lang w:val="sr-Cyrl-CS"/>
        </w:rPr>
        <w:t>осим у износима који су дати паушално.</w:t>
      </w:r>
    </w:p>
    <w:p w:rsidR="001C7F63" w:rsidRPr="001352F3" w:rsidRDefault="001C7F63" w:rsidP="001C7F63">
      <w:pPr>
        <w:spacing w:line="1" w:lineRule="exact"/>
        <w:jc w:val="both"/>
        <w:rPr>
          <w:rFonts w:ascii="Times New Roman" w:hAnsi="Times New Roman"/>
          <w:szCs w:val="24"/>
          <w:lang w:val="sr-Cyrl-CS"/>
        </w:rPr>
      </w:pPr>
    </w:p>
    <w:p w:rsidR="001C7F63" w:rsidRPr="001352F3" w:rsidRDefault="001C7F63" w:rsidP="001C7F63">
      <w:pPr>
        <w:ind w:left="1"/>
        <w:jc w:val="both"/>
        <w:rPr>
          <w:rFonts w:ascii="Times New Roman" w:hAnsi="Times New Roman"/>
          <w:szCs w:val="24"/>
          <w:lang w:val="sr-Cyrl-CS"/>
        </w:rPr>
      </w:pPr>
      <w:r w:rsidRPr="001352F3">
        <w:rPr>
          <w:rFonts w:ascii="Times New Roman" w:hAnsi="Times New Roman"/>
          <w:szCs w:val="24"/>
          <w:lang w:val="sr-Cyrl-CS"/>
        </w:rPr>
        <w:t>Уколико овакве исправке доведу до другачије различите укупне вредности понуђене цене,</w:t>
      </w:r>
      <w:r w:rsidRPr="00DD0517">
        <w:rPr>
          <w:rFonts w:ascii="Times New Roman" w:hAnsi="Times New Roman"/>
          <w:szCs w:val="24"/>
          <w:lang w:val="sr-Cyrl-CS"/>
        </w:rPr>
        <w:t xml:space="preserve"> </w:t>
      </w:r>
      <w:r w:rsidRPr="001352F3">
        <w:rPr>
          <w:rFonts w:ascii="Times New Roman" w:hAnsi="Times New Roman"/>
          <w:szCs w:val="24"/>
          <w:lang w:val="sr-Cyrl-CS"/>
        </w:rPr>
        <w:t>износ формиран исправљањем рачунских грешака сматраће се важећим.</w:t>
      </w:r>
    </w:p>
    <w:p w:rsidR="001C7F63" w:rsidRPr="0072353E" w:rsidRDefault="001C7F63" w:rsidP="003D3481">
      <w:pPr>
        <w:tabs>
          <w:tab w:val="left" w:pos="-135"/>
          <w:tab w:val="left" w:pos="0"/>
          <w:tab w:val="left" w:pos="120"/>
        </w:tabs>
        <w:jc w:val="both"/>
        <w:rPr>
          <w:rFonts w:ascii="Times New Roman" w:hAnsi="Times New Roman"/>
          <w:szCs w:val="24"/>
          <w:lang w:val="sr-Cyrl-CS"/>
        </w:rPr>
      </w:pPr>
    </w:p>
    <w:p w:rsidR="00F10959" w:rsidRPr="001C7F63" w:rsidRDefault="003D3481" w:rsidP="001C7F63">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F10959" w:rsidRPr="001352F3" w:rsidRDefault="00F10959" w:rsidP="00F10959">
      <w:pPr>
        <w:spacing w:line="4" w:lineRule="exact"/>
        <w:rPr>
          <w:rFonts w:ascii="Times New Roman" w:hAnsi="Times New Roman"/>
          <w:color w:val="FF0000"/>
          <w:szCs w:val="24"/>
          <w:lang w:val="sr-Cyrl-CS"/>
        </w:rPr>
      </w:pPr>
    </w:p>
    <w:p w:rsidR="00F10959" w:rsidRPr="00DD0517" w:rsidRDefault="00F10959" w:rsidP="00F10959">
      <w:pPr>
        <w:jc w:val="both"/>
        <w:rPr>
          <w:rFonts w:ascii="Times New Roman" w:hAnsi="Times New Roman"/>
          <w:b/>
          <w:color w:val="FF0000"/>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21"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w:t>
      </w:r>
      <w:r w:rsidR="00F3089B">
        <w:rPr>
          <w:rFonts w:ascii="Times New Roman" w:hAnsi="Times New Roman"/>
          <w:b/>
          <w:lang w:val="sr-Cyrl-CS"/>
        </w:rPr>
        <w:t>5</w:t>
      </w:r>
      <w:r w:rsidR="000D03C0" w:rsidRPr="000D03C0">
        <w:rPr>
          <w:rFonts w:ascii="Times New Roman" w:hAnsi="Times New Roman"/>
          <w:b/>
          <w:lang w:val="sr-Cyrl-CS"/>
        </w:rPr>
        <w:t>4</w:t>
      </w:r>
      <w:r w:rsidR="00B42DA5">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B42DA5" w:rsidRPr="00B42DA5">
        <w:rPr>
          <w:rFonts w:ascii="Times New Roman" w:hAnsi="Times New Roman"/>
          <w:b/>
          <w:szCs w:val="24"/>
          <w:lang w:val="sr-Cyrl-CS"/>
        </w:rPr>
        <w:t>РСМО</w:t>
      </w:r>
      <w:r w:rsidR="00B42DA5">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1C7F63">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B42DA5">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јавна набавка</w:t>
      </w:r>
      <w:r w:rsidR="00F3089B">
        <w:rPr>
          <w:rFonts w:ascii="Times New Roman" w:hAnsi="Times New Roman"/>
          <w:szCs w:val="24"/>
          <w:lang w:val="sr-Cyrl-CS"/>
        </w:rPr>
        <w:t xml:space="preserve">  </w:t>
      </w:r>
      <w:r w:rsidR="00B42DA5" w:rsidRPr="00367FCD">
        <w:rPr>
          <w:rFonts w:ascii="Times New Roman" w:hAnsi="Times New Roman"/>
          <w:b/>
          <w:i/>
          <w:lang w:val="sr-Cyrl-CS"/>
        </w:rPr>
        <w:t xml:space="preserve">ЈН број </w:t>
      </w:r>
      <w:r w:rsidR="00F3089B">
        <w:rPr>
          <w:rFonts w:ascii="Times New Roman" w:hAnsi="Times New Roman"/>
          <w:b/>
          <w:i/>
          <w:lang w:val="sr-Cyrl-CS"/>
        </w:rPr>
        <w:t>11/</w:t>
      </w:r>
      <w:r w:rsidR="00B42DA5" w:rsidRPr="00367FCD">
        <w:rPr>
          <w:rFonts w:ascii="Times New Roman" w:hAnsi="Times New Roman"/>
          <w:b/>
          <w:i/>
          <w:lang w:val="sr-Cyrl-CS"/>
        </w:rPr>
        <w:t>20</w:t>
      </w:r>
      <w:r w:rsidR="00B42DA5">
        <w:rPr>
          <w:rFonts w:ascii="Times New Roman" w:hAnsi="Times New Roman"/>
          <w:b/>
          <w:i/>
          <w:lang w:val="sr-Cyrl-CS"/>
        </w:rPr>
        <w:t>1</w:t>
      </w:r>
      <w:r w:rsidR="00F3089B">
        <w:rPr>
          <w:rFonts w:ascii="Times New Roman" w:hAnsi="Times New Roman"/>
          <w:b/>
          <w:i/>
          <w:lang w:val="sr-Cyrl-CS"/>
        </w:rPr>
        <w:t>9</w:t>
      </w:r>
      <w:r w:rsidR="00B42DA5" w:rsidRPr="00367FCD">
        <w:rPr>
          <w:rFonts w:ascii="Times New Roman" w:hAnsi="Times New Roman"/>
          <w:b/>
          <w:szCs w:val="24"/>
          <w:lang w:val="sr-Cyrl-CS"/>
        </w:rPr>
        <w:t xml:space="preserve">– </w:t>
      </w:r>
      <w:r w:rsidR="00B42DA5" w:rsidRPr="00367FCD">
        <w:rPr>
          <w:rFonts w:ascii="Times New Roman" w:hAnsi="Times New Roman"/>
          <w:b/>
          <w:i/>
          <w:lang w:val="sr-Cyrl-CS"/>
        </w:rPr>
        <w:t xml:space="preserve"> </w:t>
      </w:r>
      <w:r w:rsidR="00F3089B">
        <w:rPr>
          <w:rFonts w:ascii="Times New Roman" w:hAnsi="Times New Roman"/>
          <w:b/>
          <w:i/>
          <w:szCs w:val="24"/>
          <w:lang w:val="sr-Cyrl-CS"/>
        </w:rPr>
        <w:t>Набавка путничког службеног возила.</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 xml:space="preserve">која садржи све елементе из потврде о извршеној уплати таксе из тачке 1, за подносиоце захтева за заштиту права (банке и </w:t>
      </w:r>
      <w:r w:rsidRPr="00C63ED1">
        <w:rPr>
          <w:rFonts w:ascii="Times New Roman" w:hAnsi="Times New Roman"/>
          <w:szCs w:val="24"/>
          <w:lang w:val="sr-Cyrl-CS"/>
        </w:rPr>
        <w:lastRenderedPageBreak/>
        <w:t>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F3089B" w:rsidRDefault="00AE13EE" w:rsidP="00F3089B">
      <w:pPr>
        <w:ind w:firstLine="708"/>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B42DA5" w:rsidRPr="00367FCD">
        <w:rPr>
          <w:rFonts w:ascii="Times New Roman" w:hAnsi="Times New Roman"/>
          <w:b/>
          <w:i/>
          <w:lang w:val="sr-Cyrl-CS"/>
        </w:rPr>
        <w:t xml:space="preserve">ЈН број </w:t>
      </w:r>
      <w:r w:rsidR="00F3089B">
        <w:rPr>
          <w:rFonts w:ascii="Times New Roman" w:hAnsi="Times New Roman"/>
          <w:b/>
          <w:i/>
          <w:lang w:val="sr-Cyrl-CS"/>
        </w:rPr>
        <w:t>11</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w:t>
      </w:r>
      <w:r w:rsidR="00F3089B">
        <w:rPr>
          <w:rFonts w:ascii="Times New Roman" w:hAnsi="Times New Roman"/>
          <w:b/>
          <w:i/>
          <w:lang w:val="sr-Cyrl-CS"/>
        </w:rPr>
        <w:t>9</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F3089B">
        <w:rPr>
          <w:rFonts w:ascii="Times New Roman" w:hAnsi="Times New Roman"/>
          <w:b/>
          <w:i/>
          <w:szCs w:val="24"/>
          <w:lang w:val="sr-Cyrl-CS"/>
        </w:rPr>
        <w:t xml:space="preserve">Набавка путничког службеног возила у </w:t>
      </w:r>
      <w:r w:rsidRPr="00AE13EE">
        <w:rPr>
          <w:rFonts w:ascii="Times New Roman" w:hAnsi="Times New Roman"/>
          <w:lang w:val="sr-Cyrl-CS"/>
        </w:rPr>
        <w:t>поступку</w:t>
      </w:r>
      <w:r w:rsidR="006D7996">
        <w:rPr>
          <w:rFonts w:ascii="Times New Roman" w:hAnsi="Times New Roman"/>
          <w:lang w:val="sr-Cyrl-CS"/>
        </w:rPr>
        <w:t xml:space="preserve"> ЈНМВ</w:t>
      </w:r>
      <w:r w:rsidRPr="00AE13EE">
        <w:rPr>
          <w:rFonts w:ascii="Times New Roman" w:hAnsi="Times New Roman"/>
          <w:lang w:val="sr-Cyrl-CS"/>
        </w:rPr>
        <w:t xml:space="preserve">, сачинила је Комисија одређена Решењем </w:t>
      </w:r>
      <w:r w:rsidR="00241807">
        <w:rPr>
          <w:rFonts w:ascii="Times New Roman" w:hAnsi="Times New Roman"/>
          <w:lang w:val="sr-Cyrl-CS"/>
        </w:rPr>
        <w:t xml:space="preserve"> </w:t>
      </w:r>
      <w:r>
        <w:rPr>
          <w:rFonts w:ascii="Times New Roman" w:hAnsi="Times New Roman"/>
          <w:lang w:val="sr-Cyrl-CS"/>
        </w:rPr>
        <w:t xml:space="preserve">директора </w:t>
      </w:r>
      <w:r w:rsidR="001C7F63" w:rsidRPr="001C7F63">
        <w:rPr>
          <w:rFonts w:ascii="Times New Roman" w:hAnsi="Times New Roman"/>
          <w:b/>
          <w:lang w:val="sr-Cyrl-CS"/>
        </w:rPr>
        <w:t>РС</w:t>
      </w:r>
      <w:r w:rsidR="00F3089B">
        <w:rPr>
          <w:rFonts w:ascii="Times New Roman" w:hAnsi="Times New Roman"/>
          <w:b/>
          <w:lang w:val="sr-Cyrl-CS"/>
        </w:rPr>
        <w:t>-</w:t>
      </w:r>
      <w:r w:rsidR="001C7F63" w:rsidRPr="001C7F63">
        <w:rPr>
          <w:rFonts w:ascii="Times New Roman" w:hAnsi="Times New Roman"/>
          <w:b/>
          <w:lang w:val="sr-Cyrl-CS"/>
        </w:rPr>
        <w:t>МО</w:t>
      </w:r>
      <w:r w:rsidR="001C7F63">
        <w:rPr>
          <w:rFonts w:ascii="Times New Roman" w:hAnsi="Times New Roman"/>
          <w:lang w:val="sr-Cyrl-CS"/>
        </w:rPr>
        <w:t xml:space="preserve"> </w:t>
      </w:r>
      <w:r w:rsidRPr="001C7F63">
        <w:rPr>
          <w:rFonts w:ascii="Times New Roman" w:hAnsi="Times New Roman"/>
          <w:b/>
          <w:szCs w:val="24"/>
          <w:lang w:val="sr-Cyrl-CS"/>
        </w:rPr>
        <w:t>ВУ „Тара“</w:t>
      </w:r>
      <w:r w:rsidRPr="001C7F63">
        <w:rPr>
          <w:rFonts w:ascii="Times New Roman" w:hAnsi="Times New Roman"/>
          <w:b/>
          <w:sz w:val="22"/>
          <w:szCs w:val="22"/>
          <w:lang w:val="ru-RU"/>
        </w:rPr>
        <w:t xml:space="preserve"> </w:t>
      </w:r>
      <w:r w:rsidRPr="001C7F63">
        <w:rPr>
          <w:rFonts w:ascii="Times New Roman" w:hAnsi="Times New Roman"/>
          <w:b/>
          <w:szCs w:val="24"/>
          <w:lang w:val="ru-RU"/>
        </w:rPr>
        <w:t>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F3089B" w:rsidRPr="00DD0517">
        <w:rPr>
          <w:rFonts w:ascii="Times New Roman" w:hAnsi="Times New Roman"/>
          <w:lang w:val="sr-Cyrl-CS"/>
        </w:rPr>
        <w:t>671</w:t>
      </w:r>
      <w:r w:rsidR="001C7F63" w:rsidRPr="00DD0517">
        <w:rPr>
          <w:rFonts w:ascii="Times New Roman" w:hAnsi="Times New Roman"/>
          <w:lang w:val="sr-Cyrl-CS"/>
        </w:rPr>
        <w:t xml:space="preserve"> </w:t>
      </w:r>
      <w:r w:rsidRPr="001C7F63">
        <w:rPr>
          <w:rFonts w:ascii="Times New Roman" w:hAnsi="Times New Roman"/>
          <w:b/>
          <w:i/>
          <w:szCs w:val="24"/>
          <w:lang w:val="sr-Cyrl-CS"/>
        </w:rPr>
        <w:t xml:space="preserve">– </w:t>
      </w:r>
      <w:r w:rsidR="001C7F63" w:rsidRPr="001C7F63">
        <w:rPr>
          <w:rFonts w:ascii="Times New Roman" w:hAnsi="Times New Roman"/>
          <w:szCs w:val="24"/>
          <w:lang w:val="sr-Cyrl-CS"/>
        </w:rPr>
        <w:t xml:space="preserve">5 </w:t>
      </w:r>
      <w:r w:rsidRPr="001C7F63">
        <w:rPr>
          <w:rFonts w:ascii="Times New Roman" w:hAnsi="Times New Roman"/>
          <w:lang w:val="sr-Cyrl-CS"/>
        </w:rPr>
        <w:t xml:space="preserve">од </w:t>
      </w:r>
      <w:r w:rsidR="00E355E7" w:rsidRPr="001C7F63">
        <w:rPr>
          <w:rFonts w:ascii="Times New Roman" w:hAnsi="Times New Roman"/>
          <w:lang w:val="sr-Cyrl-CS"/>
        </w:rPr>
        <w:t xml:space="preserve"> </w:t>
      </w:r>
      <w:r w:rsidR="00F3089B">
        <w:rPr>
          <w:rFonts w:ascii="Times New Roman" w:hAnsi="Times New Roman"/>
          <w:lang w:val="sr-Cyrl-CS"/>
        </w:rPr>
        <w:t>30</w:t>
      </w:r>
      <w:r w:rsidRPr="001C7F63">
        <w:rPr>
          <w:rFonts w:ascii="Times New Roman" w:hAnsi="Times New Roman"/>
          <w:lang w:val="sr-Cyrl-CS"/>
        </w:rPr>
        <w:t>.</w:t>
      </w:r>
      <w:r w:rsidR="00E355E7" w:rsidRPr="001C7F63">
        <w:rPr>
          <w:rFonts w:ascii="Times New Roman" w:hAnsi="Times New Roman"/>
          <w:lang w:val="sr-Cyrl-CS"/>
        </w:rPr>
        <w:t>0</w:t>
      </w:r>
      <w:r w:rsidR="00F3089B">
        <w:rPr>
          <w:rFonts w:ascii="Times New Roman" w:hAnsi="Times New Roman"/>
          <w:lang w:val="sr-Cyrl-CS"/>
        </w:rPr>
        <w:t>7</w:t>
      </w:r>
      <w:r w:rsidRPr="001C7F63">
        <w:rPr>
          <w:rFonts w:ascii="Times New Roman" w:hAnsi="Times New Roman"/>
          <w:lang w:val="sr-Cyrl-CS"/>
        </w:rPr>
        <w:t>.201</w:t>
      </w:r>
      <w:r w:rsidR="00F3089B">
        <w:rPr>
          <w:rFonts w:ascii="Times New Roman" w:hAnsi="Times New Roman"/>
          <w:lang w:val="sr-Cyrl-CS"/>
        </w:rPr>
        <w:t>9</w:t>
      </w:r>
      <w:r w:rsidRPr="001C7F63">
        <w:rPr>
          <w:rFonts w:ascii="Times New Roman" w:hAnsi="Times New Roman"/>
          <w:lang w:val="sr-Cyrl-CS"/>
        </w:rPr>
        <w:t>.</w:t>
      </w:r>
      <w:r w:rsidRPr="005A04D9">
        <w:rPr>
          <w:rFonts w:ascii="Times New Roman" w:hAnsi="Times New Roman"/>
          <w:lang w:val="sr-Cyrl-CS"/>
        </w:rPr>
        <w:t xml:space="preserve"> године.</w:t>
      </w:r>
    </w:p>
    <w:p w:rsidR="00F10959"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p>
    <w:p w:rsidR="00F10959" w:rsidRDefault="00F10959" w:rsidP="00AE13EE">
      <w:pPr>
        <w:tabs>
          <w:tab w:val="left" w:pos="6309"/>
        </w:tabs>
        <w:jc w:val="both"/>
        <w:rPr>
          <w:rFonts w:ascii="Times New Roman" w:hAnsi="Times New Roman"/>
          <w:b/>
          <w:szCs w:val="24"/>
          <w:lang w:val="sr-Cyrl-CS"/>
        </w:rPr>
      </w:pPr>
    </w:p>
    <w:p w:rsidR="00AE13EE"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F3089B">
        <w:rPr>
          <w:rFonts w:ascii="Times New Roman" w:hAnsi="Times New Roman"/>
          <w:b/>
          <w:szCs w:val="24"/>
          <w:lang w:val="sr-Cyrl-CS"/>
        </w:rPr>
        <w:t xml:space="preserve">                    </w:t>
      </w:r>
      <w:r>
        <w:rPr>
          <w:rFonts w:ascii="Times New Roman" w:hAnsi="Times New Roman"/>
          <w:b/>
          <w:szCs w:val="24"/>
          <w:lang w:val="sr-Cyrl-CS"/>
        </w:rPr>
        <w:t xml:space="preserve">  </w:t>
      </w:r>
      <w:r w:rsidR="00D4446B">
        <w:rPr>
          <w:rFonts w:ascii="Times New Roman" w:hAnsi="Times New Roman"/>
          <w:b/>
          <w:szCs w:val="24"/>
          <w:lang w:val="sr-Cyrl-CS"/>
        </w:rPr>
        <w:t xml:space="preserve">         </w:t>
      </w:r>
      <w:r w:rsidR="00E95336">
        <w:rPr>
          <w:rFonts w:ascii="Times New Roman" w:hAnsi="Times New Roman"/>
          <w:b/>
          <w:szCs w:val="24"/>
          <w:lang w:val="sr-Cyrl-CS"/>
        </w:rPr>
        <w:t xml:space="preserve"> </w:t>
      </w:r>
      <w:r w:rsidR="00AE13EE" w:rsidRPr="00AE13EE">
        <w:rPr>
          <w:rFonts w:ascii="Times New Roman" w:hAnsi="Times New Roman"/>
          <w:b/>
          <w:szCs w:val="24"/>
          <w:lang w:val="sr-Cyrl-CS"/>
        </w:rPr>
        <w:t xml:space="preserve">КОМИСИЈА ЗА </w:t>
      </w:r>
      <w:r w:rsidR="00D4446B">
        <w:rPr>
          <w:rFonts w:ascii="Times New Roman" w:hAnsi="Times New Roman"/>
          <w:b/>
          <w:szCs w:val="24"/>
          <w:lang w:val="sr-Cyrl-CS"/>
        </w:rPr>
        <w:t xml:space="preserve"> </w:t>
      </w:r>
      <w:r w:rsidR="00AE13EE" w:rsidRPr="00AE13EE">
        <w:rPr>
          <w:rFonts w:ascii="Times New Roman" w:hAnsi="Times New Roman"/>
          <w:b/>
          <w:szCs w:val="24"/>
          <w:lang w:val="sr-Cyrl-CS"/>
        </w:rPr>
        <w:t>ЈАВНУ НАБАВКУ</w:t>
      </w:r>
      <w:r w:rsidR="00487B5E">
        <w:rPr>
          <w:rFonts w:ascii="Times New Roman" w:hAnsi="Times New Roman"/>
          <w:b/>
          <w:szCs w:val="24"/>
          <w:lang w:val="sr-Cyrl-CS"/>
        </w:rPr>
        <w:t xml:space="preserve"> </w:t>
      </w:r>
      <w:r w:rsidR="00D4446B">
        <w:rPr>
          <w:rFonts w:ascii="Times New Roman" w:hAnsi="Times New Roman"/>
          <w:b/>
          <w:szCs w:val="24"/>
          <w:lang w:val="sr-Cyrl-CS"/>
        </w:rPr>
        <w:t xml:space="preserve"> </w:t>
      </w:r>
      <w:r w:rsidR="00487B5E">
        <w:rPr>
          <w:rFonts w:ascii="Times New Roman" w:hAnsi="Times New Roman"/>
          <w:b/>
          <w:szCs w:val="24"/>
          <w:lang w:val="sr-Cyrl-CS"/>
        </w:rPr>
        <w:t xml:space="preserve">број </w:t>
      </w:r>
      <w:r w:rsidR="00E95336">
        <w:rPr>
          <w:rFonts w:ascii="Times New Roman" w:hAnsi="Times New Roman"/>
          <w:b/>
          <w:szCs w:val="24"/>
          <w:lang w:val="sr-Cyrl-CS"/>
        </w:rPr>
        <w:t xml:space="preserve"> </w:t>
      </w:r>
      <w:r w:rsidR="00F3089B">
        <w:rPr>
          <w:rFonts w:ascii="Times New Roman" w:hAnsi="Times New Roman"/>
          <w:b/>
          <w:szCs w:val="24"/>
          <w:lang w:val="sr-Cyrl-CS"/>
        </w:rPr>
        <w:t>11</w:t>
      </w:r>
      <w:r w:rsidR="00487B5E">
        <w:rPr>
          <w:rFonts w:ascii="Times New Roman" w:hAnsi="Times New Roman"/>
          <w:b/>
          <w:szCs w:val="24"/>
          <w:lang w:val="sr-Cyrl-CS"/>
        </w:rPr>
        <w:t>/201</w:t>
      </w:r>
      <w:r w:rsidR="00F3089B">
        <w:rPr>
          <w:rFonts w:ascii="Times New Roman" w:hAnsi="Times New Roman"/>
          <w:b/>
          <w:szCs w:val="24"/>
          <w:lang w:val="sr-Cyrl-CS"/>
        </w:rPr>
        <w:t>9</w:t>
      </w:r>
    </w:p>
    <w:p w:rsidR="00AE13EE" w:rsidRDefault="00AE13EE" w:rsidP="003D3481">
      <w:pPr>
        <w:jc w:val="both"/>
        <w:rPr>
          <w:rFonts w:ascii="Times New Roman" w:hAnsi="Times New Roman"/>
          <w:szCs w:val="24"/>
          <w:lang w:val="sr-Cyrl-CS"/>
        </w:rPr>
      </w:pPr>
    </w:p>
    <w:p w:rsidR="00AE13EE" w:rsidRPr="00D4446B" w:rsidRDefault="00D4446B" w:rsidP="00D4446B">
      <w:pPr>
        <w:pStyle w:val="ListParagraph"/>
        <w:tabs>
          <w:tab w:val="left" w:pos="5849"/>
        </w:tabs>
        <w:jc w:val="center"/>
        <w:rPr>
          <w:rFonts w:ascii="Times New Roman" w:hAnsi="Times New Roman"/>
          <w:szCs w:val="24"/>
          <w:lang w:val="sr-Cyrl-CS"/>
        </w:rPr>
      </w:pPr>
      <w:r>
        <w:rPr>
          <w:rFonts w:ascii="Times New Roman" w:hAnsi="Times New Roman"/>
          <w:szCs w:val="24"/>
          <w:lang w:val="sr-Cyrl-CS"/>
        </w:rPr>
        <w:t xml:space="preserve">                </w:t>
      </w:r>
      <w:r w:rsidR="00F9016B">
        <w:rPr>
          <w:rFonts w:ascii="Times New Roman" w:hAnsi="Times New Roman"/>
          <w:szCs w:val="24"/>
          <w:lang w:val="sr-Cyrl-CS"/>
        </w:rPr>
        <w:t xml:space="preserve">                         </w:t>
      </w:r>
      <w:r>
        <w:rPr>
          <w:rFonts w:ascii="Times New Roman" w:hAnsi="Times New Roman"/>
          <w:szCs w:val="24"/>
          <w:lang w:val="sr-Cyrl-CS"/>
        </w:rPr>
        <w:t xml:space="preserve">  </w:t>
      </w:r>
      <w:r w:rsidR="00F3089B" w:rsidRPr="00D4446B">
        <w:rPr>
          <w:rFonts w:ascii="Times New Roman" w:hAnsi="Times New Roman"/>
          <w:szCs w:val="24"/>
          <w:lang w:val="sr-Cyrl-CS"/>
        </w:rPr>
        <w:t>Жико Костић</w:t>
      </w:r>
      <w:r w:rsidR="00231216" w:rsidRPr="00D4446B">
        <w:rPr>
          <w:rFonts w:ascii="Times New Roman" w:hAnsi="Times New Roman"/>
          <w:szCs w:val="24"/>
          <w:lang w:val="sr-Cyrl-CS"/>
        </w:rPr>
        <w:t xml:space="preserve">, </w:t>
      </w:r>
      <w:r w:rsidR="00231216" w:rsidRPr="00D4446B">
        <w:rPr>
          <w:rFonts w:ascii="Times New Roman" w:hAnsi="Times New Roman"/>
          <w:szCs w:val="24"/>
          <w:lang w:val="en-GB"/>
        </w:rPr>
        <w:t>I</w:t>
      </w:r>
      <w:r w:rsidR="00F10959" w:rsidRPr="00D4446B">
        <w:rPr>
          <w:rFonts w:ascii="Times New Roman" w:hAnsi="Times New Roman"/>
          <w:szCs w:val="24"/>
          <w:lang w:val="sr-Cyrl-CS"/>
        </w:rPr>
        <w:t xml:space="preserve"> </w:t>
      </w:r>
      <w:r w:rsidR="00231216" w:rsidRPr="00D4446B">
        <w:rPr>
          <w:rFonts w:ascii="Times New Roman" w:hAnsi="Times New Roman"/>
          <w:szCs w:val="24"/>
          <w:lang w:val="sr-Cyrl-CS"/>
        </w:rPr>
        <w:t xml:space="preserve">члан,                                                                       </w:t>
      </w:r>
    </w:p>
    <w:p w:rsidR="00AE13EE" w:rsidRDefault="00D4446B" w:rsidP="00D4446B">
      <w:pPr>
        <w:tabs>
          <w:tab w:val="left" w:pos="5671"/>
        </w:tabs>
        <w:rPr>
          <w:rFonts w:ascii="Times New Roman" w:hAnsi="Times New Roman"/>
          <w:szCs w:val="24"/>
          <w:lang w:val="sr-Cyrl-CS"/>
        </w:rPr>
      </w:pPr>
      <w:r>
        <w:rPr>
          <w:rFonts w:ascii="Times New Roman" w:hAnsi="Times New Roman"/>
          <w:szCs w:val="24"/>
          <w:lang w:val="sr-Cyrl-CS"/>
        </w:rPr>
        <w:t xml:space="preserve">                                                                                             </w:t>
      </w:r>
      <w:r w:rsidR="00F3089B">
        <w:rPr>
          <w:rFonts w:ascii="Times New Roman" w:hAnsi="Times New Roman"/>
          <w:szCs w:val="24"/>
          <w:lang w:val="sr-Cyrl-CS"/>
        </w:rPr>
        <w:t>Мирко Станић</w:t>
      </w:r>
      <w:r w:rsidR="00231216">
        <w:rPr>
          <w:rFonts w:ascii="Times New Roman" w:hAnsi="Times New Roman"/>
          <w:szCs w:val="24"/>
          <w:lang w:val="sr-Cyrl-CS"/>
        </w:rPr>
        <w:t>,</w:t>
      </w:r>
      <w:r w:rsidR="00B42DA5">
        <w:rPr>
          <w:rFonts w:ascii="Times New Roman" w:hAnsi="Times New Roman"/>
          <w:szCs w:val="24"/>
          <w:lang w:val="sr-Cyrl-CS"/>
        </w:rPr>
        <w:t xml:space="preserve"> </w:t>
      </w:r>
      <w:r w:rsidR="00E355E7">
        <w:rPr>
          <w:rFonts w:ascii="Times New Roman" w:hAnsi="Times New Roman"/>
          <w:szCs w:val="24"/>
          <w:lang w:val="sr-Cyrl-CS"/>
        </w:rPr>
        <w:t xml:space="preserve">заменик </w:t>
      </w:r>
      <w:r w:rsidR="00E355E7">
        <w:rPr>
          <w:rFonts w:ascii="Times New Roman" w:hAnsi="Times New Roman"/>
          <w:szCs w:val="24"/>
          <w:lang w:val="en-GB"/>
        </w:rPr>
        <w:t>I</w:t>
      </w:r>
      <w:r w:rsidR="00B42DA5" w:rsidRPr="00DD0517">
        <w:rPr>
          <w:rFonts w:ascii="Times New Roman" w:hAnsi="Times New Roman"/>
          <w:szCs w:val="24"/>
          <w:lang w:val="sr-Cyrl-CS"/>
        </w:rPr>
        <w:t xml:space="preserve"> </w:t>
      </w:r>
      <w:r w:rsidR="00E355E7">
        <w:rPr>
          <w:rFonts w:ascii="Times New Roman" w:hAnsi="Times New Roman"/>
          <w:szCs w:val="24"/>
          <w:lang w:val="sr-Cyrl-CS"/>
        </w:rPr>
        <w:t>члана</w:t>
      </w:r>
      <w:r w:rsidR="00231216">
        <w:rPr>
          <w:rFonts w:ascii="Times New Roman" w:hAnsi="Times New Roman"/>
          <w:szCs w:val="24"/>
          <w:lang w:val="sr-Cyrl-CS"/>
        </w:rPr>
        <w:t>,</w:t>
      </w:r>
    </w:p>
    <w:p w:rsidR="00AE13EE" w:rsidRPr="00D4446B" w:rsidRDefault="00D4446B" w:rsidP="00D4446B">
      <w:pPr>
        <w:tabs>
          <w:tab w:val="left" w:pos="5849"/>
        </w:tabs>
        <w:rPr>
          <w:rFonts w:ascii="Times New Roman" w:hAnsi="Times New Roman"/>
          <w:szCs w:val="24"/>
          <w:lang w:val="sr-Cyrl-CS"/>
        </w:rPr>
      </w:pPr>
      <w:r>
        <w:rPr>
          <w:rFonts w:ascii="Times New Roman" w:hAnsi="Times New Roman"/>
          <w:szCs w:val="24"/>
          <w:lang w:val="sr-Cyrl-CS"/>
        </w:rPr>
        <w:t xml:space="preserve">                                                                                             </w:t>
      </w:r>
      <w:r w:rsidR="00F3089B" w:rsidRPr="00D4446B">
        <w:rPr>
          <w:rFonts w:ascii="Times New Roman" w:hAnsi="Times New Roman"/>
          <w:szCs w:val="24"/>
          <w:lang w:val="sr-Cyrl-CS"/>
        </w:rPr>
        <w:t>Марија Селенић</w:t>
      </w:r>
      <w:r w:rsidR="00E355E7" w:rsidRPr="00D4446B">
        <w:rPr>
          <w:rFonts w:ascii="Times New Roman" w:hAnsi="Times New Roman"/>
          <w:szCs w:val="24"/>
          <w:lang w:val="sr-Cyrl-CS"/>
        </w:rPr>
        <w:t>,</w:t>
      </w:r>
      <w:r w:rsidR="00B42DA5" w:rsidRPr="00D4446B">
        <w:rPr>
          <w:rFonts w:ascii="Times New Roman" w:hAnsi="Times New Roman"/>
          <w:szCs w:val="24"/>
          <w:lang w:val="sr-Cyrl-CS"/>
        </w:rPr>
        <w:t xml:space="preserve"> </w:t>
      </w:r>
      <w:r w:rsidR="00E355E7" w:rsidRPr="00D4446B">
        <w:rPr>
          <w:rFonts w:ascii="Times New Roman" w:hAnsi="Times New Roman"/>
          <w:szCs w:val="24"/>
          <w:lang w:val="en-GB"/>
        </w:rPr>
        <w:t>II</w:t>
      </w:r>
      <w:r w:rsidR="00E95336" w:rsidRPr="00D4446B">
        <w:rPr>
          <w:rFonts w:ascii="Times New Roman" w:hAnsi="Times New Roman"/>
          <w:szCs w:val="24"/>
          <w:lang w:val="sr-Cyrl-CS"/>
        </w:rPr>
        <w:t xml:space="preserve"> </w:t>
      </w:r>
      <w:r w:rsidR="00E355E7" w:rsidRPr="00D4446B">
        <w:rPr>
          <w:rFonts w:ascii="Times New Roman" w:hAnsi="Times New Roman"/>
          <w:szCs w:val="24"/>
          <w:lang w:val="sr-Cyrl-CS"/>
        </w:rPr>
        <w:t>члан,</w:t>
      </w:r>
    </w:p>
    <w:p w:rsidR="00231216" w:rsidRDefault="00D4446B" w:rsidP="00D4446B">
      <w:pPr>
        <w:tabs>
          <w:tab w:val="left" w:pos="5849"/>
        </w:tabs>
        <w:rPr>
          <w:rFonts w:ascii="Times New Roman" w:hAnsi="Times New Roman"/>
          <w:szCs w:val="24"/>
          <w:lang w:val="sr-Cyrl-CS"/>
        </w:rPr>
      </w:pPr>
      <w:r>
        <w:rPr>
          <w:rFonts w:ascii="Times New Roman" w:hAnsi="Times New Roman"/>
          <w:szCs w:val="24"/>
          <w:lang w:val="sr-Cyrl-CS"/>
        </w:rPr>
        <w:t xml:space="preserve">                                                                                             </w:t>
      </w:r>
      <w:r w:rsidR="00F3089B">
        <w:rPr>
          <w:rFonts w:ascii="Times New Roman" w:hAnsi="Times New Roman"/>
          <w:szCs w:val="24"/>
          <w:lang w:val="sr-Cyrl-CS"/>
        </w:rPr>
        <w:t>Биљана Мирковић</w:t>
      </w:r>
      <w:r w:rsidR="00231216">
        <w:rPr>
          <w:rFonts w:ascii="Times New Roman" w:hAnsi="Times New Roman"/>
          <w:szCs w:val="24"/>
          <w:lang w:val="sr-Cyrl-CS"/>
        </w:rPr>
        <w:t>, з</w:t>
      </w:r>
      <w:r w:rsidR="00487B5E">
        <w:rPr>
          <w:rFonts w:ascii="Times New Roman" w:hAnsi="Times New Roman"/>
          <w:szCs w:val="24"/>
          <w:lang w:val="sr-Cyrl-CS"/>
        </w:rPr>
        <w:t>аменик</w:t>
      </w:r>
      <w:r w:rsidR="00E95336">
        <w:rPr>
          <w:rFonts w:ascii="Times New Roman" w:hAnsi="Times New Roman"/>
          <w:szCs w:val="24"/>
          <w:lang w:val="sr-Cyrl-CS"/>
        </w:rPr>
        <w:t xml:space="preserve"> </w:t>
      </w:r>
      <w:r w:rsidR="00E355E7">
        <w:rPr>
          <w:rFonts w:ascii="Times New Roman" w:hAnsi="Times New Roman"/>
          <w:szCs w:val="24"/>
          <w:lang w:val="en-GB"/>
        </w:rPr>
        <w:t>II</w:t>
      </w:r>
      <w:r w:rsidR="00231216">
        <w:rPr>
          <w:rFonts w:ascii="Times New Roman" w:hAnsi="Times New Roman"/>
          <w:szCs w:val="24"/>
          <w:lang w:val="sr-Cyrl-CS"/>
        </w:rPr>
        <w:t xml:space="preserve"> </w:t>
      </w:r>
      <w:r w:rsidR="004068E0">
        <w:rPr>
          <w:rFonts w:ascii="Times New Roman" w:hAnsi="Times New Roman"/>
          <w:szCs w:val="24"/>
          <w:lang w:val="sr-Cyrl-CS"/>
        </w:rPr>
        <w:t xml:space="preserve"> </w:t>
      </w:r>
      <w:r w:rsidR="00231216">
        <w:rPr>
          <w:rFonts w:ascii="Times New Roman" w:hAnsi="Times New Roman"/>
          <w:szCs w:val="24"/>
          <w:lang w:val="sr-Cyrl-CS"/>
        </w:rPr>
        <w:t>члана,</w:t>
      </w:r>
    </w:p>
    <w:p w:rsidR="00231216" w:rsidRPr="00D4446B" w:rsidRDefault="00D4446B" w:rsidP="00D4446B">
      <w:pPr>
        <w:tabs>
          <w:tab w:val="left" w:pos="5849"/>
        </w:tabs>
        <w:rPr>
          <w:rFonts w:ascii="Times New Roman" w:hAnsi="Times New Roman"/>
          <w:szCs w:val="24"/>
          <w:lang w:val="sr-Cyrl-CS"/>
        </w:rPr>
      </w:pPr>
      <w:r>
        <w:rPr>
          <w:rFonts w:ascii="Times New Roman" w:hAnsi="Times New Roman"/>
          <w:szCs w:val="24"/>
          <w:lang w:val="sr-Cyrl-CS"/>
        </w:rPr>
        <w:t xml:space="preserve">                                                                                             </w:t>
      </w:r>
      <w:r w:rsidR="00F3089B" w:rsidRPr="00D4446B">
        <w:rPr>
          <w:rFonts w:ascii="Times New Roman" w:hAnsi="Times New Roman"/>
          <w:szCs w:val="24"/>
          <w:lang w:val="sr-Cyrl-CS"/>
        </w:rPr>
        <w:t>Весна Тадић</w:t>
      </w:r>
      <w:r w:rsidR="00B42DA5" w:rsidRPr="00D4446B">
        <w:rPr>
          <w:rFonts w:ascii="Times New Roman" w:hAnsi="Times New Roman"/>
          <w:szCs w:val="24"/>
          <w:lang w:val="sr-Cyrl-CS"/>
        </w:rPr>
        <w:t xml:space="preserve">, </w:t>
      </w:r>
      <w:r w:rsidR="00231216" w:rsidRPr="00D4446B">
        <w:rPr>
          <w:rFonts w:ascii="Times New Roman" w:hAnsi="Times New Roman"/>
          <w:szCs w:val="24"/>
          <w:lang w:val="en-GB"/>
        </w:rPr>
        <w:t>III</w:t>
      </w:r>
      <w:r w:rsidR="00231216" w:rsidRPr="00D4446B">
        <w:rPr>
          <w:rFonts w:ascii="Times New Roman" w:hAnsi="Times New Roman"/>
          <w:szCs w:val="24"/>
          <w:lang w:val="sr-Cyrl-CS"/>
        </w:rPr>
        <w:t xml:space="preserve"> члан,</w:t>
      </w:r>
    </w:p>
    <w:p w:rsidR="00F3089B" w:rsidRDefault="00D4446B" w:rsidP="00D4446B">
      <w:pPr>
        <w:rPr>
          <w:rFonts w:ascii="Times New Roman" w:hAnsi="Times New Roman"/>
          <w:szCs w:val="24"/>
          <w:lang w:val="sr-Cyrl-CS"/>
        </w:rPr>
      </w:pPr>
      <w:r>
        <w:rPr>
          <w:rFonts w:ascii="Times New Roman" w:hAnsi="Times New Roman"/>
          <w:szCs w:val="24"/>
          <w:lang w:val="sr-Cyrl-CS"/>
        </w:rPr>
        <w:t xml:space="preserve">                                                                                             </w:t>
      </w:r>
      <w:r w:rsidR="00F3089B">
        <w:rPr>
          <w:rFonts w:ascii="Times New Roman" w:hAnsi="Times New Roman"/>
          <w:szCs w:val="24"/>
          <w:lang w:val="sr-Cyrl-CS"/>
        </w:rPr>
        <w:t>Томислав Јовановић</w:t>
      </w:r>
      <w:r w:rsidR="0080350C">
        <w:rPr>
          <w:rFonts w:ascii="Times New Roman" w:hAnsi="Times New Roman"/>
          <w:szCs w:val="24"/>
          <w:lang w:val="sr-Cyrl-CS"/>
        </w:rPr>
        <w:t xml:space="preserve">, </w:t>
      </w:r>
      <w:r w:rsidR="00231216">
        <w:rPr>
          <w:rFonts w:ascii="Times New Roman" w:hAnsi="Times New Roman"/>
          <w:szCs w:val="24"/>
          <w:lang w:val="sr-Cyrl-CS"/>
        </w:rPr>
        <w:t>заменик</w:t>
      </w:r>
      <w:r w:rsidR="00E95336">
        <w:rPr>
          <w:rFonts w:ascii="Times New Roman" w:hAnsi="Times New Roman"/>
          <w:szCs w:val="24"/>
          <w:lang w:val="sr-Cyrl-CS"/>
        </w:rPr>
        <w:t xml:space="preserve"> </w:t>
      </w:r>
      <w:r w:rsidR="00231216">
        <w:rPr>
          <w:rFonts w:ascii="Times New Roman" w:hAnsi="Times New Roman"/>
          <w:szCs w:val="24"/>
          <w:lang w:val="en-GB"/>
        </w:rPr>
        <w:t>III</w:t>
      </w:r>
      <w:r w:rsidR="004068E0">
        <w:rPr>
          <w:rFonts w:ascii="Times New Roman" w:hAnsi="Times New Roman"/>
          <w:szCs w:val="24"/>
          <w:lang w:val="sr-Cyrl-CS"/>
        </w:rPr>
        <w:t xml:space="preserve"> члана,</w:t>
      </w:r>
    </w:p>
    <w:p w:rsidR="00F3089B" w:rsidRPr="00D4446B" w:rsidRDefault="00D4446B" w:rsidP="00D4446B">
      <w:pPr>
        <w:tabs>
          <w:tab w:val="left" w:pos="5849"/>
        </w:tabs>
        <w:rPr>
          <w:rFonts w:ascii="Times New Roman" w:hAnsi="Times New Roman"/>
          <w:szCs w:val="24"/>
          <w:lang w:val="sr-Cyrl-CS"/>
        </w:rPr>
      </w:pPr>
      <w:r>
        <w:rPr>
          <w:rFonts w:ascii="Times New Roman" w:hAnsi="Times New Roman"/>
          <w:szCs w:val="24"/>
          <w:lang w:val="sr-Cyrl-CS"/>
        </w:rPr>
        <w:t xml:space="preserve">                                                                                             </w:t>
      </w:r>
      <w:r w:rsidR="00F3089B" w:rsidRPr="00D4446B">
        <w:rPr>
          <w:rFonts w:ascii="Times New Roman" w:hAnsi="Times New Roman"/>
          <w:szCs w:val="24"/>
          <w:lang w:val="sr-Cyrl-CS"/>
        </w:rPr>
        <w:t xml:space="preserve">Зоран Јовановић </w:t>
      </w:r>
      <w:r w:rsidR="00F3089B" w:rsidRPr="00D4446B">
        <w:rPr>
          <w:rFonts w:ascii="Times New Roman" w:hAnsi="Times New Roman"/>
          <w:szCs w:val="24"/>
        </w:rPr>
        <w:t>IV</w:t>
      </w:r>
      <w:r w:rsidR="00F3089B" w:rsidRPr="009057B2">
        <w:rPr>
          <w:rFonts w:ascii="Times New Roman" w:hAnsi="Times New Roman"/>
          <w:szCs w:val="24"/>
          <w:lang w:val="sr-Cyrl-CS"/>
        </w:rPr>
        <w:t xml:space="preserve"> члан</w:t>
      </w:r>
      <w:r w:rsidR="004068E0" w:rsidRPr="009057B2">
        <w:rPr>
          <w:rFonts w:ascii="Times New Roman" w:hAnsi="Times New Roman"/>
          <w:szCs w:val="24"/>
          <w:lang w:val="sr-Cyrl-CS"/>
        </w:rPr>
        <w:t>,</w:t>
      </w:r>
    </w:p>
    <w:p w:rsidR="00F3089B" w:rsidRPr="00D4446B" w:rsidRDefault="00D4446B" w:rsidP="00D4446B">
      <w:pPr>
        <w:tabs>
          <w:tab w:val="left" w:pos="5849"/>
        </w:tabs>
        <w:rPr>
          <w:rFonts w:ascii="Times New Roman" w:hAnsi="Times New Roman"/>
          <w:szCs w:val="24"/>
          <w:lang w:val="sr-Cyrl-CS"/>
        </w:rPr>
      </w:pPr>
      <w:r>
        <w:rPr>
          <w:rFonts w:ascii="Times New Roman" w:hAnsi="Times New Roman"/>
          <w:szCs w:val="24"/>
          <w:lang w:val="sr-Cyrl-RS"/>
        </w:rPr>
        <w:t xml:space="preserve">                                                                                            </w:t>
      </w:r>
      <w:r w:rsidR="00F3089B" w:rsidRPr="00D4446B">
        <w:rPr>
          <w:rFonts w:ascii="Times New Roman" w:hAnsi="Times New Roman"/>
          <w:szCs w:val="24"/>
          <w:lang w:val="sr-Cyrl-CS"/>
        </w:rPr>
        <w:t xml:space="preserve"> Душко Милошевић </w:t>
      </w:r>
      <w:r w:rsidR="00F3089B" w:rsidRPr="00D4446B">
        <w:rPr>
          <w:rFonts w:ascii="Times New Roman" w:hAnsi="Times New Roman"/>
          <w:szCs w:val="24"/>
        </w:rPr>
        <w:t>V</w:t>
      </w:r>
      <w:r w:rsidR="00F3089B" w:rsidRPr="00D4446B">
        <w:rPr>
          <w:rFonts w:ascii="Times New Roman" w:hAnsi="Times New Roman"/>
          <w:szCs w:val="24"/>
          <w:lang w:val="sr-Cyrl-CS"/>
        </w:rPr>
        <w:t xml:space="preserve">  члан</w:t>
      </w:r>
      <w:r w:rsidR="004068E0" w:rsidRPr="00D4446B">
        <w:rPr>
          <w:rFonts w:ascii="Times New Roman" w:hAnsi="Times New Roman"/>
          <w:szCs w:val="24"/>
          <w:lang w:val="sr-Cyrl-CS"/>
        </w:rPr>
        <w:t xml:space="preserve">  и</w:t>
      </w:r>
    </w:p>
    <w:p w:rsidR="00AE13EE" w:rsidRPr="00D4446B" w:rsidRDefault="00D4446B" w:rsidP="00D4446B">
      <w:pPr>
        <w:tabs>
          <w:tab w:val="left" w:pos="5849"/>
        </w:tabs>
        <w:rPr>
          <w:rFonts w:ascii="Times New Roman" w:hAnsi="Times New Roman"/>
          <w:szCs w:val="24"/>
          <w:lang w:val="sr-Cyrl-CS"/>
        </w:rPr>
      </w:pPr>
      <w:r>
        <w:rPr>
          <w:rFonts w:ascii="Times New Roman" w:hAnsi="Times New Roman"/>
          <w:szCs w:val="24"/>
          <w:lang w:val="sr-Cyrl-RS"/>
        </w:rPr>
        <w:t xml:space="preserve">                                                                                             </w:t>
      </w:r>
      <w:r w:rsidR="00F3089B" w:rsidRPr="00D4446B">
        <w:rPr>
          <w:rFonts w:ascii="Times New Roman" w:hAnsi="Times New Roman"/>
          <w:szCs w:val="24"/>
        </w:rPr>
        <w:t>Стојан Милошевић VI члан</w:t>
      </w:r>
      <w:r w:rsidR="004068E0" w:rsidRPr="00D4446B">
        <w:rPr>
          <w:rFonts w:ascii="Times New Roman" w:hAnsi="Times New Roman"/>
          <w:szCs w:val="24"/>
        </w:rPr>
        <w:t>.</w:t>
      </w:r>
    </w:p>
    <w:p w:rsidR="00231216" w:rsidRPr="00231216" w:rsidRDefault="00231216" w:rsidP="00231216">
      <w:pPr>
        <w:pStyle w:val="ListParagraph"/>
        <w:tabs>
          <w:tab w:val="left" w:pos="5819"/>
        </w:tabs>
        <w:ind w:left="6120"/>
        <w:rPr>
          <w:rFonts w:ascii="Times New Roman" w:hAnsi="Times New Roman"/>
          <w:szCs w:val="24"/>
          <w:lang w:val="sr-Cyrl-CS"/>
        </w:rPr>
      </w:pPr>
    </w:p>
    <w:p w:rsidR="00CE6483" w:rsidRDefault="00CE6483" w:rsidP="00AE13EE">
      <w:pPr>
        <w:tabs>
          <w:tab w:val="left" w:pos="5819"/>
        </w:tabs>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jc w:val="center"/>
        <w:rPr>
          <w:rFonts w:ascii="Times New Roman" w:hAnsi="Times New Roman"/>
          <w:szCs w:val="24"/>
          <w:lang w:val="sr-Cyrl-CS"/>
        </w:rPr>
      </w:pPr>
    </w:p>
    <w:sectPr w:rsidR="00CE6483" w:rsidRPr="00CE6483" w:rsidSect="000A7D18">
      <w:pgSz w:w="12240" w:h="15840"/>
      <w:pgMar w:top="1046" w:right="1080" w:bottom="1080" w:left="1440" w:header="70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394" w:rsidRDefault="00A51394" w:rsidP="00027CA3">
      <w:r>
        <w:separator/>
      </w:r>
    </w:p>
  </w:endnote>
  <w:endnote w:type="continuationSeparator" w:id="0">
    <w:p w:rsidR="00A51394" w:rsidRDefault="00A51394"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TimesNewRoman">
    <w:altName w:val="MS Gothic"/>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Slim YU">
    <w:altName w:val="Times New Roman"/>
    <w:charset w:val="00"/>
    <w:family w:val="swiss"/>
    <w:pitch w:val="variable"/>
    <w:sig w:usb0="00001887" w:usb1="080E0000" w:usb2="00000010" w:usb3="00000000" w:csb0="0014002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00"/>
    <w:family w:val="roman"/>
    <w:notTrueType/>
    <w:pitch w:val="default"/>
    <w:sig w:usb0="00000000" w:usb1="08070000" w:usb2="00000010" w:usb3="00000000" w:csb0="00020005" w:csb1="00000000"/>
  </w:font>
  <w:font w:name="TimesNewRomanPS-BoldMT">
    <w:altName w:val="Times New Roman"/>
    <w:charset w:val="EE"/>
    <w:family w:val="auto"/>
    <w:pitch w:val="variable"/>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EE6FBE" w:rsidRDefault="00EE6FBE" w:rsidP="00C1554A">
            <w:pPr>
              <w:pStyle w:val="Footer"/>
              <w:rPr>
                <w:rFonts w:ascii="Times New Roman" w:hAnsi="Times New Roman"/>
                <w:lang w:val="sr-Cyrl-CS"/>
              </w:rPr>
            </w:pPr>
          </w:p>
          <w:p w:rsidR="00EE6FBE" w:rsidRDefault="00EE6FBE" w:rsidP="00C1554A">
            <w:pPr>
              <w:pStyle w:val="Footer"/>
              <w:rPr>
                <w:rFonts w:ascii="Times New Roman" w:hAnsi="Times New Roman"/>
                <w:lang w:val="sr-Cyrl-CS"/>
              </w:rPr>
            </w:pPr>
          </w:p>
          <w:p w:rsidR="00EE6FBE" w:rsidRPr="00166C75" w:rsidRDefault="00EE6FBE" w:rsidP="00166C75">
            <w:pPr>
              <w:jc w:val="both"/>
              <w:rPr>
                <w:rFonts w:ascii="Times New Roman" w:hAnsi="Times New Roman"/>
                <w:szCs w:val="24"/>
                <w:lang w:val="sr-Cyrl-CS"/>
              </w:rPr>
            </w:pPr>
            <w:r w:rsidRPr="00166C75">
              <w:rPr>
                <w:rFonts w:ascii="Times New Roman" w:hAnsi="Times New Roman"/>
                <w:i/>
                <w:szCs w:val="24"/>
                <w:lang w:val="sr-Cyrl-CS"/>
              </w:rPr>
              <w:t>Конкурсна документација</w:t>
            </w:r>
            <w:r w:rsidRPr="00DD0517">
              <w:rPr>
                <w:rFonts w:ascii="Times New Roman" w:hAnsi="Times New Roman"/>
                <w:i/>
                <w:szCs w:val="24"/>
                <w:lang w:val="sr-Cyrl-CS"/>
              </w:rPr>
              <w:t xml:space="preserve"> за  </w:t>
            </w:r>
            <w:r>
              <w:rPr>
                <w:rFonts w:ascii="Times New Roman" w:hAnsi="Times New Roman"/>
                <w:i/>
                <w:szCs w:val="24"/>
                <w:lang w:val="sr-Cyrl-CS"/>
              </w:rPr>
              <w:t>набав</w:t>
            </w:r>
            <w:r w:rsidRPr="00166C75">
              <w:rPr>
                <w:rFonts w:ascii="Times New Roman" w:hAnsi="Times New Roman"/>
                <w:i/>
                <w:szCs w:val="24"/>
                <w:lang w:val="sr-Cyrl-CS"/>
              </w:rPr>
              <w:t>к</w:t>
            </w:r>
            <w:r w:rsidRPr="00DD0517">
              <w:rPr>
                <w:rFonts w:ascii="Times New Roman" w:hAnsi="Times New Roman"/>
                <w:i/>
                <w:szCs w:val="24"/>
                <w:lang w:val="sr-Cyrl-CS"/>
              </w:rPr>
              <w:t>у путничког службеног возила</w:t>
            </w:r>
            <w:r w:rsidRPr="00166C75">
              <w:rPr>
                <w:rFonts w:ascii="Times New Roman" w:hAnsi="Times New Roman"/>
                <w:i/>
                <w:szCs w:val="24"/>
                <w:lang w:val="sr-Cyrl-CS"/>
              </w:rPr>
              <w:t xml:space="preserve"> </w:t>
            </w:r>
            <w:r>
              <w:rPr>
                <w:rFonts w:ascii="Times New Roman" w:hAnsi="Times New Roman"/>
                <w:i/>
                <w:szCs w:val="24"/>
                <w:lang w:val="sr-Cyrl-CS"/>
              </w:rPr>
              <w:t xml:space="preserve"> </w:t>
            </w:r>
            <w:r w:rsidRPr="00166C75">
              <w:rPr>
                <w:rFonts w:ascii="Times New Roman" w:hAnsi="Times New Roman"/>
                <w:i/>
                <w:szCs w:val="24"/>
                <w:lang w:val="sr-Cyrl-CS"/>
              </w:rPr>
              <w:t xml:space="preserve">- ЈН број </w:t>
            </w:r>
            <w:r w:rsidRPr="00DD0517">
              <w:rPr>
                <w:rFonts w:ascii="Times New Roman" w:hAnsi="Times New Roman"/>
                <w:i/>
                <w:szCs w:val="24"/>
                <w:lang w:val="sr-Cyrl-CS"/>
              </w:rPr>
              <w:t>11</w:t>
            </w:r>
            <w:r w:rsidRPr="00166C75">
              <w:rPr>
                <w:rFonts w:ascii="Times New Roman" w:hAnsi="Times New Roman"/>
                <w:i/>
                <w:szCs w:val="24"/>
                <w:lang w:val="sr-Cyrl-CS"/>
              </w:rPr>
              <w:t>/201</w:t>
            </w:r>
            <w:r w:rsidRPr="00DD0517">
              <w:rPr>
                <w:rFonts w:ascii="Times New Roman" w:hAnsi="Times New Roman"/>
                <w:i/>
                <w:szCs w:val="24"/>
                <w:lang w:val="sr-Cyrl-CS"/>
              </w:rPr>
              <w:t>9</w:t>
            </w:r>
            <w:r w:rsidRPr="00166C75">
              <w:rPr>
                <w:rFonts w:ascii="Times New Roman" w:hAnsi="Times New Roman"/>
                <w:i/>
                <w:szCs w:val="24"/>
                <w:lang w:val="sr-Cyrl-CS"/>
              </w:rPr>
              <w:t>.</w:t>
            </w:r>
          </w:p>
          <w:p w:rsidR="00EE6FBE" w:rsidRPr="00C1554A" w:rsidRDefault="00EE6FBE" w:rsidP="00C1554A">
            <w:pPr>
              <w:pStyle w:val="Footer"/>
              <w:rPr>
                <w:rFonts w:ascii="Times New Roman" w:hAnsi="Times New Roman"/>
                <w:lang w:val="sr-Cyrl-CS"/>
              </w:rPr>
            </w:pPr>
          </w:p>
          <w:p w:rsidR="00EE6FBE" w:rsidRPr="009845AD" w:rsidRDefault="00EE6FBE">
            <w:pPr>
              <w:pStyle w:val="Footer"/>
              <w:jc w:val="right"/>
              <w:rPr>
                <w:rFonts w:ascii="Times New Roman" w:hAnsi="Times New Roman"/>
                <w:b/>
                <w:i/>
                <w:szCs w:val="24"/>
              </w:rPr>
            </w:pPr>
            <w:r w:rsidRPr="009E1B8D">
              <w:rPr>
                <w:rFonts w:ascii="Times New Roman" w:hAnsi="Times New Roman"/>
                <w:i/>
                <w:lang w:val="sr-Cyrl-CS"/>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2F1C7C">
              <w:rPr>
                <w:rFonts w:ascii="Times New Roman" w:hAnsi="Times New Roman"/>
                <w:b/>
                <w:i/>
                <w:noProof/>
              </w:rPr>
              <w:t>7</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2F1C7C">
              <w:rPr>
                <w:rFonts w:ascii="Times New Roman" w:hAnsi="Times New Roman"/>
                <w:b/>
                <w:i/>
                <w:noProof/>
              </w:rPr>
              <w:t>54</w:t>
            </w:r>
            <w:r w:rsidRPr="00C71D16">
              <w:rPr>
                <w:rFonts w:ascii="Times New Roman" w:hAnsi="Times New Roman"/>
                <w:b/>
                <w:i/>
                <w:szCs w:val="24"/>
              </w:rPr>
              <w:fldChar w:fldCharType="end"/>
            </w:r>
          </w:p>
          <w:p w:rsidR="00EE6FBE" w:rsidRPr="00EF5973" w:rsidRDefault="00A51394">
            <w:pPr>
              <w:pStyle w:val="Footer"/>
              <w:jc w:val="right"/>
              <w:rPr>
                <w:rFonts w:ascii="Times New Roman" w:hAnsi="Times New Roman"/>
              </w:rPr>
            </w:pPr>
          </w:p>
        </w:sdtContent>
      </w:sdt>
    </w:sdtContent>
  </w:sdt>
  <w:p w:rsidR="00EE6FBE" w:rsidRPr="00EF5973" w:rsidRDefault="00EE6FBE"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394" w:rsidRDefault="00A51394" w:rsidP="00027CA3">
      <w:r>
        <w:separator/>
      </w:r>
    </w:p>
  </w:footnote>
  <w:footnote w:type="continuationSeparator" w:id="0">
    <w:p w:rsidR="00A51394" w:rsidRDefault="00A51394"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BE" w:rsidRDefault="00EE6FBE">
    <w:pPr>
      <w:pStyle w:val="Header"/>
    </w:pPr>
  </w:p>
  <w:p w:rsidR="00EE6FBE" w:rsidRDefault="00EE6F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30752"/>
      <w:docPartObj>
        <w:docPartGallery w:val="Page Numbers (Top of Page)"/>
        <w:docPartUnique/>
      </w:docPartObj>
    </w:sdtPr>
    <w:sdtEndPr/>
    <w:sdtContent>
      <w:p w:rsidR="00EE6FBE" w:rsidRDefault="00EE6FBE">
        <w:pPr>
          <w:pStyle w:val="Header"/>
        </w:pPr>
        <w:r>
          <w:t xml:space="preserve">Page </w:t>
        </w:r>
        <w:r>
          <w:rPr>
            <w:b/>
            <w:szCs w:val="24"/>
          </w:rPr>
          <w:fldChar w:fldCharType="begin"/>
        </w:r>
        <w:r>
          <w:rPr>
            <w:b/>
          </w:rPr>
          <w:instrText xml:space="preserve"> PAGE </w:instrText>
        </w:r>
        <w:r>
          <w:rPr>
            <w:b/>
            <w:szCs w:val="24"/>
          </w:rPr>
          <w:fldChar w:fldCharType="separate"/>
        </w:r>
        <w:r>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7D54FC">
          <w:rPr>
            <w:b/>
            <w:noProof/>
          </w:rPr>
          <w:t>54</w:t>
        </w:r>
        <w:r>
          <w:rPr>
            <w:b/>
            <w:szCs w:val="24"/>
          </w:rPr>
          <w:fldChar w:fldCharType="end"/>
        </w:r>
      </w:p>
    </w:sdtContent>
  </w:sdt>
  <w:p w:rsidR="00EE6FBE" w:rsidRDefault="00EE6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810"/>
        </w:tabs>
        <w:ind w:left="810" w:hanging="360"/>
      </w:pPr>
      <w:rPr>
        <w:rFonts w:ascii="Times New Roman" w:hAnsi="Times New Roman" w:cs="Times New Roman"/>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5" w15:restartNumberingAfterBreak="0">
    <w:nsid w:val="00006B89"/>
    <w:multiLevelType w:val="hybridMultilevel"/>
    <w:tmpl w:val="3D148372"/>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6" w15:restartNumberingAfterBreak="0">
    <w:nsid w:val="02E8225B"/>
    <w:multiLevelType w:val="hybridMultilevel"/>
    <w:tmpl w:val="69460ACC"/>
    <w:lvl w:ilvl="0" w:tplc="740A2D30">
      <w:numFmt w:val="bullet"/>
      <w:lvlText w:val=""/>
      <w:lvlJc w:val="left"/>
      <w:pPr>
        <w:ind w:left="1035" w:hanging="360"/>
      </w:pPr>
      <w:rPr>
        <w:rFonts w:ascii="Symbol" w:eastAsia="Symbol" w:hAnsi="Symbol" w:cs="Symbol" w:hint="default"/>
        <w:w w:val="100"/>
        <w:sz w:val="24"/>
        <w:szCs w:val="24"/>
        <w:lang w:val="en-US" w:eastAsia="en-US" w:bidi="en-US"/>
      </w:rPr>
    </w:lvl>
    <w:lvl w:ilvl="1" w:tplc="FE8CF474">
      <w:numFmt w:val="bullet"/>
      <w:lvlText w:val="•"/>
      <w:lvlJc w:val="left"/>
      <w:pPr>
        <w:ind w:left="2028" w:hanging="360"/>
      </w:pPr>
      <w:rPr>
        <w:rFonts w:hint="default"/>
        <w:lang w:val="en-US" w:eastAsia="en-US" w:bidi="en-US"/>
      </w:rPr>
    </w:lvl>
    <w:lvl w:ilvl="2" w:tplc="BDE21FB4">
      <w:numFmt w:val="bullet"/>
      <w:lvlText w:val="•"/>
      <w:lvlJc w:val="left"/>
      <w:pPr>
        <w:ind w:left="3016" w:hanging="360"/>
      </w:pPr>
      <w:rPr>
        <w:rFonts w:hint="default"/>
        <w:lang w:val="en-US" w:eastAsia="en-US" w:bidi="en-US"/>
      </w:rPr>
    </w:lvl>
    <w:lvl w:ilvl="3" w:tplc="BDC0E3D2">
      <w:numFmt w:val="bullet"/>
      <w:lvlText w:val="•"/>
      <w:lvlJc w:val="left"/>
      <w:pPr>
        <w:ind w:left="4005" w:hanging="360"/>
      </w:pPr>
      <w:rPr>
        <w:rFonts w:hint="default"/>
        <w:lang w:val="en-US" w:eastAsia="en-US" w:bidi="en-US"/>
      </w:rPr>
    </w:lvl>
    <w:lvl w:ilvl="4" w:tplc="9CF044CA">
      <w:numFmt w:val="bullet"/>
      <w:lvlText w:val="•"/>
      <w:lvlJc w:val="left"/>
      <w:pPr>
        <w:ind w:left="4993" w:hanging="360"/>
      </w:pPr>
      <w:rPr>
        <w:rFonts w:hint="default"/>
        <w:lang w:val="en-US" w:eastAsia="en-US" w:bidi="en-US"/>
      </w:rPr>
    </w:lvl>
    <w:lvl w:ilvl="5" w:tplc="60900F28">
      <w:numFmt w:val="bullet"/>
      <w:lvlText w:val="•"/>
      <w:lvlJc w:val="left"/>
      <w:pPr>
        <w:ind w:left="5982" w:hanging="360"/>
      </w:pPr>
      <w:rPr>
        <w:rFonts w:hint="default"/>
        <w:lang w:val="en-US" w:eastAsia="en-US" w:bidi="en-US"/>
      </w:rPr>
    </w:lvl>
    <w:lvl w:ilvl="6" w:tplc="E29E899A">
      <w:numFmt w:val="bullet"/>
      <w:lvlText w:val="•"/>
      <w:lvlJc w:val="left"/>
      <w:pPr>
        <w:ind w:left="6970" w:hanging="360"/>
      </w:pPr>
      <w:rPr>
        <w:rFonts w:hint="default"/>
        <w:lang w:val="en-US" w:eastAsia="en-US" w:bidi="en-US"/>
      </w:rPr>
    </w:lvl>
    <w:lvl w:ilvl="7" w:tplc="61402FF0">
      <w:numFmt w:val="bullet"/>
      <w:lvlText w:val="•"/>
      <w:lvlJc w:val="left"/>
      <w:pPr>
        <w:ind w:left="7958" w:hanging="360"/>
      </w:pPr>
      <w:rPr>
        <w:rFonts w:hint="default"/>
        <w:lang w:val="en-US" w:eastAsia="en-US" w:bidi="en-US"/>
      </w:rPr>
    </w:lvl>
    <w:lvl w:ilvl="8" w:tplc="5ABAE4CA">
      <w:numFmt w:val="bullet"/>
      <w:lvlText w:val="•"/>
      <w:lvlJc w:val="left"/>
      <w:pPr>
        <w:ind w:left="8947" w:hanging="360"/>
      </w:pPr>
      <w:rPr>
        <w:rFonts w:hint="default"/>
        <w:lang w:val="en-US" w:eastAsia="en-US" w:bidi="en-US"/>
      </w:rPr>
    </w:lvl>
  </w:abstractNum>
  <w:abstractNum w:abstractNumId="7"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9801DB"/>
    <w:multiLevelType w:val="hybridMultilevel"/>
    <w:tmpl w:val="0E148AD4"/>
    <w:lvl w:ilvl="0" w:tplc="AA2AA900">
      <w:start w:val="1"/>
      <w:numFmt w:val="decimal"/>
      <w:lvlText w:val="%1."/>
      <w:lvlJc w:val="left"/>
      <w:pPr>
        <w:ind w:left="6060" w:hanging="360"/>
      </w:pPr>
      <w:rPr>
        <w:rFonts w:hint="default"/>
      </w:rPr>
    </w:lvl>
    <w:lvl w:ilvl="1" w:tplc="04090019" w:tentative="1">
      <w:start w:val="1"/>
      <w:numFmt w:val="lowerLetter"/>
      <w:lvlText w:val="%2."/>
      <w:lvlJc w:val="left"/>
      <w:pPr>
        <w:ind w:left="6780" w:hanging="360"/>
      </w:pPr>
    </w:lvl>
    <w:lvl w:ilvl="2" w:tplc="0409001B" w:tentative="1">
      <w:start w:val="1"/>
      <w:numFmt w:val="lowerRoman"/>
      <w:lvlText w:val="%3."/>
      <w:lvlJc w:val="right"/>
      <w:pPr>
        <w:ind w:left="7500" w:hanging="180"/>
      </w:pPr>
    </w:lvl>
    <w:lvl w:ilvl="3" w:tplc="0409000F" w:tentative="1">
      <w:start w:val="1"/>
      <w:numFmt w:val="decimal"/>
      <w:lvlText w:val="%4."/>
      <w:lvlJc w:val="left"/>
      <w:pPr>
        <w:ind w:left="8220" w:hanging="360"/>
      </w:pPr>
    </w:lvl>
    <w:lvl w:ilvl="4" w:tplc="04090019" w:tentative="1">
      <w:start w:val="1"/>
      <w:numFmt w:val="lowerLetter"/>
      <w:lvlText w:val="%5."/>
      <w:lvlJc w:val="left"/>
      <w:pPr>
        <w:ind w:left="8940" w:hanging="360"/>
      </w:pPr>
    </w:lvl>
    <w:lvl w:ilvl="5" w:tplc="0409001B" w:tentative="1">
      <w:start w:val="1"/>
      <w:numFmt w:val="lowerRoman"/>
      <w:lvlText w:val="%6."/>
      <w:lvlJc w:val="right"/>
      <w:pPr>
        <w:ind w:left="9660" w:hanging="180"/>
      </w:pPr>
    </w:lvl>
    <w:lvl w:ilvl="6" w:tplc="0409000F" w:tentative="1">
      <w:start w:val="1"/>
      <w:numFmt w:val="decimal"/>
      <w:lvlText w:val="%7."/>
      <w:lvlJc w:val="left"/>
      <w:pPr>
        <w:ind w:left="10380" w:hanging="360"/>
      </w:pPr>
    </w:lvl>
    <w:lvl w:ilvl="7" w:tplc="04090019" w:tentative="1">
      <w:start w:val="1"/>
      <w:numFmt w:val="lowerLetter"/>
      <w:lvlText w:val="%8."/>
      <w:lvlJc w:val="left"/>
      <w:pPr>
        <w:ind w:left="11100" w:hanging="360"/>
      </w:pPr>
    </w:lvl>
    <w:lvl w:ilvl="8" w:tplc="0409001B" w:tentative="1">
      <w:start w:val="1"/>
      <w:numFmt w:val="lowerRoman"/>
      <w:lvlText w:val="%9."/>
      <w:lvlJc w:val="right"/>
      <w:pPr>
        <w:ind w:left="11820" w:hanging="180"/>
      </w:pPr>
    </w:lvl>
  </w:abstractNum>
  <w:abstractNum w:abstractNumId="1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A40EDD"/>
    <w:multiLevelType w:val="hybridMultilevel"/>
    <w:tmpl w:val="57B40A0A"/>
    <w:lvl w:ilvl="0" w:tplc="89028B9A">
      <w:start w:val="1"/>
      <w:numFmt w:val="decimal"/>
      <w:lvlText w:val="%1."/>
      <w:lvlJc w:val="left"/>
      <w:pPr>
        <w:ind w:left="540" w:hanging="360"/>
      </w:pPr>
      <w:rPr>
        <w:rFonts w:ascii="Times New Roman" w:eastAsia="Times New Roman" w:hAnsi="Times New Roman" w:hint="default"/>
        <w:b/>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746888"/>
    <w:multiLevelType w:val="hybridMultilevel"/>
    <w:tmpl w:val="68BA4636"/>
    <w:lvl w:ilvl="0" w:tplc="EB826634">
      <w:start w:val="1"/>
      <w:numFmt w:val="decimal"/>
      <w:lvlText w:val="%1."/>
      <w:lvlJc w:val="left"/>
      <w:pPr>
        <w:ind w:left="360" w:hanging="360"/>
      </w:pPr>
      <w:rPr>
        <w:rFonts w:ascii="Times New Roman" w:eastAsia="Liberation Sans Narrow" w:hAnsi="Times New Roman" w:cs="Times New Roman" w:hint="default"/>
        <w:spacing w:val="-26"/>
        <w:w w:val="100"/>
        <w:sz w:val="24"/>
        <w:szCs w:val="24"/>
        <w:lang w:val="en-US" w:eastAsia="en-US" w:bidi="en-US"/>
      </w:rPr>
    </w:lvl>
    <w:lvl w:ilvl="1" w:tplc="0FCC6B5A">
      <w:numFmt w:val="bullet"/>
      <w:lvlText w:val="•"/>
      <w:lvlJc w:val="left"/>
      <w:pPr>
        <w:ind w:left="1347" w:hanging="360"/>
      </w:pPr>
      <w:rPr>
        <w:rFonts w:hint="default"/>
        <w:lang w:val="en-US" w:eastAsia="en-US" w:bidi="en-US"/>
      </w:rPr>
    </w:lvl>
    <w:lvl w:ilvl="2" w:tplc="EA52DB20">
      <w:numFmt w:val="bullet"/>
      <w:lvlText w:val="•"/>
      <w:lvlJc w:val="left"/>
      <w:pPr>
        <w:ind w:left="2329" w:hanging="360"/>
      </w:pPr>
      <w:rPr>
        <w:rFonts w:hint="default"/>
        <w:lang w:val="en-US" w:eastAsia="en-US" w:bidi="en-US"/>
      </w:rPr>
    </w:lvl>
    <w:lvl w:ilvl="3" w:tplc="0BAACDD4">
      <w:numFmt w:val="bullet"/>
      <w:lvlText w:val="•"/>
      <w:lvlJc w:val="left"/>
      <w:pPr>
        <w:ind w:left="3312" w:hanging="360"/>
      </w:pPr>
      <w:rPr>
        <w:rFonts w:hint="default"/>
        <w:lang w:val="en-US" w:eastAsia="en-US" w:bidi="en-US"/>
      </w:rPr>
    </w:lvl>
    <w:lvl w:ilvl="4" w:tplc="F3023638">
      <w:numFmt w:val="bullet"/>
      <w:lvlText w:val="•"/>
      <w:lvlJc w:val="left"/>
      <w:pPr>
        <w:ind w:left="4294" w:hanging="360"/>
      </w:pPr>
      <w:rPr>
        <w:rFonts w:hint="default"/>
        <w:lang w:val="en-US" w:eastAsia="en-US" w:bidi="en-US"/>
      </w:rPr>
    </w:lvl>
    <w:lvl w:ilvl="5" w:tplc="6CE2AE22">
      <w:numFmt w:val="bullet"/>
      <w:lvlText w:val="•"/>
      <w:lvlJc w:val="left"/>
      <w:pPr>
        <w:ind w:left="5277" w:hanging="360"/>
      </w:pPr>
      <w:rPr>
        <w:rFonts w:hint="default"/>
        <w:lang w:val="en-US" w:eastAsia="en-US" w:bidi="en-US"/>
      </w:rPr>
    </w:lvl>
    <w:lvl w:ilvl="6" w:tplc="ED7E7C4C">
      <w:numFmt w:val="bullet"/>
      <w:lvlText w:val="•"/>
      <w:lvlJc w:val="left"/>
      <w:pPr>
        <w:ind w:left="6259" w:hanging="360"/>
      </w:pPr>
      <w:rPr>
        <w:rFonts w:hint="default"/>
        <w:lang w:val="en-US" w:eastAsia="en-US" w:bidi="en-US"/>
      </w:rPr>
    </w:lvl>
    <w:lvl w:ilvl="7" w:tplc="11D0B8B0">
      <w:numFmt w:val="bullet"/>
      <w:lvlText w:val="•"/>
      <w:lvlJc w:val="left"/>
      <w:pPr>
        <w:ind w:left="7241" w:hanging="360"/>
      </w:pPr>
      <w:rPr>
        <w:rFonts w:hint="default"/>
        <w:lang w:val="en-US" w:eastAsia="en-US" w:bidi="en-US"/>
      </w:rPr>
    </w:lvl>
    <w:lvl w:ilvl="8" w:tplc="C024BBFE">
      <w:numFmt w:val="bullet"/>
      <w:lvlText w:val="•"/>
      <w:lvlJc w:val="left"/>
      <w:pPr>
        <w:ind w:left="8224" w:hanging="360"/>
      </w:pPr>
      <w:rPr>
        <w:rFonts w:hint="default"/>
        <w:lang w:val="en-US" w:eastAsia="en-US" w:bidi="en-US"/>
      </w:rPr>
    </w:lvl>
  </w:abstractNum>
  <w:abstractNum w:abstractNumId="14" w15:restartNumberingAfterBreak="0">
    <w:nsid w:val="426F53F8"/>
    <w:multiLevelType w:val="hybridMultilevel"/>
    <w:tmpl w:val="31FACB32"/>
    <w:lvl w:ilvl="0" w:tplc="F83A7956">
      <w:start w:val="1"/>
      <w:numFmt w:val="decimal"/>
      <w:lvlText w:val="%1."/>
      <w:lvlJc w:val="left"/>
      <w:pPr>
        <w:ind w:left="481" w:hanging="166"/>
      </w:pPr>
      <w:rPr>
        <w:rFonts w:ascii="Liberation Sans Narrow" w:eastAsia="Liberation Sans Narrow" w:hAnsi="Liberation Sans Narrow" w:cs="Liberation Sans Narrow" w:hint="default"/>
        <w:w w:val="100"/>
        <w:sz w:val="22"/>
        <w:szCs w:val="22"/>
        <w:lang w:val="en-US" w:eastAsia="en-US" w:bidi="en-US"/>
      </w:rPr>
    </w:lvl>
    <w:lvl w:ilvl="1" w:tplc="702E2C82">
      <w:numFmt w:val="bullet"/>
      <w:lvlText w:val="•"/>
      <w:lvlJc w:val="left"/>
      <w:pPr>
        <w:ind w:left="1524" w:hanging="166"/>
      </w:pPr>
      <w:rPr>
        <w:rFonts w:hint="default"/>
        <w:lang w:val="en-US" w:eastAsia="en-US" w:bidi="en-US"/>
      </w:rPr>
    </w:lvl>
    <w:lvl w:ilvl="2" w:tplc="D5A837E8">
      <w:numFmt w:val="bullet"/>
      <w:lvlText w:val="•"/>
      <w:lvlJc w:val="left"/>
      <w:pPr>
        <w:ind w:left="2568" w:hanging="166"/>
      </w:pPr>
      <w:rPr>
        <w:rFonts w:hint="default"/>
        <w:lang w:val="en-US" w:eastAsia="en-US" w:bidi="en-US"/>
      </w:rPr>
    </w:lvl>
    <w:lvl w:ilvl="3" w:tplc="3C027EC8">
      <w:numFmt w:val="bullet"/>
      <w:lvlText w:val="•"/>
      <w:lvlJc w:val="left"/>
      <w:pPr>
        <w:ind w:left="3613" w:hanging="166"/>
      </w:pPr>
      <w:rPr>
        <w:rFonts w:hint="default"/>
        <w:lang w:val="en-US" w:eastAsia="en-US" w:bidi="en-US"/>
      </w:rPr>
    </w:lvl>
    <w:lvl w:ilvl="4" w:tplc="1DEADBD2">
      <w:numFmt w:val="bullet"/>
      <w:lvlText w:val="•"/>
      <w:lvlJc w:val="left"/>
      <w:pPr>
        <w:ind w:left="4657" w:hanging="166"/>
      </w:pPr>
      <w:rPr>
        <w:rFonts w:hint="default"/>
        <w:lang w:val="en-US" w:eastAsia="en-US" w:bidi="en-US"/>
      </w:rPr>
    </w:lvl>
    <w:lvl w:ilvl="5" w:tplc="B4C2FC04">
      <w:numFmt w:val="bullet"/>
      <w:lvlText w:val="•"/>
      <w:lvlJc w:val="left"/>
      <w:pPr>
        <w:ind w:left="5702" w:hanging="166"/>
      </w:pPr>
      <w:rPr>
        <w:rFonts w:hint="default"/>
        <w:lang w:val="en-US" w:eastAsia="en-US" w:bidi="en-US"/>
      </w:rPr>
    </w:lvl>
    <w:lvl w:ilvl="6" w:tplc="E8FCB58E">
      <w:numFmt w:val="bullet"/>
      <w:lvlText w:val="•"/>
      <w:lvlJc w:val="left"/>
      <w:pPr>
        <w:ind w:left="6746" w:hanging="166"/>
      </w:pPr>
      <w:rPr>
        <w:rFonts w:hint="default"/>
        <w:lang w:val="en-US" w:eastAsia="en-US" w:bidi="en-US"/>
      </w:rPr>
    </w:lvl>
    <w:lvl w:ilvl="7" w:tplc="86A25B24">
      <w:numFmt w:val="bullet"/>
      <w:lvlText w:val="•"/>
      <w:lvlJc w:val="left"/>
      <w:pPr>
        <w:ind w:left="7790" w:hanging="166"/>
      </w:pPr>
      <w:rPr>
        <w:rFonts w:hint="default"/>
        <w:lang w:val="en-US" w:eastAsia="en-US" w:bidi="en-US"/>
      </w:rPr>
    </w:lvl>
    <w:lvl w:ilvl="8" w:tplc="EA742862">
      <w:numFmt w:val="bullet"/>
      <w:lvlText w:val="•"/>
      <w:lvlJc w:val="left"/>
      <w:pPr>
        <w:ind w:left="8835" w:hanging="166"/>
      </w:pPr>
      <w:rPr>
        <w:rFonts w:hint="default"/>
        <w:lang w:val="en-US" w:eastAsia="en-US" w:bidi="en-US"/>
      </w:rPr>
    </w:lvl>
  </w:abstractNum>
  <w:abstractNum w:abstractNumId="15" w15:restartNumberingAfterBreak="0">
    <w:nsid w:val="46434E4B"/>
    <w:multiLevelType w:val="hybridMultilevel"/>
    <w:tmpl w:val="C8DAD77A"/>
    <w:lvl w:ilvl="0" w:tplc="E52205AA">
      <w:start w:val="1"/>
      <w:numFmt w:val="decimal"/>
      <w:lvlText w:val="%1."/>
      <w:lvlJc w:val="left"/>
      <w:pPr>
        <w:ind w:left="166" w:hanging="166"/>
      </w:pPr>
      <w:rPr>
        <w:rFonts w:ascii="Liberation Sans Narrow" w:eastAsia="Liberation Sans Narrow" w:hAnsi="Liberation Sans Narrow" w:cs="Liberation Sans Narrow" w:hint="default"/>
        <w:w w:val="100"/>
        <w:sz w:val="22"/>
        <w:szCs w:val="22"/>
        <w:lang w:val="en-US" w:eastAsia="en-US" w:bidi="en-US"/>
      </w:rPr>
    </w:lvl>
    <w:lvl w:ilvl="1" w:tplc="CB868174">
      <w:numFmt w:val="bullet"/>
      <w:lvlText w:val="•"/>
      <w:lvlJc w:val="left"/>
      <w:pPr>
        <w:ind w:left="1209" w:hanging="166"/>
      </w:pPr>
      <w:rPr>
        <w:rFonts w:hint="default"/>
        <w:lang w:val="en-US" w:eastAsia="en-US" w:bidi="en-US"/>
      </w:rPr>
    </w:lvl>
    <w:lvl w:ilvl="2" w:tplc="A200850E">
      <w:numFmt w:val="bullet"/>
      <w:lvlText w:val="•"/>
      <w:lvlJc w:val="left"/>
      <w:pPr>
        <w:ind w:left="2253" w:hanging="166"/>
      </w:pPr>
      <w:rPr>
        <w:rFonts w:hint="default"/>
        <w:lang w:val="en-US" w:eastAsia="en-US" w:bidi="en-US"/>
      </w:rPr>
    </w:lvl>
    <w:lvl w:ilvl="3" w:tplc="F6DA8D08">
      <w:numFmt w:val="bullet"/>
      <w:lvlText w:val="•"/>
      <w:lvlJc w:val="left"/>
      <w:pPr>
        <w:ind w:left="3298" w:hanging="166"/>
      </w:pPr>
      <w:rPr>
        <w:rFonts w:hint="default"/>
        <w:lang w:val="en-US" w:eastAsia="en-US" w:bidi="en-US"/>
      </w:rPr>
    </w:lvl>
    <w:lvl w:ilvl="4" w:tplc="16DA0BE4">
      <w:numFmt w:val="bullet"/>
      <w:lvlText w:val="•"/>
      <w:lvlJc w:val="left"/>
      <w:pPr>
        <w:ind w:left="4342" w:hanging="166"/>
      </w:pPr>
      <w:rPr>
        <w:rFonts w:hint="default"/>
        <w:lang w:val="en-US" w:eastAsia="en-US" w:bidi="en-US"/>
      </w:rPr>
    </w:lvl>
    <w:lvl w:ilvl="5" w:tplc="7C9871C8">
      <w:numFmt w:val="bullet"/>
      <w:lvlText w:val="•"/>
      <w:lvlJc w:val="left"/>
      <w:pPr>
        <w:ind w:left="5387" w:hanging="166"/>
      </w:pPr>
      <w:rPr>
        <w:rFonts w:hint="default"/>
        <w:lang w:val="en-US" w:eastAsia="en-US" w:bidi="en-US"/>
      </w:rPr>
    </w:lvl>
    <w:lvl w:ilvl="6" w:tplc="8F1454DE">
      <w:numFmt w:val="bullet"/>
      <w:lvlText w:val="•"/>
      <w:lvlJc w:val="left"/>
      <w:pPr>
        <w:ind w:left="6431" w:hanging="166"/>
      </w:pPr>
      <w:rPr>
        <w:rFonts w:hint="default"/>
        <w:lang w:val="en-US" w:eastAsia="en-US" w:bidi="en-US"/>
      </w:rPr>
    </w:lvl>
    <w:lvl w:ilvl="7" w:tplc="54CCAE9E">
      <w:numFmt w:val="bullet"/>
      <w:lvlText w:val="•"/>
      <w:lvlJc w:val="left"/>
      <w:pPr>
        <w:ind w:left="7475" w:hanging="166"/>
      </w:pPr>
      <w:rPr>
        <w:rFonts w:hint="default"/>
        <w:lang w:val="en-US" w:eastAsia="en-US" w:bidi="en-US"/>
      </w:rPr>
    </w:lvl>
    <w:lvl w:ilvl="8" w:tplc="7C3476E4">
      <w:numFmt w:val="bullet"/>
      <w:lvlText w:val="•"/>
      <w:lvlJc w:val="left"/>
      <w:pPr>
        <w:ind w:left="8520" w:hanging="166"/>
      </w:pPr>
      <w:rPr>
        <w:rFonts w:hint="default"/>
        <w:lang w:val="en-US" w:eastAsia="en-US" w:bidi="en-US"/>
      </w:rPr>
    </w:lvl>
  </w:abstractNum>
  <w:abstractNum w:abstractNumId="1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49F204FB"/>
    <w:multiLevelType w:val="hybridMultilevel"/>
    <w:tmpl w:val="8318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A33F4"/>
    <w:multiLevelType w:val="hybridMultilevel"/>
    <w:tmpl w:val="A71A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74F95599"/>
    <w:multiLevelType w:val="hybridMultilevel"/>
    <w:tmpl w:val="36F8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770C65F2"/>
    <w:multiLevelType w:val="hybridMultilevel"/>
    <w:tmpl w:val="93B0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171BBD"/>
    <w:multiLevelType w:val="hybridMultilevel"/>
    <w:tmpl w:val="C5CA6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D45537"/>
    <w:multiLevelType w:val="hybridMultilevel"/>
    <w:tmpl w:val="F13642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num>
  <w:num w:numId="2">
    <w:abstractNumId w:val="25"/>
  </w:num>
  <w:num w:numId="3">
    <w:abstractNumId w:val="24"/>
  </w:num>
  <w:num w:numId="4">
    <w:abstractNumId w:val="28"/>
  </w:num>
  <w:num w:numId="5">
    <w:abstractNumId w:val="18"/>
  </w:num>
  <w:num w:numId="6">
    <w:abstractNumId w:val="26"/>
  </w:num>
  <w:num w:numId="7">
    <w:abstractNumId w:val="16"/>
  </w:num>
  <w:num w:numId="8">
    <w:abstractNumId w:val="7"/>
  </w:num>
  <w:num w:numId="9">
    <w:abstractNumId w:val="1"/>
  </w:num>
  <w:num w:numId="10">
    <w:abstractNumId w:val="10"/>
  </w:num>
  <w:num w:numId="11">
    <w:abstractNumId w:val="11"/>
  </w:num>
  <w:num w:numId="12">
    <w:abstractNumId w:val="3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2"/>
  </w:num>
  <w:num w:numId="17">
    <w:abstractNumId w:val="4"/>
  </w:num>
  <w:num w:numId="18">
    <w:abstractNumId w:val="5"/>
  </w:num>
  <w:num w:numId="19">
    <w:abstractNumId w:val="20"/>
  </w:num>
  <w:num w:numId="20">
    <w:abstractNumId w:val="9"/>
  </w:num>
  <w:num w:numId="21">
    <w:abstractNumId w:val="0"/>
  </w:num>
  <w:num w:numId="22">
    <w:abstractNumId w:val="13"/>
  </w:num>
  <w:num w:numId="23">
    <w:abstractNumId w:val="14"/>
  </w:num>
  <w:num w:numId="24">
    <w:abstractNumId w:val="15"/>
  </w:num>
  <w:num w:numId="25">
    <w:abstractNumId w:val="29"/>
  </w:num>
  <w:num w:numId="26">
    <w:abstractNumId w:val="6"/>
  </w:num>
  <w:num w:numId="27">
    <w:abstractNumId w:val="23"/>
  </w:num>
  <w:num w:numId="28">
    <w:abstractNumId w:val="17"/>
  </w:num>
  <w:num w:numId="2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8D"/>
    <w:rsid w:val="00000262"/>
    <w:rsid w:val="00000BD5"/>
    <w:rsid w:val="00000C41"/>
    <w:rsid w:val="00003012"/>
    <w:rsid w:val="0000547B"/>
    <w:rsid w:val="000064CB"/>
    <w:rsid w:val="00007BB9"/>
    <w:rsid w:val="0001004A"/>
    <w:rsid w:val="00010260"/>
    <w:rsid w:val="0001189D"/>
    <w:rsid w:val="000127F5"/>
    <w:rsid w:val="000131EE"/>
    <w:rsid w:val="00013759"/>
    <w:rsid w:val="00013D0E"/>
    <w:rsid w:val="00014911"/>
    <w:rsid w:val="00014BB9"/>
    <w:rsid w:val="000155C2"/>
    <w:rsid w:val="00015CFA"/>
    <w:rsid w:val="00015E13"/>
    <w:rsid w:val="00016083"/>
    <w:rsid w:val="0001672C"/>
    <w:rsid w:val="00016D62"/>
    <w:rsid w:val="00017811"/>
    <w:rsid w:val="00017EDB"/>
    <w:rsid w:val="00022744"/>
    <w:rsid w:val="0002309D"/>
    <w:rsid w:val="000234C6"/>
    <w:rsid w:val="00023B42"/>
    <w:rsid w:val="000241F7"/>
    <w:rsid w:val="000255A7"/>
    <w:rsid w:val="00027771"/>
    <w:rsid w:val="00027B82"/>
    <w:rsid w:val="00027C63"/>
    <w:rsid w:val="00027CA3"/>
    <w:rsid w:val="000301DB"/>
    <w:rsid w:val="00030E7D"/>
    <w:rsid w:val="00030EBC"/>
    <w:rsid w:val="000322C7"/>
    <w:rsid w:val="00032D49"/>
    <w:rsid w:val="00033075"/>
    <w:rsid w:val="000334AC"/>
    <w:rsid w:val="000337A6"/>
    <w:rsid w:val="00034009"/>
    <w:rsid w:val="000355B2"/>
    <w:rsid w:val="00035FCA"/>
    <w:rsid w:val="00036415"/>
    <w:rsid w:val="00036F4B"/>
    <w:rsid w:val="00037FB4"/>
    <w:rsid w:val="00041386"/>
    <w:rsid w:val="000426A3"/>
    <w:rsid w:val="00042995"/>
    <w:rsid w:val="00042EBE"/>
    <w:rsid w:val="00043169"/>
    <w:rsid w:val="00044259"/>
    <w:rsid w:val="000452AC"/>
    <w:rsid w:val="0004548B"/>
    <w:rsid w:val="00045BEE"/>
    <w:rsid w:val="000464B5"/>
    <w:rsid w:val="000470B4"/>
    <w:rsid w:val="000473BF"/>
    <w:rsid w:val="000473F0"/>
    <w:rsid w:val="000510B2"/>
    <w:rsid w:val="00051E79"/>
    <w:rsid w:val="0005262A"/>
    <w:rsid w:val="00052BD3"/>
    <w:rsid w:val="00053092"/>
    <w:rsid w:val="00053139"/>
    <w:rsid w:val="00053C78"/>
    <w:rsid w:val="00054001"/>
    <w:rsid w:val="00054A79"/>
    <w:rsid w:val="00055201"/>
    <w:rsid w:val="0005652E"/>
    <w:rsid w:val="00056AAB"/>
    <w:rsid w:val="000602EE"/>
    <w:rsid w:val="00060A84"/>
    <w:rsid w:val="00060E46"/>
    <w:rsid w:val="00061469"/>
    <w:rsid w:val="00061670"/>
    <w:rsid w:val="0006171E"/>
    <w:rsid w:val="00062384"/>
    <w:rsid w:val="00064559"/>
    <w:rsid w:val="000652EF"/>
    <w:rsid w:val="000659CD"/>
    <w:rsid w:val="00066617"/>
    <w:rsid w:val="000666C0"/>
    <w:rsid w:val="00067069"/>
    <w:rsid w:val="0007006B"/>
    <w:rsid w:val="00071D47"/>
    <w:rsid w:val="00072137"/>
    <w:rsid w:val="00072346"/>
    <w:rsid w:val="00072E41"/>
    <w:rsid w:val="00072FD5"/>
    <w:rsid w:val="0007377B"/>
    <w:rsid w:val="00073B0C"/>
    <w:rsid w:val="00074B8E"/>
    <w:rsid w:val="00074BB3"/>
    <w:rsid w:val="00075806"/>
    <w:rsid w:val="0007645F"/>
    <w:rsid w:val="00076772"/>
    <w:rsid w:val="0007711C"/>
    <w:rsid w:val="00077B6F"/>
    <w:rsid w:val="00081897"/>
    <w:rsid w:val="00081EAD"/>
    <w:rsid w:val="0008368A"/>
    <w:rsid w:val="00084850"/>
    <w:rsid w:val="00084984"/>
    <w:rsid w:val="00085471"/>
    <w:rsid w:val="0008571E"/>
    <w:rsid w:val="00086499"/>
    <w:rsid w:val="000871EB"/>
    <w:rsid w:val="00087A9C"/>
    <w:rsid w:val="00087BC3"/>
    <w:rsid w:val="00087E14"/>
    <w:rsid w:val="00090158"/>
    <w:rsid w:val="000902B8"/>
    <w:rsid w:val="00090D5D"/>
    <w:rsid w:val="0009138A"/>
    <w:rsid w:val="0009244F"/>
    <w:rsid w:val="00092D47"/>
    <w:rsid w:val="000936BD"/>
    <w:rsid w:val="00093A91"/>
    <w:rsid w:val="00094A7A"/>
    <w:rsid w:val="00096110"/>
    <w:rsid w:val="000965DF"/>
    <w:rsid w:val="000975B7"/>
    <w:rsid w:val="00097CD4"/>
    <w:rsid w:val="00097DB1"/>
    <w:rsid w:val="000A214E"/>
    <w:rsid w:val="000A39C0"/>
    <w:rsid w:val="000A3B28"/>
    <w:rsid w:val="000A3B2F"/>
    <w:rsid w:val="000A3EFB"/>
    <w:rsid w:val="000A4DA0"/>
    <w:rsid w:val="000A7D18"/>
    <w:rsid w:val="000B00A3"/>
    <w:rsid w:val="000B059D"/>
    <w:rsid w:val="000B0A52"/>
    <w:rsid w:val="000B109D"/>
    <w:rsid w:val="000B12F0"/>
    <w:rsid w:val="000B1D98"/>
    <w:rsid w:val="000B2C64"/>
    <w:rsid w:val="000B34A3"/>
    <w:rsid w:val="000B4F3B"/>
    <w:rsid w:val="000B65C7"/>
    <w:rsid w:val="000B765E"/>
    <w:rsid w:val="000B7C84"/>
    <w:rsid w:val="000B7CC1"/>
    <w:rsid w:val="000C0410"/>
    <w:rsid w:val="000C281E"/>
    <w:rsid w:val="000C2CD7"/>
    <w:rsid w:val="000C31CA"/>
    <w:rsid w:val="000C4DC5"/>
    <w:rsid w:val="000C5B33"/>
    <w:rsid w:val="000C6802"/>
    <w:rsid w:val="000C6BD9"/>
    <w:rsid w:val="000C70A0"/>
    <w:rsid w:val="000D03C0"/>
    <w:rsid w:val="000D1E89"/>
    <w:rsid w:val="000D275F"/>
    <w:rsid w:val="000D34E8"/>
    <w:rsid w:val="000D4E21"/>
    <w:rsid w:val="000D4F16"/>
    <w:rsid w:val="000D6C2D"/>
    <w:rsid w:val="000D6C3E"/>
    <w:rsid w:val="000D6F1C"/>
    <w:rsid w:val="000D7901"/>
    <w:rsid w:val="000E0CC6"/>
    <w:rsid w:val="000E1282"/>
    <w:rsid w:val="000E1495"/>
    <w:rsid w:val="000E2BC1"/>
    <w:rsid w:val="000E4F69"/>
    <w:rsid w:val="000E54DB"/>
    <w:rsid w:val="000E5691"/>
    <w:rsid w:val="000E643B"/>
    <w:rsid w:val="000E6F14"/>
    <w:rsid w:val="000E7035"/>
    <w:rsid w:val="000E706F"/>
    <w:rsid w:val="000E7525"/>
    <w:rsid w:val="000F169E"/>
    <w:rsid w:val="000F1790"/>
    <w:rsid w:val="000F2CBA"/>
    <w:rsid w:val="000F384C"/>
    <w:rsid w:val="000F3A17"/>
    <w:rsid w:val="000F4363"/>
    <w:rsid w:val="000F5D56"/>
    <w:rsid w:val="000F6B3E"/>
    <w:rsid w:val="000F7B73"/>
    <w:rsid w:val="001009B9"/>
    <w:rsid w:val="00100A40"/>
    <w:rsid w:val="00101866"/>
    <w:rsid w:val="00101993"/>
    <w:rsid w:val="001019BD"/>
    <w:rsid w:val="00103828"/>
    <w:rsid w:val="0010392A"/>
    <w:rsid w:val="001043E6"/>
    <w:rsid w:val="00104583"/>
    <w:rsid w:val="0011074D"/>
    <w:rsid w:val="00110827"/>
    <w:rsid w:val="00110AB6"/>
    <w:rsid w:val="0011180E"/>
    <w:rsid w:val="00111E87"/>
    <w:rsid w:val="00112132"/>
    <w:rsid w:val="00112F09"/>
    <w:rsid w:val="001132CC"/>
    <w:rsid w:val="0011471B"/>
    <w:rsid w:val="001150D0"/>
    <w:rsid w:val="001158A6"/>
    <w:rsid w:val="00115C9A"/>
    <w:rsid w:val="00115F5D"/>
    <w:rsid w:val="00116E96"/>
    <w:rsid w:val="00120616"/>
    <w:rsid w:val="0012074E"/>
    <w:rsid w:val="001209CD"/>
    <w:rsid w:val="00120DC1"/>
    <w:rsid w:val="00122D9E"/>
    <w:rsid w:val="00124C51"/>
    <w:rsid w:val="00124D46"/>
    <w:rsid w:val="00125025"/>
    <w:rsid w:val="001259DC"/>
    <w:rsid w:val="00125E42"/>
    <w:rsid w:val="00125F8B"/>
    <w:rsid w:val="001268AF"/>
    <w:rsid w:val="001276C0"/>
    <w:rsid w:val="00130003"/>
    <w:rsid w:val="00130729"/>
    <w:rsid w:val="00130B5B"/>
    <w:rsid w:val="00131056"/>
    <w:rsid w:val="00131492"/>
    <w:rsid w:val="001321A9"/>
    <w:rsid w:val="00133A14"/>
    <w:rsid w:val="00133A99"/>
    <w:rsid w:val="001341EC"/>
    <w:rsid w:val="00134795"/>
    <w:rsid w:val="00134EED"/>
    <w:rsid w:val="00134F2C"/>
    <w:rsid w:val="001352F3"/>
    <w:rsid w:val="0013581D"/>
    <w:rsid w:val="00136835"/>
    <w:rsid w:val="0013738A"/>
    <w:rsid w:val="001376DA"/>
    <w:rsid w:val="001404A8"/>
    <w:rsid w:val="00140B67"/>
    <w:rsid w:val="0014243A"/>
    <w:rsid w:val="00143879"/>
    <w:rsid w:val="00143EF3"/>
    <w:rsid w:val="0014436C"/>
    <w:rsid w:val="00144C4F"/>
    <w:rsid w:val="00145B34"/>
    <w:rsid w:val="0014681F"/>
    <w:rsid w:val="001468FD"/>
    <w:rsid w:val="00146F78"/>
    <w:rsid w:val="001472DF"/>
    <w:rsid w:val="00147F44"/>
    <w:rsid w:val="00151BA6"/>
    <w:rsid w:val="00151EE0"/>
    <w:rsid w:val="00152652"/>
    <w:rsid w:val="001537AD"/>
    <w:rsid w:val="001544DF"/>
    <w:rsid w:val="00154D00"/>
    <w:rsid w:val="001551DA"/>
    <w:rsid w:val="0015560B"/>
    <w:rsid w:val="00155A60"/>
    <w:rsid w:val="00155A98"/>
    <w:rsid w:val="00155D2C"/>
    <w:rsid w:val="00157927"/>
    <w:rsid w:val="001603FE"/>
    <w:rsid w:val="001611DB"/>
    <w:rsid w:val="00161517"/>
    <w:rsid w:val="00161F8B"/>
    <w:rsid w:val="001662C3"/>
    <w:rsid w:val="00166747"/>
    <w:rsid w:val="0016676B"/>
    <w:rsid w:val="00166C75"/>
    <w:rsid w:val="001706EF"/>
    <w:rsid w:val="00171246"/>
    <w:rsid w:val="0017136F"/>
    <w:rsid w:val="00171C33"/>
    <w:rsid w:val="001727C8"/>
    <w:rsid w:val="001737AD"/>
    <w:rsid w:val="00173E0C"/>
    <w:rsid w:val="0017448B"/>
    <w:rsid w:val="00174D23"/>
    <w:rsid w:val="001755CA"/>
    <w:rsid w:val="00175808"/>
    <w:rsid w:val="00175841"/>
    <w:rsid w:val="00175A15"/>
    <w:rsid w:val="00175A18"/>
    <w:rsid w:val="00175BFB"/>
    <w:rsid w:val="001765AC"/>
    <w:rsid w:val="00180010"/>
    <w:rsid w:val="001805CC"/>
    <w:rsid w:val="00180A44"/>
    <w:rsid w:val="00180CB5"/>
    <w:rsid w:val="001837D8"/>
    <w:rsid w:val="00183D36"/>
    <w:rsid w:val="00184459"/>
    <w:rsid w:val="0018478C"/>
    <w:rsid w:val="00184887"/>
    <w:rsid w:val="00186114"/>
    <w:rsid w:val="001877C7"/>
    <w:rsid w:val="0019039C"/>
    <w:rsid w:val="00191676"/>
    <w:rsid w:val="00191EE0"/>
    <w:rsid w:val="00193D55"/>
    <w:rsid w:val="00194042"/>
    <w:rsid w:val="0019663E"/>
    <w:rsid w:val="00196BBA"/>
    <w:rsid w:val="00197AEC"/>
    <w:rsid w:val="001A003D"/>
    <w:rsid w:val="001A05BE"/>
    <w:rsid w:val="001A0691"/>
    <w:rsid w:val="001A0A96"/>
    <w:rsid w:val="001A14ED"/>
    <w:rsid w:val="001A1B12"/>
    <w:rsid w:val="001A20E7"/>
    <w:rsid w:val="001A20F7"/>
    <w:rsid w:val="001A3101"/>
    <w:rsid w:val="001A35E0"/>
    <w:rsid w:val="001A3C67"/>
    <w:rsid w:val="001A3E3D"/>
    <w:rsid w:val="001A54AD"/>
    <w:rsid w:val="001A5A07"/>
    <w:rsid w:val="001A5D54"/>
    <w:rsid w:val="001B318D"/>
    <w:rsid w:val="001B36FD"/>
    <w:rsid w:val="001B3BB2"/>
    <w:rsid w:val="001B4DD6"/>
    <w:rsid w:val="001B534A"/>
    <w:rsid w:val="001B6FF2"/>
    <w:rsid w:val="001B74A8"/>
    <w:rsid w:val="001B780F"/>
    <w:rsid w:val="001B7C2C"/>
    <w:rsid w:val="001B7C4C"/>
    <w:rsid w:val="001C0200"/>
    <w:rsid w:val="001C02D4"/>
    <w:rsid w:val="001C097B"/>
    <w:rsid w:val="001C193A"/>
    <w:rsid w:val="001C24FB"/>
    <w:rsid w:val="001C279F"/>
    <w:rsid w:val="001C2D9E"/>
    <w:rsid w:val="001C2F0B"/>
    <w:rsid w:val="001C2FAD"/>
    <w:rsid w:val="001C3016"/>
    <w:rsid w:val="001C3FFA"/>
    <w:rsid w:val="001C628F"/>
    <w:rsid w:val="001C764F"/>
    <w:rsid w:val="001C7886"/>
    <w:rsid w:val="001C7F63"/>
    <w:rsid w:val="001D02C8"/>
    <w:rsid w:val="001D23B6"/>
    <w:rsid w:val="001D2533"/>
    <w:rsid w:val="001D315E"/>
    <w:rsid w:val="001D39F6"/>
    <w:rsid w:val="001D3F89"/>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37E5"/>
    <w:rsid w:val="001F43E9"/>
    <w:rsid w:val="001F4CA0"/>
    <w:rsid w:val="001F54C9"/>
    <w:rsid w:val="001F56C2"/>
    <w:rsid w:val="001F5E5C"/>
    <w:rsid w:val="001F6586"/>
    <w:rsid w:val="001F6964"/>
    <w:rsid w:val="001F6A09"/>
    <w:rsid w:val="001F6E09"/>
    <w:rsid w:val="001F6F4C"/>
    <w:rsid w:val="001F722E"/>
    <w:rsid w:val="001F7B1F"/>
    <w:rsid w:val="001F7CEE"/>
    <w:rsid w:val="001F7E16"/>
    <w:rsid w:val="00200A2A"/>
    <w:rsid w:val="00201CE1"/>
    <w:rsid w:val="00202B9D"/>
    <w:rsid w:val="00202CD2"/>
    <w:rsid w:val="00203411"/>
    <w:rsid w:val="00203700"/>
    <w:rsid w:val="002037F4"/>
    <w:rsid w:val="00204472"/>
    <w:rsid w:val="002044D8"/>
    <w:rsid w:val="002054AC"/>
    <w:rsid w:val="00205851"/>
    <w:rsid w:val="00206055"/>
    <w:rsid w:val="0020640A"/>
    <w:rsid w:val="002069A3"/>
    <w:rsid w:val="00206BD6"/>
    <w:rsid w:val="00206CA1"/>
    <w:rsid w:val="00210046"/>
    <w:rsid w:val="00211664"/>
    <w:rsid w:val="002119A8"/>
    <w:rsid w:val="00212BA4"/>
    <w:rsid w:val="00213264"/>
    <w:rsid w:val="00213972"/>
    <w:rsid w:val="002144A9"/>
    <w:rsid w:val="00215D71"/>
    <w:rsid w:val="00215DA1"/>
    <w:rsid w:val="002166EA"/>
    <w:rsid w:val="00216756"/>
    <w:rsid w:val="00216B4F"/>
    <w:rsid w:val="00217081"/>
    <w:rsid w:val="002209B7"/>
    <w:rsid w:val="00220CF1"/>
    <w:rsid w:val="00220DB5"/>
    <w:rsid w:val="00220E42"/>
    <w:rsid w:val="002210CF"/>
    <w:rsid w:val="0022278E"/>
    <w:rsid w:val="00222A87"/>
    <w:rsid w:val="00222E9F"/>
    <w:rsid w:val="00223444"/>
    <w:rsid w:val="002235D6"/>
    <w:rsid w:val="00223E37"/>
    <w:rsid w:val="002252F4"/>
    <w:rsid w:val="002258A4"/>
    <w:rsid w:val="00225F95"/>
    <w:rsid w:val="00226799"/>
    <w:rsid w:val="00227DA2"/>
    <w:rsid w:val="00227FBA"/>
    <w:rsid w:val="00230088"/>
    <w:rsid w:val="00230122"/>
    <w:rsid w:val="00231216"/>
    <w:rsid w:val="00232077"/>
    <w:rsid w:val="002342FC"/>
    <w:rsid w:val="0023470A"/>
    <w:rsid w:val="002349E1"/>
    <w:rsid w:val="00235DC9"/>
    <w:rsid w:val="0023617B"/>
    <w:rsid w:val="002365F8"/>
    <w:rsid w:val="002402FA"/>
    <w:rsid w:val="0024069A"/>
    <w:rsid w:val="00240D21"/>
    <w:rsid w:val="00241310"/>
    <w:rsid w:val="0024137B"/>
    <w:rsid w:val="00241807"/>
    <w:rsid w:val="0024287F"/>
    <w:rsid w:val="00242E43"/>
    <w:rsid w:val="00243587"/>
    <w:rsid w:val="00243D37"/>
    <w:rsid w:val="002447ED"/>
    <w:rsid w:val="002459E8"/>
    <w:rsid w:val="002476E2"/>
    <w:rsid w:val="0025157C"/>
    <w:rsid w:val="00251FBA"/>
    <w:rsid w:val="00253404"/>
    <w:rsid w:val="00253876"/>
    <w:rsid w:val="00253E36"/>
    <w:rsid w:val="00254378"/>
    <w:rsid w:val="00254565"/>
    <w:rsid w:val="002546DA"/>
    <w:rsid w:val="002549EB"/>
    <w:rsid w:val="00254B2A"/>
    <w:rsid w:val="00254CBC"/>
    <w:rsid w:val="00254EF0"/>
    <w:rsid w:val="002556F6"/>
    <w:rsid w:val="00255972"/>
    <w:rsid w:val="00255DC1"/>
    <w:rsid w:val="00256968"/>
    <w:rsid w:val="002615A9"/>
    <w:rsid w:val="002617C6"/>
    <w:rsid w:val="00262901"/>
    <w:rsid w:val="002629BE"/>
    <w:rsid w:val="00265813"/>
    <w:rsid w:val="002660D9"/>
    <w:rsid w:val="00266695"/>
    <w:rsid w:val="00270B5F"/>
    <w:rsid w:val="00270C0E"/>
    <w:rsid w:val="00270D8D"/>
    <w:rsid w:val="00271FB0"/>
    <w:rsid w:val="00272DB0"/>
    <w:rsid w:val="00273D2E"/>
    <w:rsid w:val="00273F73"/>
    <w:rsid w:val="0027542E"/>
    <w:rsid w:val="0027732F"/>
    <w:rsid w:val="002801CD"/>
    <w:rsid w:val="00282258"/>
    <w:rsid w:val="00282DBF"/>
    <w:rsid w:val="00282DD4"/>
    <w:rsid w:val="00283136"/>
    <w:rsid w:val="00283F45"/>
    <w:rsid w:val="0028430C"/>
    <w:rsid w:val="0028602F"/>
    <w:rsid w:val="00286423"/>
    <w:rsid w:val="002874BF"/>
    <w:rsid w:val="00292B09"/>
    <w:rsid w:val="00292E30"/>
    <w:rsid w:val="00293528"/>
    <w:rsid w:val="0029426F"/>
    <w:rsid w:val="00294FA3"/>
    <w:rsid w:val="002952AD"/>
    <w:rsid w:val="002970E9"/>
    <w:rsid w:val="00297177"/>
    <w:rsid w:val="002A1233"/>
    <w:rsid w:val="002A1B9C"/>
    <w:rsid w:val="002A1F8B"/>
    <w:rsid w:val="002A2B45"/>
    <w:rsid w:val="002A302C"/>
    <w:rsid w:val="002A3E08"/>
    <w:rsid w:val="002A4A33"/>
    <w:rsid w:val="002A4B63"/>
    <w:rsid w:val="002A5071"/>
    <w:rsid w:val="002A5AF4"/>
    <w:rsid w:val="002A6877"/>
    <w:rsid w:val="002A6B41"/>
    <w:rsid w:val="002A6F46"/>
    <w:rsid w:val="002A747F"/>
    <w:rsid w:val="002A76F6"/>
    <w:rsid w:val="002B015C"/>
    <w:rsid w:val="002B02AA"/>
    <w:rsid w:val="002B0AF8"/>
    <w:rsid w:val="002B1EF1"/>
    <w:rsid w:val="002B568B"/>
    <w:rsid w:val="002B595B"/>
    <w:rsid w:val="002B61EC"/>
    <w:rsid w:val="002B758A"/>
    <w:rsid w:val="002B7F7C"/>
    <w:rsid w:val="002C202F"/>
    <w:rsid w:val="002C299C"/>
    <w:rsid w:val="002C3CE6"/>
    <w:rsid w:val="002C4A0D"/>
    <w:rsid w:val="002C5157"/>
    <w:rsid w:val="002C5984"/>
    <w:rsid w:val="002C5A6E"/>
    <w:rsid w:val="002C69B1"/>
    <w:rsid w:val="002C6A52"/>
    <w:rsid w:val="002C6A6A"/>
    <w:rsid w:val="002C6DB9"/>
    <w:rsid w:val="002C6E46"/>
    <w:rsid w:val="002C742A"/>
    <w:rsid w:val="002C7995"/>
    <w:rsid w:val="002D01AA"/>
    <w:rsid w:val="002D16B9"/>
    <w:rsid w:val="002D41E3"/>
    <w:rsid w:val="002D49C2"/>
    <w:rsid w:val="002D4AD5"/>
    <w:rsid w:val="002D4FAB"/>
    <w:rsid w:val="002D533B"/>
    <w:rsid w:val="002D54D6"/>
    <w:rsid w:val="002D5EA9"/>
    <w:rsid w:val="002D666F"/>
    <w:rsid w:val="002D737C"/>
    <w:rsid w:val="002E05DF"/>
    <w:rsid w:val="002E0A87"/>
    <w:rsid w:val="002E0ABE"/>
    <w:rsid w:val="002E144B"/>
    <w:rsid w:val="002E25B4"/>
    <w:rsid w:val="002E34CC"/>
    <w:rsid w:val="002E4AB6"/>
    <w:rsid w:val="002E4E41"/>
    <w:rsid w:val="002E547E"/>
    <w:rsid w:val="002E58E1"/>
    <w:rsid w:val="002E6147"/>
    <w:rsid w:val="002F16E8"/>
    <w:rsid w:val="002F1C7C"/>
    <w:rsid w:val="002F2043"/>
    <w:rsid w:val="002F2377"/>
    <w:rsid w:val="002F247E"/>
    <w:rsid w:val="002F3477"/>
    <w:rsid w:val="002F3581"/>
    <w:rsid w:val="002F3733"/>
    <w:rsid w:val="002F46BF"/>
    <w:rsid w:val="002F51B0"/>
    <w:rsid w:val="002F55B8"/>
    <w:rsid w:val="002F60FB"/>
    <w:rsid w:val="002F6933"/>
    <w:rsid w:val="002F6969"/>
    <w:rsid w:val="0030106B"/>
    <w:rsid w:val="0030456C"/>
    <w:rsid w:val="00304645"/>
    <w:rsid w:val="00304E9E"/>
    <w:rsid w:val="0030536D"/>
    <w:rsid w:val="00307444"/>
    <w:rsid w:val="00307CBE"/>
    <w:rsid w:val="003103AE"/>
    <w:rsid w:val="00310490"/>
    <w:rsid w:val="0031087A"/>
    <w:rsid w:val="00310BE6"/>
    <w:rsid w:val="00311857"/>
    <w:rsid w:val="0031195C"/>
    <w:rsid w:val="003122CF"/>
    <w:rsid w:val="003132E7"/>
    <w:rsid w:val="0031361A"/>
    <w:rsid w:val="00314605"/>
    <w:rsid w:val="0031502A"/>
    <w:rsid w:val="00316BBD"/>
    <w:rsid w:val="00316FF1"/>
    <w:rsid w:val="00317193"/>
    <w:rsid w:val="003207C4"/>
    <w:rsid w:val="003209E1"/>
    <w:rsid w:val="00320EEC"/>
    <w:rsid w:val="003216E7"/>
    <w:rsid w:val="003231BB"/>
    <w:rsid w:val="00323FE4"/>
    <w:rsid w:val="003240CF"/>
    <w:rsid w:val="003241A1"/>
    <w:rsid w:val="00324EE7"/>
    <w:rsid w:val="003269A3"/>
    <w:rsid w:val="00326A1D"/>
    <w:rsid w:val="00326F6E"/>
    <w:rsid w:val="003302C3"/>
    <w:rsid w:val="003303D3"/>
    <w:rsid w:val="00332CF1"/>
    <w:rsid w:val="00332FBD"/>
    <w:rsid w:val="00334F1A"/>
    <w:rsid w:val="00335F81"/>
    <w:rsid w:val="00336340"/>
    <w:rsid w:val="0033771F"/>
    <w:rsid w:val="003411EC"/>
    <w:rsid w:val="00341B27"/>
    <w:rsid w:val="0034212D"/>
    <w:rsid w:val="0034221C"/>
    <w:rsid w:val="0034298F"/>
    <w:rsid w:val="00343363"/>
    <w:rsid w:val="00343A3C"/>
    <w:rsid w:val="0034403B"/>
    <w:rsid w:val="00344162"/>
    <w:rsid w:val="0034429D"/>
    <w:rsid w:val="00344694"/>
    <w:rsid w:val="0034512E"/>
    <w:rsid w:val="003452E6"/>
    <w:rsid w:val="003456FA"/>
    <w:rsid w:val="00345896"/>
    <w:rsid w:val="00345CB9"/>
    <w:rsid w:val="00345D1D"/>
    <w:rsid w:val="00346615"/>
    <w:rsid w:val="00350904"/>
    <w:rsid w:val="00351862"/>
    <w:rsid w:val="003518F0"/>
    <w:rsid w:val="003531AD"/>
    <w:rsid w:val="0035343B"/>
    <w:rsid w:val="003557C2"/>
    <w:rsid w:val="00355F0B"/>
    <w:rsid w:val="0036106B"/>
    <w:rsid w:val="00361095"/>
    <w:rsid w:val="00361C82"/>
    <w:rsid w:val="00361FAB"/>
    <w:rsid w:val="003632C5"/>
    <w:rsid w:val="00363BD3"/>
    <w:rsid w:val="00364109"/>
    <w:rsid w:val="00364897"/>
    <w:rsid w:val="0036520A"/>
    <w:rsid w:val="00365976"/>
    <w:rsid w:val="003664D9"/>
    <w:rsid w:val="00366533"/>
    <w:rsid w:val="00366699"/>
    <w:rsid w:val="003674F1"/>
    <w:rsid w:val="00367FCD"/>
    <w:rsid w:val="0037033D"/>
    <w:rsid w:val="00370694"/>
    <w:rsid w:val="003718E5"/>
    <w:rsid w:val="003726E3"/>
    <w:rsid w:val="00372C91"/>
    <w:rsid w:val="00373269"/>
    <w:rsid w:val="00374BDE"/>
    <w:rsid w:val="00375315"/>
    <w:rsid w:val="00375C11"/>
    <w:rsid w:val="00375CA2"/>
    <w:rsid w:val="00375FBA"/>
    <w:rsid w:val="00376517"/>
    <w:rsid w:val="00376EA2"/>
    <w:rsid w:val="00377535"/>
    <w:rsid w:val="00377CF0"/>
    <w:rsid w:val="00380A22"/>
    <w:rsid w:val="00380BED"/>
    <w:rsid w:val="00381CC3"/>
    <w:rsid w:val="00384DAE"/>
    <w:rsid w:val="00384E19"/>
    <w:rsid w:val="00385347"/>
    <w:rsid w:val="00385611"/>
    <w:rsid w:val="003864BB"/>
    <w:rsid w:val="003922BE"/>
    <w:rsid w:val="0039352C"/>
    <w:rsid w:val="003945B4"/>
    <w:rsid w:val="00395AFF"/>
    <w:rsid w:val="0039693D"/>
    <w:rsid w:val="0039747E"/>
    <w:rsid w:val="0039791B"/>
    <w:rsid w:val="00397955"/>
    <w:rsid w:val="00397A10"/>
    <w:rsid w:val="00397D14"/>
    <w:rsid w:val="00397F5F"/>
    <w:rsid w:val="003A12F8"/>
    <w:rsid w:val="003A1887"/>
    <w:rsid w:val="003A2460"/>
    <w:rsid w:val="003A24D4"/>
    <w:rsid w:val="003A2CAA"/>
    <w:rsid w:val="003A32F0"/>
    <w:rsid w:val="003A39E5"/>
    <w:rsid w:val="003A410D"/>
    <w:rsid w:val="003A418F"/>
    <w:rsid w:val="003A5842"/>
    <w:rsid w:val="003A5C4C"/>
    <w:rsid w:val="003A618B"/>
    <w:rsid w:val="003A708D"/>
    <w:rsid w:val="003B0618"/>
    <w:rsid w:val="003B0A36"/>
    <w:rsid w:val="003B231A"/>
    <w:rsid w:val="003B2A0F"/>
    <w:rsid w:val="003B32EC"/>
    <w:rsid w:val="003B33C6"/>
    <w:rsid w:val="003B4A09"/>
    <w:rsid w:val="003B4E58"/>
    <w:rsid w:val="003B5DE2"/>
    <w:rsid w:val="003B5FF2"/>
    <w:rsid w:val="003B6128"/>
    <w:rsid w:val="003B69B3"/>
    <w:rsid w:val="003B703C"/>
    <w:rsid w:val="003B74F9"/>
    <w:rsid w:val="003C04F3"/>
    <w:rsid w:val="003C0ECD"/>
    <w:rsid w:val="003C15B3"/>
    <w:rsid w:val="003C2E76"/>
    <w:rsid w:val="003C3AFD"/>
    <w:rsid w:val="003C4AAE"/>
    <w:rsid w:val="003C4EA1"/>
    <w:rsid w:val="003C5E40"/>
    <w:rsid w:val="003C66F4"/>
    <w:rsid w:val="003D05B7"/>
    <w:rsid w:val="003D0DF9"/>
    <w:rsid w:val="003D1032"/>
    <w:rsid w:val="003D150F"/>
    <w:rsid w:val="003D251B"/>
    <w:rsid w:val="003D2F50"/>
    <w:rsid w:val="003D3481"/>
    <w:rsid w:val="003D4489"/>
    <w:rsid w:val="003D44C3"/>
    <w:rsid w:val="003D6359"/>
    <w:rsid w:val="003D64AE"/>
    <w:rsid w:val="003D73B8"/>
    <w:rsid w:val="003D787B"/>
    <w:rsid w:val="003D7A7F"/>
    <w:rsid w:val="003D7D03"/>
    <w:rsid w:val="003E0E10"/>
    <w:rsid w:val="003E1B9E"/>
    <w:rsid w:val="003E23A2"/>
    <w:rsid w:val="003E48D6"/>
    <w:rsid w:val="003E4C33"/>
    <w:rsid w:val="003E4F32"/>
    <w:rsid w:val="003E5683"/>
    <w:rsid w:val="003E5A10"/>
    <w:rsid w:val="003E623B"/>
    <w:rsid w:val="003E68CB"/>
    <w:rsid w:val="003F062B"/>
    <w:rsid w:val="003F0908"/>
    <w:rsid w:val="003F1429"/>
    <w:rsid w:val="003F16BE"/>
    <w:rsid w:val="003F18E5"/>
    <w:rsid w:val="003F1C0D"/>
    <w:rsid w:val="003F25DC"/>
    <w:rsid w:val="003F698C"/>
    <w:rsid w:val="003F71B8"/>
    <w:rsid w:val="003F7DCF"/>
    <w:rsid w:val="00401278"/>
    <w:rsid w:val="0040165F"/>
    <w:rsid w:val="0040195A"/>
    <w:rsid w:val="00401B7A"/>
    <w:rsid w:val="00402186"/>
    <w:rsid w:val="004022B1"/>
    <w:rsid w:val="0040278D"/>
    <w:rsid w:val="0040291C"/>
    <w:rsid w:val="004030E4"/>
    <w:rsid w:val="00403489"/>
    <w:rsid w:val="004039A1"/>
    <w:rsid w:val="00403B91"/>
    <w:rsid w:val="00405E84"/>
    <w:rsid w:val="00406309"/>
    <w:rsid w:val="00406797"/>
    <w:rsid w:val="004068E0"/>
    <w:rsid w:val="00406AAD"/>
    <w:rsid w:val="004070B9"/>
    <w:rsid w:val="004070CC"/>
    <w:rsid w:val="004076F5"/>
    <w:rsid w:val="00410782"/>
    <w:rsid w:val="00410865"/>
    <w:rsid w:val="00410E84"/>
    <w:rsid w:val="004112A8"/>
    <w:rsid w:val="00412DA6"/>
    <w:rsid w:val="00412DFC"/>
    <w:rsid w:val="00413F66"/>
    <w:rsid w:val="00414000"/>
    <w:rsid w:val="00414AD8"/>
    <w:rsid w:val="0041558C"/>
    <w:rsid w:val="00416957"/>
    <w:rsid w:val="00417AF3"/>
    <w:rsid w:val="00417BE0"/>
    <w:rsid w:val="00417E79"/>
    <w:rsid w:val="00421196"/>
    <w:rsid w:val="004231AD"/>
    <w:rsid w:val="0042348A"/>
    <w:rsid w:val="004247F0"/>
    <w:rsid w:val="00424C33"/>
    <w:rsid w:val="00424FF1"/>
    <w:rsid w:val="00425EA5"/>
    <w:rsid w:val="0043069C"/>
    <w:rsid w:val="0043126B"/>
    <w:rsid w:val="004318A3"/>
    <w:rsid w:val="004319C2"/>
    <w:rsid w:val="00431A0A"/>
    <w:rsid w:val="00431A94"/>
    <w:rsid w:val="00431D24"/>
    <w:rsid w:val="00433A40"/>
    <w:rsid w:val="00433BA0"/>
    <w:rsid w:val="00433E93"/>
    <w:rsid w:val="00433F31"/>
    <w:rsid w:val="004343A5"/>
    <w:rsid w:val="004345F5"/>
    <w:rsid w:val="00435F6C"/>
    <w:rsid w:val="004362E2"/>
    <w:rsid w:val="00436C10"/>
    <w:rsid w:val="004371FE"/>
    <w:rsid w:val="004379FE"/>
    <w:rsid w:val="00437B15"/>
    <w:rsid w:val="00437CB1"/>
    <w:rsid w:val="0044161D"/>
    <w:rsid w:val="0044204C"/>
    <w:rsid w:val="00442479"/>
    <w:rsid w:val="004424AA"/>
    <w:rsid w:val="00442536"/>
    <w:rsid w:val="004428AD"/>
    <w:rsid w:val="00444084"/>
    <w:rsid w:val="004446D6"/>
    <w:rsid w:val="004476E4"/>
    <w:rsid w:val="004478C4"/>
    <w:rsid w:val="00450216"/>
    <w:rsid w:val="00450316"/>
    <w:rsid w:val="00450A05"/>
    <w:rsid w:val="004511BB"/>
    <w:rsid w:val="00452268"/>
    <w:rsid w:val="00452A77"/>
    <w:rsid w:val="00452DEF"/>
    <w:rsid w:val="004538DD"/>
    <w:rsid w:val="0045545E"/>
    <w:rsid w:val="004559B3"/>
    <w:rsid w:val="004562A5"/>
    <w:rsid w:val="004562F0"/>
    <w:rsid w:val="0045736E"/>
    <w:rsid w:val="00457543"/>
    <w:rsid w:val="0046029C"/>
    <w:rsid w:val="004605A0"/>
    <w:rsid w:val="00460740"/>
    <w:rsid w:val="00460E73"/>
    <w:rsid w:val="00460F7A"/>
    <w:rsid w:val="004610E4"/>
    <w:rsid w:val="0046214F"/>
    <w:rsid w:val="00462CB4"/>
    <w:rsid w:val="00462FBC"/>
    <w:rsid w:val="00463A6C"/>
    <w:rsid w:val="00463C7C"/>
    <w:rsid w:val="00463CFE"/>
    <w:rsid w:val="0046568E"/>
    <w:rsid w:val="00465877"/>
    <w:rsid w:val="00465C91"/>
    <w:rsid w:val="00465D35"/>
    <w:rsid w:val="004663FD"/>
    <w:rsid w:val="004678D9"/>
    <w:rsid w:val="00467A49"/>
    <w:rsid w:val="00467DF8"/>
    <w:rsid w:val="004701B8"/>
    <w:rsid w:val="004711B5"/>
    <w:rsid w:val="00472FF8"/>
    <w:rsid w:val="00473069"/>
    <w:rsid w:val="004737A3"/>
    <w:rsid w:val="00473840"/>
    <w:rsid w:val="00473BA1"/>
    <w:rsid w:val="0047533C"/>
    <w:rsid w:val="00475D2D"/>
    <w:rsid w:val="004764DC"/>
    <w:rsid w:val="00477035"/>
    <w:rsid w:val="00477945"/>
    <w:rsid w:val="004809CD"/>
    <w:rsid w:val="00481239"/>
    <w:rsid w:val="0048285E"/>
    <w:rsid w:val="00482D06"/>
    <w:rsid w:val="00482E4C"/>
    <w:rsid w:val="004838F3"/>
    <w:rsid w:val="00483FCF"/>
    <w:rsid w:val="00484D40"/>
    <w:rsid w:val="0048523D"/>
    <w:rsid w:val="0048557C"/>
    <w:rsid w:val="00486159"/>
    <w:rsid w:val="004861AF"/>
    <w:rsid w:val="0048665A"/>
    <w:rsid w:val="00486E7B"/>
    <w:rsid w:val="00487297"/>
    <w:rsid w:val="004873F0"/>
    <w:rsid w:val="00487B5E"/>
    <w:rsid w:val="00487D1A"/>
    <w:rsid w:val="004906FB"/>
    <w:rsid w:val="00490A14"/>
    <w:rsid w:val="00491046"/>
    <w:rsid w:val="00491FD4"/>
    <w:rsid w:val="00492756"/>
    <w:rsid w:val="00492D77"/>
    <w:rsid w:val="004934DF"/>
    <w:rsid w:val="00493778"/>
    <w:rsid w:val="004938CF"/>
    <w:rsid w:val="00494275"/>
    <w:rsid w:val="0049461A"/>
    <w:rsid w:val="00494E24"/>
    <w:rsid w:val="00495007"/>
    <w:rsid w:val="00495195"/>
    <w:rsid w:val="00495D5D"/>
    <w:rsid w:val="00496223"/>
    <w:rsid w:val="004963D0"/>
    <w:rsid w:val="004969BE"/>
    <w:rsid w:val="004A1FB2"/>
    <w:rsid w:val="004A30E2"/>
    <w:rsid w:val="004A3B96"/>
    <w:rsid w:val="004A4194"/>
    <w:rsid w:val="004A4803"/>
    <w:rsid w:val="004A5504"/>
    <w:rsid w:val="004A5890"/>
    <w:rsid w:val="004A5EAF"/>
    <w:rsid w:val="004A7DDE"/>
    <w:rsid w:val="004B12BD"/>
    <w:rsid w:val="004B279B"/>
    <w:rsid w:val="004B2E59"/>
    <w:rsid w:val="004B360E"/>
    <w:rsid w:val="004B3717"/>
    <w:rsid w:val="004B5EB9"/>
    <w:rsid w:val="004B6481"/>
    <w:rsid w:val="004B6670"/>
    <w:rsid w:val="004B6766"/>
    <w:rsid w:val="004B68C4"/>
    <w:rsid w:val="004B6C4F"/>
    <w:rsid w:val="004C02B6"/>
    <w:rsid w:val="004C0A32"/>
    <w:rsid w:val="004C0EBA"/>
    <w:rsid w:val="004C1671"/>
    <w:rsid w:val="004C1B26"/>
    <w:rsid w:val="004C1BA6"/>
    <w:rsid w:val="004C1CEC"/>
    <w:rsid w:val="004C2FF9"/>
    <w:rsid w:val="004C321D"/>
    <w:rsid w:val="004C355B"/>
    <w:rsid w:val="004C3B36"/>
    <w:rsid w:val="004C3D43"/>
    <w:rsid w:val="004C46F2"/>
    <w:rsid w:val="004C55B7"/>
    <w:rsid w:val="004C6D6D"/>
    <w:rsid w:val="004C6F00"/>
    <w:rsid w:val="004D0BF2"/>
    <w:rsid w:val="004D1A99"/>
    <w:rsid w:val="004D1B51"/>
    <w:rsid w:val="004D1F0F"/>
    <w:rsid w:val="004D2F8F"/>
    <w:rsid w:val="004D3C9E"/>
    <w:rsid w:val="004D4CF5"/>
    <w:rsid w:val="004D5058"/>
    <w:rsid w:val="004D50D7"/>
    <w:rsid w:val="004D5575"/>
    <w:rsid w:val="004D5630"/>
    <w:rsid w:val="004E09FC"/>
    <w:rsid w:val="004E0CA9"/>
    <w:rsid w:val="004E2080"/>
    <w:rsid w:val="004E20D7"/>
    <w:rsid w:val="004E227A"/>
    <w:rsid w:val="004E4709"/>
    <w:rsid w:val="004E51E4"/>
    <w:rsid w:val="004E53AD"/>
    <w:rsid w:val="004E557C"/>
    <w:rsid w:val="004E6298"/>
    <w:rsid w:val="004E6462"/>
    <w:rsid w:val="004E7641"/>
    <w:rsid w:val="004F011D"/>
    <w:rsid w:val="004F06B4"/>
    <w:rsid w:val="004F1B2E"/>
    <w:rsid w:val="004F2143"/>
    <w:rsid w:val="004F2887"/>
    <w:rsid w:val="004F336E"/>
    <w:rsid w:val="004F402F"/>
    <w:rsid w:val="004F4368"/>
    <w:rsid w:val="004F43F9"/>
    <w:rsid w:val="004F4FF5"/>
    <w:rsid w:val="004F5379"/>
    <w:rsid w:val="004F6B26"/>
    <w:rsid w:val="004F6F80"/>
    <w:rsid w:val="004F7270"/>
    <w:rsid w:val="004F74FC"/>
    <w:rsid w:val="004F7C8E"/>
    <w:rsid w:val="005005AD"/>
    <w:rsid w:val="00501152"/>
    <w:rsid w:val="0050119F"/>
    <w:rsid w:val="005017B8"/>
    <w:rsid w:val="00501AD5"/>
    <w:rsid w:val="005021DC"/>
    <w:rsid w:val="00502299"/>
    <w:rsid w:val="005024E7"/>
    <w:rsid w:val="0050330B"/>
    <w:rsid w:val="0050343A"/>
    <w:rsid w:val="00504DDE"/>
    <w:rsid w:val="00504F32"/>
    <w:rsid w:val="00506B30"/>
    <w:rsid w:val="0051096D"/>
    <w:rsid w:val="00511A81"/>
    <w:rsid w:val="00513BBA"/>
    <w:rsid w:val="005144D2"/>
    <w:rsid w:val="00515E1B"/>
    <w:rsid w:val="00515F28"/>
    <w:rsid w:val="0051720D"/>
    <w:rsid w:val="0052043F"/>
    <w:rsid w:val="00520F16"/>
    <w:rsid w:val="0052111B"/>
    <w:rsid w:val="00521437"/>
    <w:rsid w:val="005218DD"/>
    <w:rsid w:val="00521A25"/>
    <w:rsid w:val="005224A4"/>
    <w:rsid w:val="00522627"/>
    <w:rsid w:val="00523BA0"/>
    <w:rsid w:val="00524564"/>
    <w:rsid w:val="0052476F"/>
    <w:rsid w:val="00524D6B"/>
    <w:rsid w:val="00525B15"/>
    <w:rsid w:val="0052617A"/>
    <w:rsid w:val="00526568"/>
    <w:rsid w:val="00526A10"/>
    <w:rsid w:val="0052756B"/>
    <w:rsid w:val="00527D49"/>
    <w:rsid w:val="00531562"/>
    <w:rsid w:val="005317A9"/>
    <w:rsid w:val="005325FF"/>
    <w:rsid w:val="00533DD7"/>
    <w:rsid w:val="00535D88"/>
    <w:rsid w:val="0053677C"/>
    <w:rsid w:val="00536847"/>
    <w:rsid w:val="00536D7F"/>
    <w:rsid w:val="00537CD0"/>
    <w:rsid w:val="005417F7"/>
    <w:rsid w:val="00541DF2"/>
    <w:rsid w:val="00544313"/>
    <w:rsid w:val="00544882"/>
    <w:rsid w:val="00545A52"/>
    <w:rsid w:val="00545EB7"/>
    <w:rsid w:val="005460EB"/>
    <w:rsid w:val="00546684"/>
    <w:rsid w:val="005467EF"/>
    <w:rsid w:val="00546EE0"/>
    <w:rsid w:val="005517E7"/>
    <w:rsid w:val="0055397A"/>
    <w:rsid w:val="00553ED5"/>
    <w:rsid w:val="00554F46"/>
    <w:rsid w:val="0055580A"/>
    <w:rsid w:val="005561F3"/>
    <w:rsid w:val="005566C6"/>
    <w:rsid w:val="005568CD"/>
    <w:rsid w:val="00556DC3"/>
    <w:rsid w:val="005570D6"/>
    <w:rsid w:val="00562F33"/>
    <w:rsid w:val="005631F8"/>
    <w:rsid w:val="00563860"/>
    <w:rsid w:val="005644D6"/>
    <w:rsid w:val="00564A31"/>
    <w:rsid w:val="00564BD5"/>
    <w:rsid w:val="0056574F"/>
    <w:rsid w:val="0056656B"/>
    <w:rsid w:val="00566748"/>
    <w:rsid w:val="00567E48"/>
    <w:rsid w:val="00567EAC"/>
    <w:rsid w:val="00570E46"/>
    <w:rsid w:val="00571731"/>
    <w:rsid w:val="00571F0A"/>
    <w:rsid w:val="00572458"/>
    <w:rsid w:val="00572C08"/>
    <w:rsid w:val="00572C57"/>
    <w:rsid w:val="00573679"/>
    <w:rsid w:val="00574250"/>
    <w:rsid w:val="005744CA"/>
    <w:rsid w:val="005745A8"/>
    <w:rsid w:val="005753CD"/>
    <w:rsid w:val="00575474"/>
    <w:rsid w:val="00575B8C"/>
    <w:rsid w:val="00576F2A"/>
    <w:rsid w:val="00577155"/>
    <w:rsid w:val="005804DE"/>
    <w:rsid w:val="005811A6"/>
    <w:rsid w:val="00582483"/>
    <w:rsid w:val="00582DF8"/>
    <w:rsid w:val="005836BE"/>
    <w:rsid w:val="00583850"/>
    <w:rsid w:val="00583A8E"/>
    <w:rsid w:val="00583E21"/>
    <w:rsid w:val="0058522C"/>
    <w:rsid w:val="00585645"/>
    <w:rsid w:val="005863F7"/>
    <w:rsid w:val="00587491"/>
    <w:rsid w:val="00590797"/>
    <w:rsid w:val="00590F51"/>
    <w:rsid w:val="0059117C"/>
    <w:rsid w:val="0059204B"/>
    <w:rsid w:val="005930E4"/>
    <w:rsid w:val="00595CB9"/>
    <w:rsid w:val="00596213"/>
    <w:rsid w:val="00596A02"/>
    <w:rsid w:val="005A0245"/>
    <w:rsid w:val="005A04D9"/>
    <w:rsid w:val="005A0CA8"/>
    <w:rsid w:val="005A1D28"/>
    <w:rsid w:val="005A27D9"/>
    <w:rsid w:val="005A4FD0"/>
    <w:rsid w:val="005A5333"/>
    <w:rsid w:val="005A56A6"/>
    <w:rsid w:val="005A6D59"/>
    <w:rsid w:val="005A73D1"/>
    <w:rsid w:val="005A7AA3"/>
    <w:rsid w:val="005B07A7"/>
    <w:rsid w:val="005B085B"/>
    <w:rsid w:val="005B0CB1"/>
    <w:rsid w:val="005B1B0C"/>
    <w:rsid w:val="005B220C"/>
    <w:rsid w:val="005B2C5D"/>
    <w:rsid w:val="005B4ECE"/>
    <w:rsid w:val="005B5007"/>
    <w:rsid w:val="005B5C88"/>
    <w:rsid w:val="005B5CC1"/>
    <w:rsid w:val="005B7F31"/>
    <w:rsid w:val="005C17E3"/>
    <w:rsid w:val="005C26B9"/>
    <w:rsid w:val="005C341A"/>
    <w:rsid w:val="005C36F7"/>
    <w:rsid w:val="005C4563"/>
    <w:rsid w:val="005C4A0E"/>
    <w:rsid w:val="005C5B2B"/>
    <w:rsid w:val="005C5F4A"/>
    <w:rsid w:val="005C6B88"/>
    <w:rsid w:val="005C704E"/>
    <w:rsid w:val="005C7479"/>
    <w:rsid w:val="005C7DF4"/>
    <w:rsid w:val="005D07B3"/>
    <w:rsid w:val="005D08D5"/>
    <w:rsid w:val="005D0E95"/>
    <w:rsid w:val="005D0FA7"/>
    <w:rsid w:val="005D1A2C"/>
    <w:rsid w:val="005D2213"/>
    <w:rsid w:val="005D24C6"/>
    <w:rsid w:val="005D250B"/>
    <w:rsid w:val="005D29C0"/>
    <w:rsid w:val="005D2A46"/>
    <w:rsid w:val="005D3168"/>
    <w:rsid w:val="005D359C"/>
    <w:rsid w:val="005D35AF"/>
    <w:rsid w:val="005D3EBE"/>
    <w:rsid w:val="005D4C15"/>
    <w:rsid w:val="005D53E7"/>
    <w:rsid w:val="005D5429"/>
    <w:rsid w:val="005D54C4"/>
    <w:rsid w:val="005D76AB"/>
    <w:rsid w:val="005D7719"/>
    <w:rsid w:val="005E0E33"/>
    <w:rsid w:val="005E182F"/>
    <w:rsid w:val="005E1DBD"/>
    <w:rsid w:val="005E37E9"/>
    <w:rsid w:val="005E3C3C"/>
    <w:rsid w:val="005E4A30"/>
    <w:rsid w:val="005E5E23"/>
    <w:rsid w:val="005E68FC"/>
    <w:rsid w:val="005E7A24"/>
    <w:rsid w:val="005E7CF3"/>
    <w:rsid w:val="005F0676"/>
    <w:rsid w:val="005F1229"/>
    <w:rsid w:val="005F162E"/>
    <w:rsid w:val="005F2676"/>
    <w:rsid w:val="005F29AF"/>
    <w:rsid w:val="005F4443"/>
    <w:rsid w:val="005F4593"/>
    <w:rsid w:val="005F500B"/>
    <w:rsid w:val="005F638C"/>
    <w:rsid w:val="005F6D0B"/>
    <w:rsid w:val="005F7D0E"/>
    <w:rsid w:val="005F7E2D"/>
    <w:rsid w:val="00601360"/>
    <w:rsid w:val="00601C79"/>
    <w:rsid w:val="0060407D"/>
    <w:rsid w:val="00605A7E"/>
    <w:rsid w:val="00605B30"/>
    <w:rsid w:val="00605F0B"/>
    <w:rsid w:val="006100E8"/>
    <w:rsid w:val="006109E7"/>
    <w:rsid w:val="0061147B"/>
    <w:rsid w:val="006133C0"/>
    <w:rsid w:val="00613818"/>
    <w:rsid w:val="006141C8"/>
    <w:rsid w:val="00614B80"/>
    <w:rsid w:val="00614D6C"/>
    <w:rsid w:val="00615E5C"/>
    <w:rsid w:val="00615F29"/>
    <w:rsid w:val="00615FEC"/>
    <w:rsid w:val="00616191"/>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0405"/>
    <w:rsid w:val="006318AC"/>
    <w:rsid w:val="00632B46"/>
    <w:rsid w:val="006333FB"/>
    <w:rsid w:val="00633BEB"/>
    <w:rsid w:val="00633C56"/>
    <w:rsid w:val="0063440F"/>
    <w:rsid w:val="00634BE0"/>
    <w:rsid w:val="00635731"/>
    <w:rsid w:val="006369D5"/>
    <w:rsid w:val="00636D81"/>
    <w:rsid w:val="00636E07"/>
    <w:rsid w:val="0064029B"/>
    <w:rsid w:val="00640CD7"/>
    <w:rsid w:val="006422D3"/>
    <w:rsid w:val="00642FBE"/>
    <w:rsid w:val="006444C6"/>
    <w:rsid w:val="006463E1"/>
    <w:rsid w:val="006470DB"/>
    <w:rsid w:val="00647CEC"/>
    <w:rsid w:val="00647E8B"/>
    <w:rsid w:val="0065006B"/>
    <w:rsid w:val="006501B6"/>
    <w:rsid w:val="00650E36"/>
    <w:rsid w:val="00650EE4"/>
    <w:rsid w:val="00652A14"/>
    <w:rsid w:val="00652B2C"/>
    <w:rsid w:val="00652BCB"/>
    <w:rsid w:val="00653AD7"/>
    <w:rsid w:val="0065405B"/>
    <w:rsid w:val="006541F4"/>
    <w:rsid w:val="006542C9"/>
    <w:rsid w:val="00654B65"/>
    <w:rsid w:val="0065559E"/>
    <w:rsid w:val="0065574D"/>
    <w:rsid w:val="00655CA4"/>
    <w:rsid w:val="00655EDA"/>
    <w:rsid w:val="0065618B"/>
    <w:rsid w:val="006564F9"/>
    <w:rsid w:val="00657786"/>
    <w:rsid w:val="006578D5"/>
    <w:rsid w:val="00660786"/>
    <w:rsid w:val="00660BAF"/>
    <w:rsid w:val="006623F4"/>
    <w:rsid w:val="006627B9"/>
    <w:rsid w:val="00662838"/>
    <w:rsid w:val="0066284A"/>
    <w:rsid w:val="00664286"/>
    <w:rsid w:val="00664B02"/>
    <w:rsid w:val="00664DB8"/>
    <w:rsid w:val="006654E6"/>
    <w:rsid w:val="0066627C"/>
    <w:rsid w:val="006667A8"/>
    <w:rsid w:val="006671B3"/>
    <w:rsid w:val="006675E4"/>
    <w:rsid w:val="00667918"/>
    <w:rsid w:val="00670DCB"/>
    <w:rsid w:val="00672A19"/>
    <w:rsid w:val="00673769"/>
    <w:rsid w:val="006738D1"/>
    <w:rsid w:val="00674F86"/>
    <w:rsid w:val="00675855"/>
    <w:rsid w:val="006768B2"/>
    <w:rsid w:val="00680845"/>
    <w:rsid w:val="00682221"/>
    <w:rsid w:val="00683124"/>
    <w:rsid w:val="00683635"/>
    <w:rsid w:val="0068711F"/>
    <w:rsid w:val="00690272"/>
    <w:rsid w:val="006902AA"/>
    <w:rsid w:val="00692024"/>
    <w:rsid w:val="006928BF"/>
    <w:rsid w:val="00693087"/>
    <w:rsid w:val="006936DC"/>
    <w:rsid w:val="00694FA5"/>
    <w:rsid w:val="006964B6"/>
    <w:rsid w:val="00696FEC"/>
    <w:rsid w:val="0069752D"/>
    <w:rsid w:val="006979DA"/>
    <w:rsid w:val="00697E41"/>
    <w:rsid w:val="006A05D6"/>
    <w:rsid w:val="006A072D"/>
    <w:rsid w:val="006A1061"/>
    <w:rsid w:val="006A10FD"/>
    <w:rsid w:val="006A1363"/>
    <w:rsid w:val="006A1F60"/>
    <w:rsid w:val="006A265B"/>
    <w:rsid w:val="006A2C41"/>
    <w:rsid w:val="006A394D"/>
    <w:rsid w:val="006A3F8A"/>
    <w:rsid w:val="006A474C"/>
    <w:rsid w:val="006A530B"/>
    <w:rsid w:val="006A5C7C"/>
    <w:rsid w:val="006A5D32"/>
    <w:rsid w:val="006A6103"/>
    <w:rsid w:val="006A7028"/>
    <w:rsid w:val="006A761F"/>
    <w:rsid w:val="006A76A2"/>
    <w:rsid w:val="006B1EC1"/>
    <w:rsid w:val="006B3849"/>
    <w:rsid w:val="006B3DAB"/>
    <w:rsid w:val="006C05C3"/>
    <w:rsid w:val="006C0892"/>
    <w:rsid w:val="006C0A3C"/>
    <w:rsid w:val="006C1277"/>
    <w:rsid w:val="006C27EA"/>
    <w:rsid w:val="006C2F50"/>
    <w:rsid w:val="006C30A0"/>
    <w:rsid w:val="006C4EFB"/>
    <w:rsid w:val="006C5479"/>
    <w:rsid w:val="006C580D"/>
    <w:rsid w:val="006C6829"/>
    <w:rsid w:val="006C69AC"/>
    <w:rsid w:val="006D07DF"/>
    <w:rsid w:val="006D0C85"/>
    <w:rsid w:val="006D2284"/>
    <w:rsid w:val="006D24BC"/>
    <w:rsid w:val="006D29FA"/>
    <w:rsid w:val="006D4283"/>
    <w:rsid w:val="006D465D"/>
    <w:rsid w:val="006D4691"/>
    <w:rsid w:val="006D481F"/>
    <w:rsid w:val="006D6104"/>
    <w:rsid w:val="006D679B"/>
    <w:rsid w:val="006D67AF"/>
    <w:rsid w:val="006D7996"/>
    <w:rsid w:val="006E0262"/>
    <w:rsid w:val="006E06ED"/>
    <w:rsid w:val="006E11CE"/>
    <w:rsid w:val="006E1C1B"/>
    <w:rsid w:val="006E2FAE"/>
    <w:rsid w:val="006E4C26"/>
    <w:rsid w:val="006E55DD"/>
    <w:rsid w:val="006E56B1"/>
    <w:rsid w:val="006E5A12"/>
    <w:rsid w:val="006E5DCA"/>
    <w:rsid w:val="006E6233"/>
    <w:rsid w:val="006E6739"/>
    <w:rsid w:val="006E6E97"/>
    <w:rsid w:val="006E7616"/>
    <w:rsid w:val="006E7EF3"/>
    <w:rsid w:val="006F1EF6"/>
    <w:rsid w:val="006F24C2"/>
    <w:rsid w:val="006F2E16"/>
    <w:rsid w:val="006F4E7A"/>
    <w:rsid w:val="00700107"/>
    <w:rsid w:val="007003E9"/>
    <w:rsid w:val="0070210A"/>
    <w:rsid w:val="00702C0A"/>
    <w:rsid w:val="00703226"/>
    <w:rsid w:val="007042AB"/>
    <w:rsid w:val="007046F0"/>
    <w:rsid w:val="00704EE4"/>
    <w:rsid w:val="007053F2"/>
    <w:rsid w:val="00705519"/>
    <w:rsid w:val="007055DB"/>
    <w:rsid w:val="007061FD"/>
    <w:rsid w:val="007069A7"/>
    <w:rsid w:val="007078F7"/>
    <w:rsid w:val="00710492"/>
    <w:rsid w:val="00710D6E"/>
    <w:rsid w:val="00711114"/>
    <w:rsid w:val="00711292"/>
    <w:rsid w:val="00711C59"/>
    <w:rsid w:val="00711F0B"/>
    <w:rsid w:val="007132FA"/>
    <w:rsid w:val="00714798"/>
    <w:rsid w:val="00715881"/>
    <w:rsid w:val="00715E8D"/>
    <w:rsid w:val="0071627D"/>
    <w:rsid w:val="00717F87"/>
    <w:rsid w:val="00720369"/>
    <w:rsid w:val="007204E4"/>
    <w:rsid w:val="00720FB9"/>
    <w:rsid w:val="00721223"/>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626B"/>
    <w:rsid w:val="007267EB"/>
    <w:rsid w:val="00727235"/>
    <w:rsid w:val="00727CAD"/>
    <w:rsid w:val="00731A0F"/>
    <w:rsid w:val="00732C43"/>
    <w:rsid w:val="0073314B"/>
    <w:rsid w:val="007353FF"/>
    <w:rsid w:val="007374EB"/>
    <w:rsid w:val="00737993"/>
    <w:rsid w:val="00737C32"/>
    <w:rsid w:val="00737D1F"/>
    <w:rsid w:val="00737D6B"/>
    <w:rsid w:val="007404A3"/>
    <w:rsid w:val="007404DE"/>
    <w:rsid w:val="00740768"/>
    <w:rsid w:val="0074196E"/>
    <w:rsid w:val="007419C8"/>
    <w:rsid w:val="00741BB5"/>
    <w:rsid w:val="00741C1B"/>
    <w:rsid w:val="00741CD6"/>
    <w:rsid w:val="00741FFB"/>
    <w:rsid w:val="007420CE"/>
    <w:rsid w:val="0074217C"/>
    <w:rsid w:val="00743D20"/>
    <w:rsid w:val="007447EE"/>
    <w:rsid w:val="007450A3"/>
    <w:rsid w:val="007462A2"/>
    <w:rsid w:val="007466C0"/>
    <w:rsid w:val="00746983"/>
    <w:rsid w:val="0075075B"/>
    <w:rsid w:val="007523A7"/>
    <w:rsid w:val="007536F3"/>
    <w:rsid w:val="00753804"/>
    <w:rsid w:val="00753936"/>
    <w:rsid w:val="007541D5"/>
    <w:rsid w:val="00756126"/>
    <w:rsid w:val="00756405"/>
    <w:rsid w:val="007571D2"/>
    <w:rsid w:val="00757522"/>
    <w:rsid w:val="00757C9A"/>
    <w:rsid w:val="00757D41"/>
    <w:rsid w:val="00757E47"/>
    <w:rsid w:val="0076066F"/>
    <w:rsid w:val="00762E1D"/>
    <w:rsid w:val="00762FF5"/>
    <w:rsid w:val="00763D66"/>
    <w:rsid w:val="00764B89"/>
    <w:rsid w:val="00765CCF"/>
    <w:rsid w:val="00767080"/>
    <w:rsid w:val="00767BC5"/>
    <w:rsid w:val="00767D45"/>
    <w:rsid w:val="007704EA"/>
    <w:rsid w:val="00770F61"/>
    <w:rsid w:val="00773468"/>
    <w:rsid w:val="0077348B"/>
    <w:rsid w:val="00773A45"/>
    <w:rsid w:val="00773CCE"/>
    <w:rsid w:val="0077469E"/>
    <w:rsid w:val="00774DB7"/>
    <w:rsid w:val="0077571D"/>
    <w:rsid w:val="007763CD"/>
    <w:rsid w:val="00777FF0"/>
    <w:rsid w:val="007801D6"/>
    <w:rsid w:val="00781B93"/>
    <w:rsid w:val="00783651"/>
    <w:rsid w:val="0078397E"/>
    <w:rsid w:val="007849F8"/>
    <w:rsid w:val="00784B0C"/>
    <w:rsid w:val="007850CB"/>
    <w:rsid w:val="00785617"/>
    <w:rsid w:val="00785855"/>
    <w:rsid w:val="00786127"/>
    <w:rsid w:val="007862E2"/>
    <w:rsid w:val="00786C27"/>
    <w:rsid w:val="00786DBD"/>
    <w:rsid w:val="0079002F"/>
    <w:rsid w:val="007904EB"/>
    <w:rsid w:val="00791371"/>
    <w:rsid w:val="00791410"/>
    <w:rsid w:val="00791726"/>
    <w:rsid w:val="00791741"/>
    <w:rsid w:val="00791C6D"/>
    <w:rsid w:val="00792668"/>
    <w:rsid w:val="0079397C"/>
    <w:rsid w:val="007940DB"/>
    <w:rsid w:val="00794909"/>
    <w:rsid w:val="00794C24"/>
    <w:rsid w:val="00794EA0"/>
    <w:rsid w:val="0079508C"/>
    <w:rsid w:val="00795FD6"/>
    <w:rsid w:val="0079642D"/>
    <w:rsid w:val="0079677A"/>
    <w:rsid w:val="00796B1F"/>
    <w:rsid w:val="00797FAB"/>
    <w:rsid w:val="007A0806"/>
    <w:rsid w:val="007A20C7"/>
    <w:rsid w:val="007A2D91"/>
    <w:rsid w:val="007A3444"/>
    <w:rsid w:val="007A3C98"/>
    <w:rsid w:val="007A4044"/>
    <w:rsid w:val="007A70EA"/>
    <w:rsid w:val="007B06AE"/>
    <w:rsid w:val="007B0C79"/>
    <w:rsid w:val="007B0C99"/>
    <w:rsid w:val="007B152B"/>
    <w:rsid w:val="007B160F"/>
    <w:rsid w:val="007B20BA"/>
    <w:rsid w:val="007B33C4"/>
    <w:rsid w:val="007B351A"/>
    <w:rsid w:val="007B45FE"/>
    <w:rsid w:val="007B4F86"/>
    <w:rsid w:val="007B516B"/>
    <w:rsid w:val="007B5EA3"/>
    <w:rsid w:val="007B60EB"/>
    <w:rsid w:val="007B6909"/>
    <w:rsid w:val="007C0EED"/>
    <w:rsid w:val="007C2747"/>
    <w:rsid w:val="007C2B2F"/>
    <w:rsid w:val="007C447D"/>
    <w:rsid w:val="007C521E"/>
    <w:rsid w:val="007C5802"/>
    <w:rsid w:val="007C66F1"/>
    <w:rsid w:val="007C6929"/>
    <w:rsid w:val="007C6B4C"/>
    <w:rsid w:val="007C7E44"/>
    <w:rsid w:val="007C7F81"/>
    <w:rsid w:val="007D08FA"/>
    <w:rsid w:val="007D4800"/>
    <w:rsid w:val="007D4FF6"/>
    <w:rsid w:val="007D5198"/>
    <w:rsid w:val="007D54FC"/>
    <w:rsid w:val="007D5D83"/>
    <w:rsid w:val="007D677C"/>
    <w:rsid w:val="007D6984"/>
    <w:rsid w:val="007D709A"/>
    <w:rsid w:val="007E19D3"/>
    <w:rsid w:val="007E1ACF"/>
    <w:rsid w:val="007E1D93"/>
    <w:rsid w:val="007E1FA5"/>
    <w:rsid w:val="007E2681"/>
    <w:rsid w:val="007E35C1"/>
    <w:rsid w:val="007E39DD"/>
    <w:rsid w:val="007E52EA"/>
    <w:rsid w:val="007E5E16"/>
    <w:rsid w:val="007E626C"/>
    <w:rsid w:val="007E6E2B"/>
    <w:rsid w:val="007E6F4A"/>
    <w:rsid w:val="007E6F9C"/>
    <w:rsid w:val="007F0E58"/>
    <w:rsid w:val="007F1095"/>
    <w:rsid w:val="007F10A5"/>
    <w:rsid w:val="007F1C2F"/>
    <w:rsid w:val="007F268C"/>
    <w:rsid w:val="007F384E"/>
    <w:rsid w:val="007F3AA6"/>
    <w:rsid w:val="007F4200"/>
    <w:rsid w:val="007F4EEA"/>
    <w:rsid w:val="007F5125"/>
    <w:rsid w:val="007F63B2"/>
    <w:rsid w:val="007F65A0"/>
    <w:rsid w:val="007F7734"/>
    <w:rsid w:val="007F79F5"/>
    <w:rsid w:val="007F7AF1"/>
    <w:rsid w:val="007F7C4F"/>
    <w:rsid w:val="007F7EF2"/>
    <w:rsid w:val="00800BE1"/>
    <w:rsid w:val="00800F76"/>
    <w:rsid w:val="00801277"/>
    <w:rsid w:val="00801346"/>
    <w:rsid w:val="00802D08"/>
    <w:rsid w:val="0080350C"/>
    <w:rsid w:val="00803F88"/>
    <w:rsid w:val="008041C1"/>
    <w:rsid w:val="0080774F"/>
    <w:rsid w:val="00811516"/>
    <w:rsid w:val="008119C9"/>
    <w:rsid w:val="00812584"/>
    <w:rsid w:val="0081382E"/>
    <w:rsid w:val="008140DD"/>
    <w:rsid w:val="00814715"/>
    <w:rsid w:val="00814DE0"/>
    <w:rsid w:val="00815A3F"/>
    <w:rsid w:val="00815CDD"/>
    <w:rsid w:val="00815CFE"/>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0E"/>
    <w:rsid w:val="0082673D"/>
    <w:rsid w:val="008269F3"/>
    <w:rsid w:val="00826ADB"/>
    <w:rsid w:val="008300CF"/>
    <w:rsid w:val="008302AE"/>
    <w:rsid w:val="00830304"/>
    <w:rsid w:val="008314A1"/>
    <w:rsid w:val="00832B0E"/>
    <w:rsid w:val="0083378D"/>
    <w:rsid w:val="00833AB7"/>
    <w:rsid w:val="0083445A"/>
    <w:rsid w:val="00834557"/>
    <w:rsid w:val="00834CDB"/>
    <w:rsid w:val="008359B7"/>
    <w:rsid w:val="0083628F"/>
    <w:rsid w:val="00840062"/>
    <w:rsid w:val="00840B0E"/>
    <w:rsid w:val="00841B40"/>
    <w:rsid w:val="00841DA2"/>
    <w:rsid w:val="008444F5"/>
    <w:rsid w:val="0084462D"/>
    <w:rsid w:val="00844C2D"/>
    <w:rsid w:val="0084526F"/>
    <w:rsid w:val="008452A6"/>
    <w:rsid w:val="00845775"/>
    <w:rsid w:val="008462C4"/>
    <w:rsid w:val="00847938"/>
    <w:rsid w:val="008503EB"/>
    <w:rsid w:val="008503F4"/>
    <w:rsid w:val="00850C62"/>
    <w:rsid w:val="00850FE9"/>
    <w:rsid w:val="008510C7"/>
    <w:rsid w:val="00851EC6"/>
    <w:rsid w:val="00853148"/>
    <w:rsid w:val="0085323C"/>
    <w:rsid w:val="0085436A"/>
    <w:rsid w:val="00855200"/>
    <w:rsid w:val="0085572F"/>
    <w:rsid w:val="00856590"/>
    <w:rsid w:val="00856E37"/>
    <w:rsid w:val="008571D6"/>
    <w:rsid w:val="00857211"/>
    <w:rsid w:val="008578B5"/>
    <w:rsid w:val="00857E70"/>
    <w:rsid w:val="0086161E"/>
    <w:rsid w:val="00861870"/>
    <w:rsid w:val="00861B14"/>
    <w:rsid w:val="00861D58"/>
    <w:rsid w:val="00861DCD"/>
    <w:rsid w:val="00862F40"/>
    <w:rsid w:val="008643C9"/>
    <w:rsid w:val="00865F7D"/>
    <w:rsid w:val="008661A7"/>
    <w:rsid w:val="008663E1"/>
    <w:rsid w:val="00866406"/>
    <w:rsid w:val="00866670"/>
    <w:rsid w:val="008678DE"/>
    <w:rsid w:val="00867A73"/>
    <w:rsid w:val="0087177F"/>
    <w:rsid w:val="00871785"/>
    <w:rsid w:val="008723B7"/>
    <w:rsid w:val="00872881"/>
    <w:rsid w:val="008745F8"/>
    <w:rsid w:val="008749B2"/>
    <w:rsid w:val="00874F1F"/>
    <w:rsid w:val="00875ED8"/>
    <w:rsid w:val="00881D53"/>
    <w:rsid w:val="00881EAF"/>
    <w:rsid w:val="00881EBD"/>
    <w:rsid w:val="00882292"/>
    <w:rsid w:val="0088339E"/>
    <w:rsid w:val="00883CFC"/>
    <w:rsid w:val="00883FD3"/>
    <w:rsid w:val="00884D1B"/>
    <w:rsid w:val="00890468"/>
    <w:rsid w:val="00890EF8"/>
    <w:rsid w:val="00892189"/>
    <w:rsid w:val="008931EB"/>
    <w:rsid w:val="00894B70"/>
    <w:rsid w:val="00895B24"/>
    <w:rsid w:val="00895F71"/>
    <w:rsid w:val="00896171"/>
    <w:rsid w:val="0089665E"/>
    <w:rsid w:val="0089742A"/>
    <w:rsid w:val="0089767C"/>
    <w:rsid w:val="008979F6"/>
    <w:rsid w:val="008A001A"/>
    <w:rsid w:val="008A0144"/>
    <w:rsid w:val="008A0AE0"/>
    <w:rsid w:val="008A0DA8"/>
    <w:rsid w:val="008A133E"/>
    <w:rsid w:val="008A184A"/>
    <w:rsid w:val="008A2001"/>
    <w:rsid w:val="008A28EF"/>
    <w:rsid w:val="008A3A0C"/>
    <w:rsid w:val="008A3F85"/>
    <w:rsid w:val="008A485E"/>
    <w:rsid w:val="008A5953"/>
    <w:rsid w:val="008A5CC4"/>
    <w:rsid w:val="008A798B"/>
    <w:rsid w:val="008A7D65"/>
    <w:rsid w:val="008B10F0"/>
    <w:rsid w:val="008B27F0"/>
    <w:rsid w:val="008B6540"/>
    <w:rsid w:val="008B6C61"/>
    <w:rsid w:val="008B7910"/>
    <w:rsid w:val="008B7F27"/>
    <w:rsid w:val="008C055E"/>
    <w:rsid w:val="008C1936"/>
    <w:rsid w:val="008C1E5A"/>
    <w:rsid w:val="008C201E"/>
    <w:rsid w:val="008C289A"/>
    <w:rsid w:val="008C3A5E"/>
    <w:rsid w:val="008C3F28"/>
    <w:rsid w:val="008C4024"/>
    <w:rsid w:val="008C4208"/>
    <w:rsid w:val="008C4248"/>
    <w:rsid w:val="008C50CE"/>
    <w:rsid w:val="008C587E"/>
    <w:rsid w:val="008C5E34"/>
    <w:rsid w:val="008C72E3"/>
    <w:rsid w:val="008C74F5"/>
    <w:rsid w:val="008C7AA5"/>
    <w:rsid w:val="008D08CD"/>
    <w:rsid w:val="008D1D8C"/>
    <w:rsid w:val="008D238D"/>
    <w:rsid w:val="008D2F6C"/>
    <w:rsid w:val="008D33C4"/>
    <w:rsid w:val="008D3414"/>
    <w:rsid w:val="008D412E"/>
    <w:rsid w:val="008D4A16"/>
    <w:rsid w:val="008D6AE4"/>
    <w:rsid w:val="008E05BA"/>
    <w:rsid w:val="008E0D6D"/>
    <w:rsid w:val="008E0E75"/>
    <w:rsid w:val="008E1846"/>
    <w:rsid w:val="008E19D1"/>
    <w:rsid w:val="008E1C47"/>
    <w:rsid w:val="008E1F5B"/>
    <w:rsid w:val="008E224D"/>
    <w:rsid w:val="008E305B"/>
    <w:rsid w:val="008E3588"/>
    <w:rsid w:val="008E4447"/>
    <w:rsid w:val="008E4905"/>
    <w:rsid w:val="008E5971"/>
    <w:rsid w:val="008E5F03"/>
    <w:rsid w:val="008E6513"/>
    <w:rsid w:val="008E6BB2"/>
    <w:rsid w:val="008E71A0"/>
    <w:rsid w:val="008E7374"/>
    <w:rsid w:val="008E758E"/>
    <w:rsid w:val="008F0521"/>
    <w:rsid w:val="008F10FF"/>
    <w:rsid w:val="008F1433"/>
    <w:rsid w:val="008F2263"/>
    <w:rsid w:val="008F27D8"/>
    <w:rsid w:val="008F3A15"/>
    <w:rsid w:val="008F4BD6"/>
    <w:rsid w:val="008F4CA3"/>
    <w:rsid w:val="008F6B3D"/>
    <w:rsid w:val="008F7B49"/>
    <w:rsid w:val="00900415"/>
    <w:rsid w:val="00900574"/>
    <w:rsid w:val="00900EF6"/>
    <w:rsid w:val="00901CC8"/>
    <w:rsid w:val="00902C9B"/>
    <w:rsid w:val="009035DD"/>
    <w:rsid w:val="00903718"/>
    <w:rsid w:val="00903E0E"/>
    <w:rsid w:val="009048C1"/>
    <w:rsid w:val="00904A8E"/>
    <w:rsid w:val="009057B2"/>
    <w:rsid w:val="00906323"/>
    <w:rsid w:val="00906DFF"/>
    <w:rsid w:val="00907073"/>
    <w:rsid w:val="009075EB"/>
    <w:rsid w:val="0091044B"/>
    <w:rsid w:val="00910F95"/>
    <w:rsid w:val="009115B9"/>
    <w:rsid w:val="009118BA"/>
    <w:rsid w:val="00911976"/>
    <w:rsid w:val="00911997"/>
    <w:rsid w:val="00913492"/>
    <w:rsid w:val="00913A7F"/>
    <w:rsid w:val="00914730"/>
    <w:rsid w:val="00914CEC"/>
    <w:rsid w:val="00915D50"/>
    <w:rsid w:val="00915F26"/>
    <w:rsid w:val="0091709C"/>
    <w:rsid w:val="0092119B"/>
    <w:rsid w:val="0092142B"/>
    <w:rsid w:val="00922045"/>
    <w:rsid w:val="00922923"/>
    <w:rsid w:val="00922C27"/>
    <w:rsid w:val="00923517"/>
    <w:rsid w:val="00925144"/>
    <w:rsid w:val="009251F8"/>
    <w:rsid w:val="00925FCB"/>
    <w:rsid w:val="009262D8"/>
    <w:rsid w:val="0092700A"/>
    <w:rsid w:val="009279D4"/>
    <w:rsid w:val="009316BC"/>
    <w:rsid w:val="009320D3"/>
    <w:rsid w:val="00933855"/>
    <w:rsid w:val="00933C14"/>
    <w:rsid w:val="00935162"/>
    <w:rsid w:val="009351D6"/>
    <w:rsid w:val="00935DB0"/>
    <w:rsid w:val="00936EFF"/>
    <w:rsid w:val="009446D6"/>
    <w:rsid w:val="00944C1C"/>
    <w:rsid w:val="00945449"/>
    <w:rsid w:val="00947CEE"/>
    <w:rsid w:val="0095102E"/>
    <w:rsid w:val="00951589"/>
    <w:rsid w:val="009522B4"/>
    <w:rsid w:val="00952C29"/>
    <w:rsid w:val="009533F8"/>
    <w:rsid w:val="00953A4B"/>
    <w:rsid w:val="0095478C"/>
    <w:rsid w:val="00955358"/>
    <w:rsid w:val="00955FA3"/>
    <w:rsid w:val="009567BC"/>
    <w:rsid w:val="00956A8D"/>
    <w:rsid w:val="00956CE4"/>
    <w:rsid w:val="0096013E"/>
    <w:rsid w:val="009603ED"/>
    <w:rsid w:val="00960B31"/>
    <w:rsid w:val="00960B4B"/>
    <w:rsid w:val="00960FB3"/>
    <w:rsid w:val="009621EF"/>
    <w:rsid w:val="0096319B"/>
    <w:rsid w:val="00963A4E"/>
    <w:rsid w:val="00965053"/>
    <w:rsid w:val="00965EC1"/>
    <w:rsid w:val="0096675F"/>
    <w:rsid w:val="00966A5C"/>
    <w:rsid w:val="0096714E"/>
    <w:rsid w:val="0096743B"/>
    <w:rsid w:val="00967D0D"/>
    <w:rsid w:val="00970822"/>
    <w:rsid w:val="009708C0"/>
    <w:rsid w:val="00971BAA"/>
    <w:rsid w:val="00971E9B"/>
    <w:rsid w:val="00972174"/>
    <w:rsid w:val="009725D4"/>
    <w:rsid w:val="00974248"/>
    <w:rsid w:val="009742DD"/>
    <w:rsid w:val="00974D4F"/>
    <w:rsid w:val="009751E6"/>
    <w:rsid w:val="0097597C"/>
    <w:rsid w:val="00976DED"/>
    <w:rsid w:val="00980000"/>
    <w:rsid w:val="00980D08"/>
    <w:rsid w:val="00983028"/>
    <w:rsid w:val="009845AD"/>
    <w:rsid w:val="009845D1"/>
    <w:rsid w:val="00984980"/>
    <w:rsid w:val="00985BE3"/>
    <w:rsid w:val="0098660D"/>
    <w:rsid w:val="00986E74"/>
    <w:rsid w:val="0098729D"/>
    <w:rsid w:val="00990C87"/>
    <w:rsid w:val="009911CF"/>
    <w:rsid w:val="00992DBD"/>
    <w:rsid w:val="00992FAB"/>
    <w:rsid w:val="00993E7F"/>
    <w:rsid w:val="00995F30"/>
    <w:rsid w:val="00997808"/>
    <w:rsid w:val="0099797B"/>
    <w:rsid w:val="009A2AAA"/>
    <w:rsid w:val="009A2EBF"/>
    <w:rsid w:val="009A337F"/>
    <w:rsid w:val="009A377F"/>
    <w:rsid w:val="009A42F8"/>
    <w:rsid w:val="009A45EF"/>
    <w:rsid w:val="009A4C5D"/>
    <w:rsid w:val="009A541A"/>
    <w:rsid w:val="009A70A5"/>
    <w:rsid w:val="009A7765"/>
    <w:rsid w:val="009A7986"/>
    <w:rsid w:val="009B1D6D"/>
    <w:rsid w:val="009B3FF1"/>
    <w:rsid w:val="009B7077"/>
    <w:rsid w:val="009C0BC4"/>
    <w:rsid w:val="009C239C"/>
    <w:rsid w:val="009C23BC"/>
    <w:rsid w:val="009C3269"/>
    <w:rsid w:val="009C36A9"/>
    <w:rsid w:val="009C4646"/>
    <w:rsid w:val="009C578E"/>
    <w:rsid w:val="009C77A2"/>
    <w:rsid w:val="009C7DC9"/>
    <w:rsid w:val="009D08BB"/>
    <w:rsid w:val="009D2502"/>
    <w:rsid w:val="009D2531"/>
    <w:rsid w:val="009D2E40"/>
    <w:rsid w:val="009D2FF6"/>
    <w:rsid w:val="009D3699"/>
    <w:rsid w:val="009D3B21"/>
    <w:rsid w:val="009D56A0"/>
    <w:rsid w:val="009D6606"/>
    <w:rsid w:val="009D694D"/>
    <w:rsid w:val="009D7125"/>
    <w:rsid w:val="009D72A9"/>
    <w:rsid w:val="009D7A4B"/>
    <w:rsid w:val="009E167A"/>
    <w:rsid w:val="009E1977"/>
    <w:rsid w:val="009E1B8D"/>
    <w:rsid w:val="009E2C47"/>
    <w:rsid w:val="009E34B3"/>
    <w:rsid w:val="009E3C15"/>
    <w:rsid w:val="009E5D5B"/>
    <w:rsid w:val="009F1150"/>
    <w:rsid w:val="009F2012"/>
    <w:rsid w:val="009F2794"/>
    <w:rsid w:val="009F2DCF"/>
    <w:rsid w:val="009F316E"/>
    <w:rsid w:val="009F3E09"/>
    <w:rsid w:val="009F41E7"/>
    <w:rsid w:val="009F42A7"/>
    <w:rsid w:val="009F48D8"/>
    <w:rsid w:val="009F5738"/>
    <w:rsid w:val="009F5AE4"/>
    <w:rsid w:val="009F6335"/>
    <w:rsid w:val="009F7077"/>
    <w:rsid w:val="009F7EBE"/>
    <w:rsid w:val="00A004A5"/>
    <w:rsid w:val="00A005D8"/>
    <w:rsid w:val="00A01F7F"/>
    <w:rsid w:val="00A029CD"/>
    <w:rsid w:val="00A02C5D"/>
    <w:rsid w:val="00A02C83"/>
    <w:rsid w:val="00A03BC0"/>
    <w:rsid w:val="00A03F1E"/>
    <w:rsid w:val="00A0441D"/>
    <w:rsid w:val="00A04A10"/>
    <w:rsid w:val="00A05E5C"/>
    <w:rsid w:val="00A06059"/>
    <w:rsid w:val="00A061C7"/>
    <w:rsid w:val="00A063D0"/>
    <w:rsid w:val="00A07431"/>
    <w:rsid w:val="00A07564"/>
    <w:rsid w:val="00A10009"/>
    <w:rsid w:val="00A10733"/>
    <w:rsid w:val="00A11043"/>
    <w:rsid w:val="00A111B8"/>
    <w:rsid w:val="00A113CE"/>
    <w:rsid w:val="00A1208C"/>
    <w:rsid w:val="00A1244B"/>
    <w:rsid w:val="00A1295A"/>
    <w:rsid w:val="00A149E1"/>
    <w:rsid w:val="00A1564D"/>
    <w:rsid w:val="00A158EB"/>
    <w:rsid w:val="00A16C57"/>
    <w:rsid w:val="00A202F8"/>
    <w:rsid w:val="00A208D2"/>
    <w:rsid w:val="00A2096D"/>
    <w:rsid w:val="00A21569"/>
    <w:rsid w:val="00A21837"/>
    <w:rsid w:val="00A21B15"/>
    <w:rsid w:val="00A22476"/>
    <w:rsid w:val="00A228B3"/>
    <w:rsid w:val="00A22B05"/>
    <w:rsid w:val="00A231D1"/>
    <w:rsid w:val="00A23635"/>
    <w:rsid w:val="00A23FD0"/>
    <w:rsid w:val="00A2461F"/>
    <w:rsid w:val="00A24A63"/>
    <w:rsid w:val="00A24D21"/>
    <w:rsid w:val="00A25A6C"/>
    <w:rsid w:val="00A26C69"/>
    <w:rsid w:val="00A27497"/>
    <w:rsid w:val="00A3077B"/>
    <w:rsid w:val="00A30D16"/>
    <w:rsid w:val="00A31BAD"/>
    <w:rsid w:val="00A31FAB"/>
    <w:rsid w:val="00A33971"/>
    <w:rsid w:val="00A340C2"/>
    <w:rsid w:val="00A3458E"/>
    <w:rsid w:val="00A34ECA"/>
    <w:rsid w:val="00A3534B"/>
    <w:rsid w:val="00A3629D"/>
    <w:rsid w:val="00A36ED0"/>
    <w:rsid w:val="00A3715F"/>
    <w:rsid w:val="00A37DDE"/>
    <w:rsid w:val="00A40595"/>
    <w:rsid w:val="00A4100C"/>
    <w:rsid w:val="00A4122F"/>
    <w:rsid w:val="00A43AE2"/>
    <w:rsid w:val="00A4405C"/>
    <w:rsid w:val="00A4407E"/>
    <w:rsid w:val="00A44E96"/>
    <w:rsid w:val="00A46233"/>
    <w:rsid w:val="00A4643B"/>
    <w:rsid w:val="00A46BCA"/>
    <w:rsid w:val="00A46C0F"/>
    <w:rsid w:val="00A47139"/>
    <w:rsid w:val="00A47C7C"/>
    <w:rsid w:val="00A51394"/>
    <w:rsid w:val="00A51D64"/>
    <w:rsid w:val="00A51D65"/>
    <w:rsid w:val="00A52783"/>
    <w:rsid w:val="00A5352E"/>
    <w:rsid w:val="00A535BB"/>
    <w:rsid w:val="00A536DA"/>
    <w:rsid w:val="00A53993"/>
    <w:rsid w:val="00A54D7D"/>
    <w:rsid w:val="00A5512C"/>
    <w:rsid w:val="00A551C5"/>
    <w:rsid w:val="00A559C7"/>
    <w:rsid w:val="00A56602"/>
    <w:rsid w:val="00A5698E"/>
    <w:rsid w:val="00A57D9E"/>
    <w:rsid w:val="00A603DA"/>
    <w:rsid w:val="00A60AD3"/>
    <w:rsid w:val="00A6183A"/>
    <w:rsid w:val="00A61ABB"/>
    <w:rsid w:val="00A62321"/>
    <w:rsid w:val="00A62E86"/>
    <w:rsid w:val="00A65AC2"/>
    <w:rsid w:val="00A66814"/>
    <w:rsid w:val="00A66B18"/>
    <w:rsid w:val="00A678D8"/>
    <w:rsid w:val="00A67EE5"/>
    <w:rsid w:val="00A707C8"/>
    <w:rsid w:val="00A70F1C"/>
    <w:rsid w:val="00A71ED6"/>
    <w:rsid w:val="00A72B4B"/>
    <w:rsid w:val="00A73806"/>
    <w:rsid w:val="00A73EE1"/>
    <w:rsid w:val="00A745EC"/>
    <w:rsid w:val="00A7492C"/>
    <w:rsid w:val="00A75A15"/>
    <w:rsid w:val="00A76163"/>
    <w:rsid w:val="00A77ACB"/>
    <w:rsid w:val="00A80C3E"/>
    <w:rsid w:val="00A80EA2"/>
    <w:rsid w:val="00A81404"/>
    <w:rsid w:val="00A8233F"/>
    <w:rsid w:val="00A82C71"/>
    <w:rsid w:val="00A830EA"/>
    <w:rsid w:val="00A831A3"/>
    <w:rsid w:val="00A833DE"/>
    <w:rsid w:val="00A84648"/>
    <w:rsid w:val="00A86478"/>
    <w:rsid w:val="00A868D6"/>
    <w:rsid w:val="00A86C6B"/>
    <w:rsid w:val="00A87A5C"/>
    <w:rsid w:val="00A87BE3"/>
    <w:rsid w:val="00A902CC"/>
    <w:rsid w:val="00A903F6"/>
    <w:rsid w:val="00A911C7"/>
    <w:rsid w:val="00A912BB"/>
    <w:rsid w:val="00A92884"/>
    <w:rsid w:val="00A943CA"/>
    <w:rsid w:val="00A950A8"/>
    <w:rsid w:val="00A9580C"/>
    <w:rsid w:val="00A95A25"/>
    <w:rsid w:val="00A9601B"/>
    <w:rsid w:val="00A9636C"/>
    <w:rsid w:val="00A96B10"/>
    <w:rsid w:val="00A96D47"/>
    <w:rsid w:val="00A970E7"/>
    <w:rsid w:val="00AA016B"/>
    <w:rsid w:val="00AA0716"/>
    <w:rsid w:val="00AA0A61"/>
    <w:rsid w:val="00AA0D13"/>
    <w:rsid w:val="00AA2CAE"/>
    <w:rsid w:val="00AA2CBD"/>
    <w:rsid w:val="00AA2E1C"/>
    <w:rsid w:val="00AA4A71"/>
    <w:rsid w:val="00AA4D75"/>
    <w:rsid w:val="00AA670D"/>
    <w:rsid w:val="00AA68C8"/>
    <w:rsid w:val="00AA6C74"/>
    <w:rsid w:val="00AB06F7"/>
    <w:rsid w:val="00AB0AAB"/>
    <w:rsid w:val="00AB226B"/>
    <w:rsid w:val="00AB253B"/>
    <w:rsid w:val="00AB2619"/>
    <w:rsid w:val="00AB271D"/>
    <w:rsid w:val="00AB456E"/>
    <w:rsid w:val="00AB4E77"/>
    <w:rsid w:val="00AB58A9"/>
    <w:rsid w:val="00AB61D2"/>
    <w:rsid w:val="00AC03D1"/>
    <w:rsid w:val="00AC08EE"/>
    <w:rsid w:val="00AC0C76"/>
    <w:rsid w:val="00AC0EF6"/>
    <w:rsid w:val="00AC2020"/>
    <w:rsid w:val="00AC33F5"/>
    <w:rsid w:val="00AC3A72"/>
    <w:rsid w:val="00AC3EC1"/>
    <w:rsid w:val="00AC4357"/>
    <w:rsid w:val="00AC49A5"/>
    <w:rsid w:val="00AC4F6E"/>
    <w:rsid w:val="00AC4F87"/>
    <w:rsid w:val="00AC50C8"/>
    <w:rsid w:val="00AC5226"/>
    <w:rsid w:val="00AC5493"/>
    <w:rsid w:val="00AC56F6"/>
    <w:rsid w:val="00AC5932"/>
    <w:rsid w:val="00AC5AB9"/>
    <w:rsid w:val="00AD0900"/>
    <w:rsid w:val="00AD1737"/>
    <w:rsid w:val="00AD18D3"/>
    <w:rsid w:val="00AD1EE5"/>
    <w:rsid w:val="00AD2215"/>
    <w:rsid w:val="00AD3AB9"/>
    <w:rsid w:val="00AD3B1E"/>
    <w:rsid w:val="00AD45A3"/>
    <w:rsid w:val="00AD470B"/>
    <w:rsid w:val="00AD4764"/>
    <w:rsid w:val="00AD4803"/>
    <w:rsid w:val="00AD5B35"/>
    <w:rsid w:val="00AD639D"/>
    <w:rsid w:val="00AD6B6B"/>
    <w:rsid w:val="00AD7296"/>
    <w:rsid w:val="00AD74D5"/>
    <w:rsid w:val="00AE00EA"/>
    <w:rsid w:val="00AE0147"/>
    <w:rsid w:val="00AE0E61"/>
    <w:rsid w:val="00AE13EE"/>
    <w:rsid w:val="00AE15AC"/>
    <w:rsid w:val="00AE1753"/>
    <w:rsid w:val="00AE1B33"/>
    <w:rsid w:val="00AE1B97"/>
    <w:rsid w:val="00AE25B5"/>
    <w:rsid w:val="00AE3FF6"/>
    <w:rsid w:val="00AE412B"/>
    <w:rsid w:val="00AE4CC3"/>
    <w:rsid w:val="00AE5456"/>
    <w:rsid w:val="00AE5953"/>
    <w:rsid w:val="00AE5A39"/>
    <w:rsid w:val="00AE6C8D"/>
    <w:rsid w:val="00AF0607"/>
    <w:rsid w:val="00AF0F38"/>
    <w:rsid w:val="00AF1408"/>
    <w:rsid w:val="00AF1DF0"/>
    <w:rsid w:val="00AF2A4D"/>
    <w:rsid w:val="00AF2BE0"/>
    <w:rsid w:val="00AF2FE7"/>
    <w:rsid w:val="00AF3E21"/>
    <w:rsid w:val="00AF3E4C"/>
    <w:rsid w:val="00AF57C9"/>
    <w:rsid w:val="00AF5B6F"/>
    <w:rsid w:val="00AF617E"/>
    <w:rsid w:val="00AF66C9"/>
    <w:rsid w:val="00AF677D"/>
    <w:rsid w:val="00AF77D6"/>
    <w:rsid w:val="00AF7CFF"/>
    <w:rsid w:val="00B002FE"/>
    <w:rsid w:val="00B00B55"/>
    <w:rsid w:val="00B01AA3"/>
    <w:rsid w:val="00B026F2"/>
    <w:rsid w:val="00B03280"/>
    <w:rsid w:val="00B03B83"/>
    <w:rsid w:val="00B04BCE"/>
    <w:rsid w:val="00B055BC"/>
    <w:rsid w:val="00B06B00"/>
    <w:rsid w:val="00B06B3E"/>
    <w:rsid w:val="00B06FE4"/>
    <w:rsid w:val="00B0759C"/>
    <w:rsid w:val="00B11016"/>
    <w:rsid w:val="00B11389"/>
    <w:rsid w:val="00B12622"/>
    <w:rsid w:val="00B12973"/>
    <w:rsid w:val="00B157BD"/>
    <w:rsid w:val="00B15BF1"/>
    <w:rsid w:val="00B15D85"/>
    <w:rsid w:val="00B16520"/>
    <w:rsid w:val="00B16B0C"/>
    <w:rsid w:val="00B1763E"/>
    <w:rsid w:val="00B17791"/>
    <w:rsid w:val="00B20ACB"/>
    <w:rsid w:val="00B20C34"/>
    <w:rsid w:val="00B2135D"/>
    <w:rsid w:val="00B21A46"/>
    <w:rsid w:val="00B2252B"/>
    <w:rsid w:val="00B236AB"/>
    <w:rsid w:val="00B2384A"/>
    <w:rsid w:val="00B25297"/>
    <w:rsid w:val="00B25628"/>
    <w:rsid w:val="00B25712"/>
    <w:rsid w:val="00B30116"/>
    <w:rsid w:val="00B31731"/>
    <w:rsid w:val="00B31B69"/>
    <w:rsid w:val="00B3270F"/>
    <w:rsid w:val="00B33B18"/>
    <w:rsid w:val="00B34585"/>
    <w:rsid w:val="00B3485C"/>
    <w:rsid w:val="00B35EF3"/>
    <w:rsid w:val="00B3661D"/>
    <w:rsid w:val="00B369BE"/>
    <w:rsid w:val="00B40180"/>
    <w:rsid w:val="00B40222"/>
    <w:rsid w:val="00B4072C"/>
    <w:rsid w:val="00B4185B"/>
    <w:rsid w:val="00B41FF7"/>
    <w:rsid w:val="00B429E7"/>
    <w:rsid w:val="00B42DA5"/>
    <w:rsid w:val="00B43163"/>
    <w:rsid w:val="00B43406"/>
    <w:rsid w:val="00B43D7C"/>
    <w:rsid w:val="00B45373"/>
    <w:rsid w:val="00B5063C"/>
    <w:rsid w:val="00B51221"/>
    <w:rsid w:val="00B51566"/>
    <w:rsid w:val="00B51C20"/>
    <w:rsid w:val="00B51F46"/>
    <w:rsid w:val="00B531A8"/>
    <w:rsid w:val="00B54128"/>
    <w:rsid w:val="00B54EF7"/>
    <w:rsid w:val="00B55DCD"/>
    <w:rsid w:val="00B55E75"/>
    <w:rsid w:val="00B5610D"/>
    <w:rsid w:val="00B56701"/>
    <w:rsid w:val="00B56A00"/>
    <w:rsid w:val="00B576F8"/>
    <w:rsid w:val="00B57B10"/>
    <w:rsid w:val="00B57C90"/>
    <w:rsid w:val="00B57F39"/>
    <w:rsid w:val="00B608B8"/>
    <w:rsid w:val="00B63174"/>
    <w:rsid w:val="00B639B5"/>
    <w:rsid w:val="00B647CA"/>
    <w:rsid w:val="00B6480F"/>
    <w:rsid w:val="00B64B78"/>
    <w:rsid w:val="00B65B47"/>
    <w:rsid w:val="00B65E50"/>
    <w:rsid w:val="00B66107"/>
    <w:rsid w:val="00B662EA"/>
    <w:rsid w:val="00B66ADB"/>
    <w:rsid w:val="00B6799B"/>
    <w:rsid w:val="00B70607"/>
    <w:rsid w:val="00B709BF"/>
    <w:rsid w:val="00B71368"/>
    <w:rsid w:val="00B714ED"/>
    <w:rsid w:val="00B71DC8"/>
    <w:rsid w:val="00B7367E"/>
    <w:rsid w:val="00B7451F"/>
    <w:rsid w:val="00B74523"/>
    <w:rsid w:val="00B74FA6"/>
    <w:rsid w:val="00B7548F"/>
    <w:rsid w:val="00B75CF9"/>
    <w:rsid w:val="00B7673C"/>
    <w:rsid w:val="00B76CF9"/>
    <w:rsid w:val="00B77225"/>
    <w:rsid w:val="00B77966"/>
    <w:rsid w:val="00B77E07"/>
    <w:rsid w:val="00B8079F"/>
    <w:rsid w:val="00B823DA"/>
    <w:rsid w:val="00B83828"/>
    <w:rsid w:val="00B84510"/>
    <w:rsid w:val="00B848F1"/>
    <w:rsid w:val="00B87F12"/>
    <w:rsid w:val="00B9031D"/>
    <w:rsid w:val="00B91662"/>
    <w:rsid w:val="00B91FBB"/>
    <w:rsid w:val="00B92CE7"/>
    <w:rsid w:val="00B93486"/>
    <w:rsid w:val="00B93B51"/>
    <w:rsid w:val="00B9468E"/>
    <w:rsid w:val="00B9470F"/>
    <w:rsid w:val="00B94E0A"/>
    <w:rsid w:val="00B95EF0"/>
    <w:rsid w:val="00B961E9"/>
    <w:rsid w:val="00B9723A"/>
    <w:rsid w:val="00B976E0"/>
    <w:rsid w:val="00B97E71"/>
    <w:rsid w:val="00BA0D32"/>
    <w:rsid w:val="00BA0DD0"/>
    <w:rsid w:val="00BA41FA"/>
    <w:rsid w:val="00BA493F"/>
    <w:rsid w:val="00BA4955"/>
    <w:rsid w:val="00BA5543"/>
    <w:rsid w:val="00BA593D"/>
    <w:rsid w:val="00BA6CFF"/>
    <w:rsid w:val="00BA7ED1"/>
    <w:rsid w:val="00BB019B"/>
    <w:rsid w:val="00BB05B4"/>
    <w:rsid w:val="00BB0743"/>
    <w:rsid w:val="00BB107E"/>
    <w:rsid w:val="00BB1496"/>
    <w:rsid w:val="00BB19C0"/>
    <w:rsid w:val="00BB1E78"/>
    <w:rsid w:val="00BB22AF"/>
    <w:rsid w:val="00BB29DA"/>
    <w:rsid w:val="00BB2F71"/>
    <w:rsid w:val="00BB408E"/>
    <w:rsid w:val="00BB6205"/>
    <w:rsid w:val="00BB7943"/>
    <w:rsid w:val="00BB7E59"/>
    <w:rsid w:val="00BC0FA5"/>
    <w:rsid w:val="00BC1066"/>
    <w:rsid w:val="00BC27A6"/>
    <w:rsid w:val="00BC37C0"/>
    <w:rsid w:val="00BC490C"/>
    <w:rsid w:val="00BC5BE4"/>
    <w:rsid w:val="00BC5E37"/>
    <w:rsid w:val="00BC604B"/>
    <w:rsid w:val="00BC7596"/>
    <w:rsid w:val="00BC77DC"/>
    <w:rsid w:val="00BD0275"/>
    <w:rsid w:val="00BD11E4"/>
    <w:rsid w:val="00BD11ED"/>
    <w:rsid w:val="00BD19E9"/>
    <w:rsid w:val="00BD2E77"/>
    <w:rsid w:val="00BD4B0C"/>
    <w:rsid w:val="00BD4B66"/>
    <w:rsid w:val="00BD5BB5"/>
    <w:rsid w:val="00BE3598"/>
    <w:rsid w:val="00BE3767"/>
    <w:rsid w:val="00BE4127"/>
    <w:rsid w:val="00BE450C"/>
    <w:rsid w:val="00BE453E"/>
    <w:rsid w:val="00BE47DD"/>
    <w:rsid w:val="00BE6CB3"/>
    <w:rsid w:val="00BE6DD4"/>
    <w:rsid w:val="00BE6DE0"/>
    <w:rsid w:val="00BE70BB"/>
    <w:rsid w:val="00BE78D1"/>
    <w:rsid w:val="00BF2E60"/>
    <w:rsid w:val="00BF335A"/>
    <w:rsid w:val="00BF55C8"/>
    <w:rsid w:val="00BF58EA"/>
    <w:rsid w:val="00BF615B"/>
    <w:rsid w:val="00BF61FA"/>
    <w:rsid w:val="00BF7AB6"/>
    <w:rsid w:val="00C00998"/>
    <w:rsid w:val="00C00D7D"/>
    <w:rsid w:val="00C025DE"/>
    <w:rsid w:val="00C03604"/>
    <w:rsid w:val="00C04F6B"/>
    <w:rsid w:val="00C116AF"/>
    <w:rsid w:val="00C138AF"/>
    <w:rsid w:val="00C14016"/>
    <w:rsid w:val="00C1408F"/>
    <w:rsid w:val="00C153A1"/>
    <w:rsid w:val="00C1554A"/>
    <w:rsid w:val="00C164C5"/>
    <w:rsid w:val="00C1653B"/>
    <w:rsid w:val="00C16BDB"/>
    <w:rsid w:val="00C1702F"/>
    <w:rsid w:val="00C21572"/>
    <w:rsid w:val="00C21DFF"/>
    <w:rsid w:val="00C22B95"/>
    <w:rsid w:val="00C22CDC"/>
    <w:rsid w:val="00C255CD"/>
    <w:rsid w:val="00C25941"/>
    <w:rsid w:val="00C26332"/>
    <w:rsid w:val="00C30692"/>
    <w:rsid w:val="00C307D1"/>
    <w:rsid w:val="00C30B5A"/>
    <w:rsid w:val="00C30FFC"/>
    <w:rsid w:val="00C31F75"/>
    <w:rsid w:val="00C339BC"/>
    <w:rsid w:val="00C3461F"/>
    <w:rsid w:val="00C3490F"/>
    <w:rsid w:val="00C34FAE"/>
    <w:rsid w:val="00C358DC"/>
    <w:rsid w:val="00C35D4D"/>
    <w:rsid w:val="00C361F9"/>
    <w:rsid w:val="00C36D04"/>
    <w:rsid w:val="00C40184"/>
    <w:rsid w:val="00C409A0"/>
    <w:rsid w:val="00C4136E"/>
    <w:rsid w:val="00C414EB"/>
    <w:rsid w:val="00C41BAF"/>
    <w:rsid w:val="00C41C39"/>
    <w:rsid w:val="00C43F36"/>
    <w:rsid w:val="00C45879"/>
    <w:rsid w:val="00C463FE"/>
    <w:rsid w:val="00C4684A"/>
    <w:rsid w:val="00C46C4D"/>
    <w:rsid w:val="00C47565"/>
    <w:rsid w:val="00C50199"/>
    <w:rsid w:val="00C5055F"/>
    <w:rsid w:val="00C5101C"/>
    <w:rsid w:val="00C5194D"/>
    <w:rsid w:val="00C5248D"/>
    <w:rsid w:val="00C53735"/>
    <w:rsid w:val="00C538CB"/>
    <w:rsid w:val="00C5395A"/>
    <w:rsid w:val="00C545EA"/>
    <w:rsid w:val="00C54FE5"/>
    <w:rsid w:val="00C55CEF"/>
    <w:rsid w:val="00C56128"/>
    <w:rsid w:val="00C567C4"/>
    <w:rsid w:val="00C57AC0"/>
    <w:rsid w:val="00C6018A"/>
    <w:rsid w:val="00C6065A"/>
    <w:rsid w:val="00C60EB3"/>
    <w:rsid w:val="00C610C3"/>
    <w:rsid w:val="00C61177"/>
    <w:rsid w:val="00C620BD"/>
    <w:rsid w:val="00C62199"/>
    <w:rsid w:val="00C62E88"/>
    <w:rsid w:val="00C63ED1"/>
    <w:rsid w:val="00C63F0C"/>
    <w:rsid w:val="00C64629"/>
    <w:rsid w:val="00C650B6"/>
    <w:rsid w:val="00C65465"/>
    <w:rsid w:val="00C656C0"/>
    <w:rsid w:val="00C657E8"/>
    <w:rsid w:val="00C6582B"/>
    <w:rsid w:val="00C65DAF"/>
    <w:rsid w:val="00C67072"/>
    <w:rsid w:val="00C706DE"/>
    <w:rsid w:val="00C70E9D"/>
    <w:rsid w:val="00C714DC"/>
    <w:rsid w:val="00C71D16"/>
    <w:rsid w:val="00C72153"/>
    <w:rsid w:val="00C727E5"/>
    <w:rsid w:val="00C74A91"/>
    <w:rsid w:val="00C75B56"/>
    <w:rsid w:val="00C75DBA"/>
    <w:rsid w:val="00C7607E"/>
    <w:rsid w:val="00C77563"/>
    <w:rsid w:val="00C775C0"/>
    <w:rsid w:val="00C80B83"/>
    <w:rsid w:val="00C81F81"/>
    <w:rsid w:val="00C82998"/>
    <w:rsid w:val="00C82FE0"/>
    <w:rsid w:val="00C838CB"/>
    <w:rsid w:val="00C843DE"/>
    <w:rsid w:val="00C84F8A"/>
    <w:rsid w:val="00C84FE3"/>
    <w:rsid w:val="00C8697E"/>
    <w:rsid w:val="00C870D5"/>
    <w:rsid w:val="00C87AF0"/>
    <w:rsid w:val="00C9311F"/>
    <w:rsid w:val="00C931C5"/>
    <w:rsid w:val="00C93CDD"/>
    <w:rsid w:val="00C94634"/>
    <w:rsid w:val="00C949AF"/>
    <w:rsid w:val="00C9560C"/>
    <w:rsid w:val="00C96007"/>
    <w:rsid w:val="00C9676B"/>
    <w:rsid w:val="00C9759C"/>
    <w:rsid w:val="00CA15D3"/>
    <w:rsid w:val="00CA317B"/>
    <w:rsid w:val="00CA373C"/>
    <w:rsid w:val="00CA3AE4"/>
    <w:rsid w:val="00CA7567"/>
    <w:rsid w:val="00CB0AA9"/>
    <w:rsid w:val="00CB106C"/>
    <w:rsid w:val="00CB2405"/>
    <w:rsid w:val="00CB2498"/>
    <w:rsid w:val="00CB3F75"/>
    <w:rsid w:val="00CB5412"/>
    <w:rsid w:val="00CB6312"/>
    <w:rsid w:val="00CB6E05"/>
    <w:rsid w:val="00CB6EDB"/>
    <w:rsid w:val="00CB70B1"/>
    <w:rsid w:val="00CB714B"/>
    <w:rsid w:val="00CB7740"/>
    <w:rsid w:val="00CC019F"/>
    <w:rsid w:val="00CC1A39"/>
    <w:rsid w:val="00CC2DFF"/>
    <w:rsid w:val="00CC31C3"/>
    <w:rsid w:val="00CC3DB8"/>
    <w:rsid w:val="00CC4904"/>
    <w:rsid w:val="00CC7466"/>
    <w:rsid w:val="00CC78EA"/>
    <w:rsid w:val="00CD08EF"/>
    <w:rsid w:val="00CD0ED3"/>
    <w:rsid w:val="00CD196B"/>
    <w:rsid w:val="00CD2C31"/>
    <w:rsid w:val="00CD2CE2"/>
    <w:rsid w:val="00CD2E56"/>
    <w:rsid w:val="00CD30B7"/>
    <w:rsid w:val="00CD313D"/>
    <w:rsid w:val="00CD34EE"/>
    <w:rsid w:val="00CD3B53"/>
    <w:rsid w:val="00CD474F"/>
    <w:rsid w:val="00CD5B40"/>
    <w:rsid w:val="00CD612C"/>
    <w:rsid w:val="00CD62F7"/>
    <w:rsid w:val="00CD66F2"/>
    <w:rsid w:val="00CD6BBF"/>
    <w:rsid w:val="00CD6F42"/>
    <w:rsid w:val="00CD72AF"/>
    <w:rsid w:val="00CD7E21"/>
    <w:rsid w:val="00CE1DC4"/>
    <w:rsid w:val="00CE1FCA"/>
    <w:rsid w:val="00CE3046"/>
    <w:rsid w:val="00CE396F"/>
    <w:rsid w:val="00CE447E"/>
    <w:rsid w:val="00CE488B"/>
    <w:rsid w:val="00CE49FB"/>
    <w:rsid w:val="00CE5614"/>
    <w:rsid w:val="00CE6483"/>
    <w:rsid w:val="00CE6A3A"/>
    <w:rsid w:val="00CE767F"/>
    <w:rsid w:val="00CF0901"/>
    <w:rsid w:val="00CF1C40"/>
    <w:rsid w:val="00CF2165"/>
    <w:rsid w:val="00CF29C4"/>
    <w:rsid w:val="00CF2B4E"/>
    <w:rsid w:val="00CF3221"/>
    <w:rsid w:val="00CF3EFF"/>
    <w:rsid w:val="00CF4536"/>
    <w:rsid w:val="00CF4E7B"/>
    <w:rsid w:val="00CF5952"/>
    <w:rsid w:val="00CF5B78"/>
    <w:rsid w:val="00CF79EF"/>
    <w:rsid w:val="00CF7F35"/>
    <w:rsid w:val="00D00123"/>
    <w:rsid w:val="00D00572"/>
    <w:rsid w:val="00D01771"/>
    <w:rsid w:val="00D01E21"/>
    <w:rsid w:val="00D03783"/>
    <w:rsid w:val="00D0383E"/>
    <w:rsid w:val="00D03D2D"/>
    <w:rsid w:val="00D04F1B"/>
    <w:rsid w:val="00D05280"/>
    <w:rsid w:val="00D072D3"/>
    <w:rsid w:val="00D07513"/>
    <w:rsid w:val="00D07C83"/>
    <w:rsid w:val="00D1275A"/>
    <w:rsid w:val="00D13186"/>
    <w:rsid w:val="00D13AA0"/>
    <w:rsid w:val="00D13D05"/>
    <w:rsid w:val="00D13D2E"/>
    <w:rsid w:val="00D144E3"/>
    <w:rsid w:val="00D14850"/>
    <w:rsid w:val="00D14D20"/>
    <w:rsid w:val="00D1548D"/>
    <w:rsid w:val="00D16F6C"/>
    <w:rsid w:val="00D16F91"/>
    <w:rsid w:val="00D20743"/>
    <w:rsid w:val="00D22506"/>
    <w:rsid w:val="00D233FB"/>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579"/>
    <w:rsid w:val="00D34668"/>
    <w:rsid w:val="00D34903"/>
    <w:rsid w:val="00D34D84"/>
    <w:rsid w:val="00D34E69"/>
    <w:rsid w:val="00D3662F"/>
    <w:rsid w:val="00D37F7D"/>
    <w:rsid w:val="00D4100B"/>
    <w:rsid w:val="00D410EB"/>
    <w:rsid w:val="00D411E7"/>
    <w:rsid w:val="00D413AD"/>
    <w:rsid w:val="00D43201"/>
    <w:rsid w:val="00D43231"/>
    <w:rsid w:val="00D4353E"/>
    <w:rsid w:val="00D43E7D"/>
    <w:rsid w:val="00D44230"/>
    <w:rsid w:val="00D4446B"/>
    <w:rsid w:val="00D44E66"/>
    <w:rsid w:val="00D4584A"/>
    <w:rsid w:val="00D45A69"/>
    <w:rsid w:val="00D47ACB"/>
    <w:rsid w:val="00D50867"/>
    <w:rsid w:val="00D50C5A"/>
    <w:rsid w:val="00D50E42"/>
    <w:rsid w:val="00D51671"/>
    <w:rsid w:val="00D52599"/>
    <w:rsid w:val="00D53D5B"/>
    <w:rsid w:val="00D540EF"/>
    <w:rsid w:val="00D55446"/>
    <w:rsid w:val="00D575B7"/>
    <w:rsid w:val="00D57C87"/>
    <w:rsid w:val="00D60E52"/>
    <w:rsid w:val="00D627DA"/>
    <w:rsid w:val="00D64C29"/>
    <w:rsid w:val="00D64D99"/>
    <w:rsid w:val="00D65C95"/>
    <w:rsid w:val="00D66306"/>
    <w:rsid w:val="00D6687D"/>
    <w:rsid w:val="00D66C42"/>
    <w:rsid w:val="00D73631"/>
    <w:rsid w:val="00D7400C"/>
    <w:rsid w:val="00D74B00"/>
    <w:rsid w:val="00D76807"/>
    <w:rsid w:val="00D76A73"/>
    <w:rsid w:val="00D80158"/>
    <w:rsid w:val="00D8071A"/>
    <w:rsid w:val="00D80787"/>
    <w:rsid w:val="00D807EC"/>
    <w:rsid w:val="00D809E2"/>
    <w:rsid w:val="00D814C1"/>
    <w:rsid w:val="00D8176B"/>
    <w:rsid w:val="00D82438"/>
    <w:rsid w:val="00D82C17"/>
    <w:rsid w:val="00D83A6A"/>
    <w:rsid w:val="00D83E4A"/>
    <w:rsid w:val="00D83EF1"/>
    <w:rsid w:val="00D85FF1"/>
    <w:rsid w:val="00D86CA9"/>
    <w:rsid w:val="00D876AC"/>
    <w:rsid w:val="00D915BE"/>
    <w:rsid w:val="00D91A5C"/>
    <w:rsid w:val="00D92786"/>
    <w:rsid w:val="00D9283C"/>
    <w:rsid w:val="00D94201"/>
    <w:rsid w:val="00D9545F"/>
    <w:rsid w:val="00D95916"/>
    <w:rsid w:val="00D960A3"/>
    <w:rsid w:val="00D96407"/>
    <w:rsid w:val="00D968B6"/>
    <w:rsid w:val="00D97962"/>
    <w:rsid w:val="00DA2258"/>
    <w:rsid w:val="00DA2816"/>
    <w:rsid w:val="00DA2FDE"/>
    <w:rsid w:val="00DA32E4"/>
    <w:rsid w:val="00DA34EB"/>
    <w:rsid w:val="00DA4628"/>
    <w:rsid w:val="00DA47D6"/>
    <w:rsid w:val="00DA4F7E"/>
    <w:rsid w:val="00DA5208"/>
    <w:rsid w:val="00DA597F"/>
    <w:rsid w:val="00DA59FB"/>
    <w:rsid w:val="00DA757A"/>
    <w:rsid w:val="00DB0444"/>
    <w:rsid w:val="00DB0D87"/>
    <w:rsid w:val="00DB1FC9"/>
    <w:rsid w:val="00DB26AD"/>
    <w:rsid w:val="00DB2FB0"/>
    <w:rsid w:val="00DB3835"/>
    <w:rsid w:val="00DB3F3C"/>
    <w:rsid w:val="00DB3F6D"/>
    <w:rsid w:val="00DB4628"/>
    <w:rsid w:val="00DB4E1F"/>
    <w:rsid w:val="00DB531E"/>
    <w:rsid w:val="00DB559F"/>
    <w:rsid w:val="00DB723C"/>
    <w:rsid w:val="00DC12F5"/>
    <w:rsid w:val="00DC13CD"/>
    <w:rsid w:val="00DC1B40"/>
    <w:rsid w:val="00DC252C"/>
    <w:rsid w:val="00DC2F25"/>
    <w:rsid w:val="00DC4377"/>
    <w:rsid w:val="00DC4571"/>
    <w:rsid w:val="00DC5DB9"/>
    <w:rsid w:val="00DC747D"/>
    <w:rsid w:val="00DC7B5F"/>
    <w:rsid w:val="00DD03B3"/>
    <w:rsid w:val="00DD0517"/>
    <w:rsid w:val="00DD089C"/>
    <w:rsid w:val="00DD1053"/>
    <w:rsid w:val="00DD19C6"/>
    <w:rsid w:val="00DD1EF8"/>
    <w:rsid w:val="00DD33BA"/>
    <w:rsid w:val="00DD34D2"/>
    <w:rsid w:val="00DD3DAD"/>
    <w:rsid w:val="00DD3DED"/>
    <w:rsid w:val="00DD45CD"/>
    <w:rsid w:val="00DD508D"/>
    <w:rsid w:val="00DD56C0"/>
    <w:rsid w:val="00DD5A90"/>
    <w:rsid w:val="00DE1F5A"/>
    <w:rsid w:val="00DE348A"/>
    <w:rsid w:val="00DE4216"/>
    <w:rsid w:val="00DE4CE3"/>
    <w:rsid w:val="00DE5767"/>
    <w:rsid w:val="00DE615B"/>
    <w:rsid w:val="00DE65F7"/>
    <w:rsid w:val="00DE69A5"/>
    <w:rsid w:val="00DE7421"/>
    <w:rsid w:val="00DE7585"/>
    <w:rsid w:val="00DE7BB9"/>
    <w:rsid w:val="00DF1142"/>
    <w:rsid w:val="00DF14F8"/>
    <w:rsid w:val="00DF17B8"/>
    <w:rsid w:val="00DF1A93"/>
    <w:rsid w:val="00DF4EAF"/>
    <w:rsid w:val="00DF5A69"/>
    <w:rsid w:val="00DF6745"/>
    <w:rsid w:val="00DF75AE"/>
    <w:rsid w:val="00E00231"/>
    <w:rsid w:val="00E003FC"/>
    <w:rsid w:val="00E01143"/>
    <w:rsid w:val="00E01E69"/>
    <w:rsid w:val="00E020A2"/>
    <w:rsid w:val="00E04050"/>
    <w:rsid w:val="00E04116"/>
    <w:rsid w:val="00E0530A"/>
    <w:rsid w:val="00E053FF"/>
    <w:rsid w:val="00E06205"/>
    <w:rsid w:val="00E073C6"/>
    <w:rsid w:val="00E078FD"/>
    <w:rsid w:val="00E10ED3"/>
    <w:rsid w:val="00E1184A"/>
    <w:rsid w:val="00E1303E"/>
    <w:rsid w:val="00E137A7"/>
    <w:rsid w:val="00E13C67"/>
    <w:rsid w:val="00E14E58"/>
    <w:rsid w:val="00E15013"/>
    <w:rsid w:val="00E16F02"/>
    <w:rsid w:val="00E211ED"/>
    <w:rsid w:val="00E2130F"/>
    <w:rsid w:val="00E22CE2"/>
    <w:rsid w:val="00E22DF6"/>
    <w:rsid w:val="00E23149"/>
    <w:rsid w:val="00E23965"/>
    <w:rsid w:val="00E254A0"/>
    <w:rsid w:val="00E2753C"/>
    <w:rsid w:val="00E31EC5"/>
    <w:rsid w:val="00E327A1"/>
    <w:rsid w:val="00E3395B"/>
    <w:rsid w:val="00E35391"/>
    <w:rsid w:val="00E355E7"/>
    <w:rsid w:val="00E3599D"/>
    <w:rsid w:val="00E3607C"/>
    <w:rsid w:val="00E3712F"/>
    <w:rsid w:val="00E37C05"/>
    <w:rsid w:val="00E37CDA"/>
    <w:rsid w:val="00E4018F"/>
    <w:rsid w:val="00E41F63"/>
    <w:rsid w:val="00E431BF"/>
    <w:rsid w:val="00E44BFF"/>
    <w:rsid w:val="00E45A22"/>
    <w:rsid w:val="00E47397"/>
    <w:rsid w:val="00E500B4"/>
    <w:rsid w:val="00E5029F"/>
    <w:rsid w:val="00E52187"/>
    <w:rsid w:val="00E52279"/>
    <w:rsid w:val="00E528B0"/>
    <w:rsid w:val="00E52BD7"/>
    <w:rsid w:val="00E52CE6"/>
    <w:rsid w:val="00E5350D"/>
    <w:rsid w:val="00E550E7"/>
    <w:rsid w:val="00E55A7E"/>
    <w:rsid w:val="00E55BE3"/>
    <w:rsid w:val="00E56E9D"/>
    <w:rsid w:val="00E571BA"/>
    <w:rsid w:val="00E57688"/>
    <w:rsid w:val="00E57AF6"/>
    <w:rsid w:val="00E57C05"/>
    <w:rsid w:val="00E602AD"/>
    <w:rsid w:val="00E60A79"/>
    <w:rsid w:val="00E612B7"/>
    <w:rsid w:val="00E614D4"/>
    <w:rsid w:val="00E6293A"/>
    <w:rsid w:val="00E63FA2"/>
    <w:rsid w:val="00E655F0"/>
    <w:rsid w:val="00E65665"/>
    <w:rsid w:val="00E657D0"/>
    <w:rsid w:val="00E65855"/>
    <w:rsid w:val="00E65B41"/>
    <w:rsid w:val="00E667CE"/>
    <w:rsid w:val="00E671DB"/>
    <w:rsid w:val="00E67BC5"/>
    <w:rsid w:val="00E67FBF"/>
    <w:rsid w:val="00E70327"/>
    <w:rsid w:val="00E71321"/>
    <w:rsid w:val="00E71A01"/>
    <w:rsid w:val="00E71DD0"/>
    <w:rsid w:val="00E73E5D"/>
    <w:rsid w:val="00E7414C"/>
    <w:rsid w:val="00E74405"/>
    <w:rsid w:val="00E7441D"/>
    <w:rsid w:val="00E75A7E"/>
    <w:rsid w:val="00E770D8"/>
    <w:rsid w:val="00E80390"/>
    <w:rsid w:val="00E805A6"/>
    <w:rsid w:val="00E836A8"/>
    <w:rsid w:val="00E83D85"/>
    <w:rsid w:val="00E848F2"/>
    <w:rsid w:val="00E84CB7"/>
    <w:rsid w:val="00E85582"/>
    <w:rsid w:val="00E85628"/>
    <w:rsid w:val="00E8568B"/>
    <w:rsid w:val="00E85B01"/>
    <w:rsid w:val="00E85E6F"/>
    <w:rsid w:val="00E87209"/>
    <w:rsid w:val="00E9010B"/>
    <w:rsid w:val="00E905B7"/>
    <w:rsid w:val="00E911A6"/>
    <w:rsid w:val="00E9216A"/>
    <w:rsid w:val="00E92567"/>
    <w:rsid w:val="00E92E23"/>
    <w:rsid w:val="00E93C6B"/>
    <w:rsid w:val="00E93E46"/>
    <w:rsid w:val="00E943A6"/>
    <w:rsid w:val="00E95336"/>
    <w:rsid w:val="00E96B9D"/>
    <w:rsid w:val="00E9717C"/>
    <w:rsid w:val="00E97F21"/>
    <w:rsid w:val="00EA01D1"/>
    <w:rsid w:val="00EA055F"/>
    <w:rsid w:val="00EA1F23"/>
    <w:rsid w:val="00EA28AD"/>
    <w:rsid w:val="00EA3115"/>
    <w:rsid w:val="00EA33D1"/>
    <w:rsid w:val="00EA391E"/>
    <w:rsid w:val="00EA427B"/>
    <w:rsid w:val="00EA4CC4"/>
    <w:rsid w:val="00EA63E9"/>
    <w:rsid w:val="00EA65F9"/>
    <w:rsid w:val="00EA70CF"/>
    <w:rsid w:val="00EA7CA7"/>
    <w:rsid w:val="00EB08D5"/>
    <w:rsid w:val="00EB0F20"/>
    <w:rsid w:val="00EB1422"/>
    <w:rsid w:val="00EB21AF"/>
    <w:rsid w:val="00EB300B"/>
    <w:rsid w:val="00EB3EFD"/>
    <w:rsid w:val="00EB57A8"/>
    <w:rsid w:val="00EB5818"/>
    <w:rsid w:val="00EB6175"/>
    <w:rsid w:val="00EB62B6"/>
    <w:rsid w:val="00EB706E"/>
    <w:rsid w:val="00EB7CFE"/>
    <w:rsid w:val="00EC0F9C"/>
    <w:rsid w:val="00EC141B"/>
    <w:rsid w:val="00EC159D"/>
    <w:rsid w:val="00EC4670"/>
    <w:rsid w:val="00EC4684"/>
    <w:rsid w:val="00EC5087"/>
    <w:rsid w:val="00EC50CF"/>
    <w:rsid w:val="00EC544A"/>
    <w:rsid w:val="00EC55D5"/>
    <w:rsid w:val="00EC58E0"/>
    <w:rsid w:val="00EC66BA"/>
    <w:rsid w:val="00EC79F2"/>
    <w:rsid w:val="00ED0184"/>
    <w:rsid w:val="00ED0605"/>
    <w:rsid w:val="00ED08F7"/>
    <w:rsid w:val="00ED099A"/>
    <w:rsid w:val="00ED0CF0"/>
    <w:rsid w:val="00ED23FB"/>
    <w:rsid w:val="00ED26B8"/>
    <w:rsid w:val="00ED2EF7"/>
    <w:rsid w:val="00ED310C"/>
    <w:rsid w:val="00ED3914"/>
    <w:rsid w:val="00ED4175"/>
    <w:rsid w:val="00ED4EB4"/>
    <w:rsid w:val="00ED6884"/>
    <w:rsid w:val="00ED6AAB"/>
    <w:rsid w:val="00ED7444"/>
    <w:rsid w:val="00ED76EA"/>
    <w:rsid w:val="00ED7B12"/>
    <w:rsid w:val="00EE0C88"/>
    <w:rsid w:val="00EE1A3E"/>
    <w:rsid w:val="00EE1C19"/>
    <w:rsid w:val="00EE3597"/>
    <w:rsid w:val="00EE3C6D"/>
    <w:rsid w:val="00EE41F5"/>
    <w:rsid w:val="00EE458B"/>
    <w:rsid w:val="00EE460B"/>
    <w:rsid w:val="00EE477B"/>
    <w:rsid w:val="00EE4963"/>
    <w:rsid w:val="00EE6F1D"/>
    <w:rsid w:val="00EE6FBE"/>
    <w:rsid w:val="00EE7237"/>
    <w:rsid w:val="00EE779A"/>
    <w:rsid w:val="00EE7ED1"/>
    <w:rsid w:val="00EF171A"/>
    <w:rsid w:val="00EF1A9A"/>
    <w:rsid w:val="00EF1F09"/>
    <w:rsid w:val="00EF1FE7"/>
    <w:rsid w:val="00EF20B6"/>
    <w:rsid w:val="00EF38AF"/>
    <w:rsid w:val="00EF39B9"/>
    <w:rsid w:val="00EF412D"/>
    <w:rsid w:val="00EF43F4"/>
    <w:rsid w:val="00EF5973"/>
    <w:rsid w:val="00EF5EA6"/>
    <w:rsid w:val="00EF6338"/>
    <w:rsid w:val="00F01978"/>
    <w:rsid w:val="00F01CC2"/>
    <w:rsid w:val="00F02097"/>
    <w:rsid w:val="00F021CA"/>
    <w:rsid w:val="00F03579"/>
    <w:rsid w:val="00F038C0"/>
    <w:rsid w:val="00F0493A"/>
    <w:rsid w:val="00F05043"/>
    <w:rsid w:val="00F06125"/>
    <w:rsid w:val="00F06C29"/>
    <w:rsid w:val="00F10959"/>
    <w:rsid w:val="00F122B9"/>
    <w:rsid w:val="00F13DE8"/>
    <w:rsid w:val="00F14681"/>
    <w:rsid w:val="00F14B1B"/>
    <w:rsid w:val="00F14E5C"/>
    <w:rsid w:val="00F15922"/>
    <w:rsid w:val="00F15A09"/>
    <w:rsid w:val="00F15F85"/>
    <w:rsid w:val="00F16BD0"/>
    <w:rsid w:val="00F16E4F"/>
    <w:rsid w:val="00F1726D"/>
    <w:rsid w:val="00F17571"/>
    <w:rsid w:val="00F211DC"/>
    <w:rsid w:val="00F21462"/>
    <w:rsid w:val="00F2288B"/>
    <w:rsid w:val="00F22F54"/>
    <w:rsid w:val="00F232A5"/>
    <w:rsid w:val="00F24793"/>
    <w:rsid w:val="00F269B3"/>
    <w:rsid w:val="00F275FD"/>
    <w:rsid w:val="00F27671"/>
    <w:rsid w:val="00F3087F"/>
    <w:rsid w:val="00F3089B"/>
    <w:rsid w:val="00F322E1"/>
    <w:rsid w:val="00F32E61"/>
    <w:rsid w:val="00F34527"/>
    <w:rsid w:val="00F34679"/>
    <w:rsid w:val="00F349BC"/>
    <w:rsid w:val="00F34D92"/>
    <w:rsid w:val="00F34E83"/>
    <w:rsid w:val="00F35650"/>
    <w:rsid w:val="00F35CD3"/>
    <w:rsid w:val="00F376ED"/>
    <w:rsid w:val="00F40DF1"/>
    <w:rsid w:val="00F41D7A"/>
    <w:rsid w:val="00F4217C"/>
    <w:rsid w:val="00F42340"/>
    <w:rsid w:val="00F4274C"/>
    <w:rsid w:val="00F4286B"/>
    <w:rsid w:val="00F42BCD"/>
    <w:rsid w:val="00F43205"/>
    <w:rsid w:val="00F43960"/>
    <w:rsid w:val="00F441B7"/>
    <w:rsid w:val="00F444EC"/>
    <w:rsid w:val="00F4486C"/>
    <w:rsid w:val="00F458E3"/>
    <w:rsid w:val="00F4592F"/>
    <w:rsid w:val="00F46902"/>
    <w:rsid w:val="00F472BB"/>
    <w:rsid w:val="00F50379"/>
    <w:rsid w:val="00F507C3"/>
    <w:rsid w:val="00F532C9"/>
    <w:rsid w:val="00F5423E"/>
    <w:rsid w:val="00F54AE4"/>
    <w:rsid w:val="00F568A2"/>
    <w:rsid w:val="00F6023F"/>
    <w:rsid w:val="00F60563"/>
    <w:rsid w:val="00F60655"/>
    <w:rsid w:val="00F62559"/>
    <w:rsid w:val="00F63B74"/>
    <w:rsid w:val="00F65B98"/>
    <w:rsid w:val="00F662BD"/>
    <w:rsid w:val="00F67812"/>
    <w:rsid w:val="00F67C9D"/>
    <w:rsid w:val="00F710C5"/>
    <w:rsid w:val="00F71795"/>
    <w:rsid w:val="00F72841"/>
    <w:rsid w:val="00F72CAA"/>
    <w:rsid w:val="00F7380D"/>
    <w:rsid w:val="00F73E81"/>
    <w:rsid w:val="00F73EFA"/>
    <w:rsid w:val="00F741B6"/>
    <w:rsid w:val="00F74949"/>
    <w:rsid w:val="00F74BB1"/>
    <w:rsid w:val="00F76949"/>
    <w:rsid w:val="00F7726F"/>
    <w:rsid w:val="00F809BC"/>
    <w:rsid w:val="00F80F99"/>
    <w:rsid w:val="00F8475E"/>
    <w:rsid w:val="00F847F6"/>
    <w:rsid w:val="00F84F35"/>
    <w:rsid w:val="00F84F48"/>
    <w:rsid w:val="00F85746"/>
    <w:rsid w:val="00F8683B"/>
    <w:rsid w:val="00F9016B"/>
    <w:rsid w:val="00F90B35"/>
    <w:rsid w:val="00F90BDA"/>
    <w:rsid w:val="00F9113E"/>
    <w:rsid w:val="00F9174B"/>
    <w:rsid w:val="00F918E2"/>
    <w:rsid w:val="00F91BA6"/>
    <w:rsid w:val="00F920AE"/>
    <w:rsid w:val="00F92326"/>
    <w:rsid w:val="00F9242F"/>
    <w:rsid w:val="00F92437"/>
    <w:rsid w:val="00F92B02"/>
    <w:rsid w:val="00F938AE"/>
    <w:rsid w:val="00F939F0"/>
    <w:rsid w:val="00F93B2E"/>
    <w:rsid w:val="00F941BF"/>
    <w:rsid w:val="00F94802"/>
    <w:rsid w:val="00F948F5"/>
    <w:rsid w:val="00F94E53"/>
    <w:rsid w:val="00F95632"/>
    <w:rsid w:val="00F95FDF"/>
    <w:rsid w:val="00FA08CC"/>
    <w:rsid w:val="00FA0C99"/>
    <w:rsid w:val="00FA2F9D"/>
    <w:rsid w:val="00FA3CF2"/>
    <w:rsid w:val="00FA45BA"/>
    <w:rsid w:val="00FA5275"/>
    <w:rsid w:val="00FB1231"/>
    <w:rsid w:val="00FB25CE"/>
    <w:rsid w:val="00FB3D68"/>
    <w:rsid w:val="00FB3D88"/>
    <w:rsid w:val="00FB5294"/>
    <w:rsid w:val="00FB55A5"/>
    <w:rsid w:val="00FB596A"/>
    <w:rsid w:val="00FB5AA4"/>
    <w:rsid w:val="00FB5CB0"/>
    <w:rsid w:val="00FB7220"/>
    <w:rsid w:val="00FC11D2"/>
    <w:rsid w:val="00FC132A"/>
    <w:rsid w:val="00FC1BB2"/>
    <w:rsid w:val="00FC1C6E"/>
    <w:rsid w:val="00FC3815"/>
    <w:rsid w:val="00FC51FE"/>
    <w:rsid w:val="00FC59FF"/>
    <w:rsid w:val="00FC5ABD"/>
    <w:rsid w:val="00FC64D6"/>
    <w:rsid w:val="00FC69C5"/>
    <w:rsid w:val="00FC6F38"/>
    <w:rsid w:val="00FD185A"/>
    <w:rsid w:val="00FD1E4D"/>
    <w:rsid w:val="00FD217D"/>
    <w:rsid w:val="00FD287F"/>
    <w:rsid w:val="00FD2BEF"/>
    <w:rsid w:val="00FD2EC8"/>
    <w:rsid w:val="00FD3C33"/>
    <w:rsid w:val="00FD3D77"/>
    <w:rsid w:val="00FD47B9"/>
    <w:rsid w:val="00FD49EF"/>
    <w:rsid w:val="00FD4C15"/>
    <w:rsid w:val="00FD4FC1"/>
    <w:rsid w:val="00FD6DEF"/>
    <w:rsid w:val="00FE0A95"/>
    <w:rsid w:val="00FE0BDA"/>
    <w:rsid w:val="00FE0EF0"/>
    <w:rsid w:val="00FE1E6B"/>
    <w:rsid w:val="00FE2411"/>
    <w:rsid w:val="00FE3199"/>
    <w:rsid w:val="00FE386B"/>
    <w:rsid w:val="00FE3CF6"/>
    <w:rsid w:val="00FE48C8"/>
    <w:rsid w:val="00FE67A4"/>
    <w:rsid w:val="00FE6D3C"/>
    <w:rsid w:val="00FE76A6"/>
    <w:rsid w:val="00FE7AE6"/>
    <w:rsid w:val="00FF2D30"/>
    <w:rsid w:val="00FF3007"/>
    <w:rsid w:val="00FF3369"/>
    <w:rsid w:val="00FF5DB9"/>
    <w:rsid w:val="00FF60B1"/>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D0BD5-583B-416A-B1C8-EAA22FBF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90"/>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19"/>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 w:type="paragraph" w:customStyle="1" w:styleId="Normal1">
    <w:name w:val="Normal1"/>
    <w:rsid w:val="009F7EBE"/>
    <w:rPr>
      <w:rFonts w:ascii="Times New Roman" w:eastAsia="Times New Roman" w:hAnsi="Times New Roman"/>
      <w:sz w:val="24"/>
      <w:szCs w:val="24"/>
    </w:rPr>
  </w:style>
  <w:style w:type="character" w:customStyle="1" w:styleId="FontStyle78">
    <w:name w:val="Font Style78"/>
    <w:rsid w:val="003A39E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87270498">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49733536">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88786882">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53793632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34851544">
      <w:bodyDiv w:val="1"/>
      <w:marLeft w:val="0"/>
      <w:marRight w:val="0"/>
      <w:marTop w:val="0"/>
      <w:marBottom w:val="0"/>
      <w:divBdr>
        <w:top w:val="none" w:sz="0" w:space="0" w:color="auto"/>
        <w:left w:val="none" w:sz="0" w:space="0" w:color="auto"/>
        <w:bottom w:val="none" w:sz="0" w:space="0" w:color="auto"/>
        <w:right w:val="none" w:sz="0" w:space="0" w:color="auto"/>
      </w:divBdr>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bavke.mod.gov.rs" TargetMode="External"/><Relationship Id="rId18" Type="http://schemas.openxmlformats.org/officeDocument/2006/relationships/hyperlink" Target="mailto:dragana.stepic@mod.gov.rs" TargetMode="External"/><Relationship Id="rId3" Type="http://schemas.openxmlformats.org/officeDocument/2006/relationships/styles" Target="styles.xml"/><Relationship Id="rId21" Type="http://schemas.openxmlformats.org/officeDocument/2006/relationships/hyperlink" Target="mailto:dragana.stepic@mod.gov.rs" TargetMode="Externa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hyperlink" Target="http://www.ap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hotelitara.mod.gov.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otelitara.mod.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175D-5DFC-4921-A2D8-E419E01C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15092</Words>
  <Characters>86031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100922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Danijela Golubovic</cp:lastModifiedBy>
  <cp:revision>2</cp:revision>
  <cp:lastPrinted>2019-08-08T10:33:00Z</cp:lastPrinted>
  <dcterms:created xsi:type="dcterms:W3CDTF">2019-08-23T06:24:00Z</dcterms:created>
  <dcterms:modified xsi:type="dcterms:W3CDTF">2019-08-23T06:24:00Z</dcterms:modified>
</cp:coreProperties>
</file>